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F21E" w14:textId="3679674E" w:rsidR="00791CB1" w:rsidRPr="00A05AC1" w:rsidRDefault="00791CB1" w:rsidP="00CE3892">
      <w:pPr>
        <w:pStyle w:val="afff9"/>
        <w:spacing w:beforeLines="0" w:afterLines="0" w:line="240" w:lineRule="auto"/>
        <w:jc w:val="left"/>
        <w:rPr>
          <w:rFonts w:ascii="仿宋" w:eastAsia="仿宋" w:hAnsi="仿宋" w:hint="eastAsia"/>
          <w:sz w:val="24"/>
          <w:szCs w:val="24"/>
          <w:lang w:eastAsia="zh-CN"/>
        </w:rPr>
      </w:pPr>
      <w:r w:rsidRPr="00A05AC1">
        <w:rPr>
          <w:rFonts w:ascii="仿宋" w:eastAsia="仿宋" w:hAnsi="仿宋" w:hint="eastAsia"/>
          <w:sz w:val="24"/>
          <w:szCs w:val="24"/>
          <w:lang w:eastAsia="zh-CN"/>
        </w:rPr>
        <w:t>附件1：</w:t>
      </w:r>
    </w:p>
    <w:p w14:paraId="3C7558DD" w14:textId="7CDEF178" w:rsidR="00BE7F45" w:rsidRPr="00D65A74" w:rsidRDefault="00BE7F45" w:rsidP="00CE3892">
      <w:pPr>
        <w:jc w:val="center"/>
        <w:rPr>
          <w:rFonts w:ascii="黑体" w:eastAsia="黑体" w:hAnsi="黑体" w:hint="eastAsia"/>
          <w:sz w:val="30"/>
          <w:szCs w:val="30"/>
          <w:lang w:eastAsia="zh-CN"/>
        </w:rPr>
      </w:pPr>
      <w:r w:rsidRPr="00D65A74">
        <w:rPr>
          <w:rFonts w:ascii="黑体" w:eastAsia="黑体" w:hAnsi="黑体" w:hint="eastAsia"/>
          <w:sz w:val="30"/>
          <w:szCs w:val="30"/>
          <w:lang w:eastAsia="zh-CN"/>
        </w:rPr>
        <w:t>赤峰市医院物业管理服务采购需求</w:t>
      </w:r>
    </w:p>
    <w:p w14:paraId="29C045DC" w14:textId="77777777" w:rsidR="000E0051" w:rsidRPr="00A05AC1" w:rsidRDefault="000E0051" w:rsidP="008A4821">
      <w:pPr>
        <w:kinsoku w:val="0"/>
        <w:adjustRightInd w:val="0"/>
        <w:snapToGrid w:val="0"/>
        <w:ind w:firstLineChars="178" w:firstLine="426"/>
        <w:jc w:val="both"/>
        <w:textAlignment w:val="baseline"/>
        <w:rPr>
          <w:rFonts w:ascii="仿宋" w:eastAsia="仿宋" w:hAnsi="仿宋" w:hint="eastAsia"/>
          <w:b/>
          <w:sz w:val="24"/>
          <w:szCs w:val="24"/>
          <w:lang w:eastAsia="zh-CN"/>
        </w:rPr>
      </w:pPr>
      <w:r w:rsidRPr="00A05AC1">
        <w:rPr>
          <w:rFonts w:ascii="仿宋" w:eastAsia="仿宋" w:hAnsi="仿宋"/>
          <w:b/>
          <w:spacing w:val="1"/>
          <w:w w:val="99"/>
          <w:sz w:val="24"/>
          <w:szCs w:val="24"/>
          <w:lang w:eastAsia="zh-CN"/>
        </w:rPr>
        <w:t>一</w:t>
      </w:r>
      <w:r w:rsidRPr="00A05AC1">
        <w:rPr>
          <w:rFonts w:ascii="仿宋" w:eastAsia="仿宋" w:hAnsi="仿宋"/>
          <w:b/>
          <w:sz w:val="24"/>
          <w:szCs w:val="24"/>
          <w:lang w:eastAsia="zh-CN"/>
        </w:rPr>
        <w:t>、采购清单</w:t>
      </w:r>
    </w:p>
    <w:tbl>
      <w:tblPr>
        <w:tblW w:w="8080" w:type="dxa"/>
        <w:jc w:val="center"/>
        <w:tblLayout w:type="fixed"/>
        <w:tblCellMar>
          <w:left w:w="10" w:type="dxa"/>
          <w:right w:w="10" w:type="dxa"/>
        </w:tblCellMar>
        <w:tblLook w:val="04A0" w:firstRow="1" w:lastRow="0" w:firstColumn="1" w:lastColumn="0" w:noHBand="0" w:noVBand="1"/>
      </w:tblPr>
      <w:tblGrid>
        <w:gridCol w:w="851"/>
        <w:gridCol w:w="3255"/>
        <w:gridCol w:w="1985"/>
        <w:gridCol w:w="1989"/>
      </w:tblGrid>
      <w:tr w:rsidR="00A05AC1" w:rsidRPr="00A05AC1" w14:paraId="1993D934" w14:textId="77777777" w:rsidTr="00446C7F">
        <w:trPr>
          <w:cantSplit/>
          <w:trHeight w:val="44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44D486" w14:textId="77777777" w:rsidR="00446C7F" w:rsidRPr="00A05AC1" w:rsidRDefault="00446C7F" w:rsidP="00CE3892">
            <w:pPr>
              <w:kinsoku w:val="0"/>
              <w:adjustRightInd w:val="0"/>
              <w:snapToGrid w:val="0"/>
              <w:jc w:val="center"/>
              <w:textAlignment w:val="baseline"/>
              <w:rPr>
                <w:rFonts w:ascii="仿宋" w:eastAsia="仿宋" w:hAnsi="仿宋" w:hint="eastAsia"/>
                <w:b/>
                <w:bCs/>
                <w:sz w:val="24"/>
                <w:szCs w:val="24"/>
              </w:rPr>
            </w:pPr>
            <w:proofErr w:type="spellStart"/>
            <w:r w:rsidRPr="00A05AC1">
              <w:rPr>
                <w:rFonts w:ascii="仿宋" w:eastAsia="仿宋" w:hAnsi="仿宋"/>
                <w:b/>
                <w:bCs/>
                <w:sz w:val="24"/>
                <w:szCs w:val="24"/>
              </w:rPr>
              <w:t>序号</w:t>
            </w:r>
            <w:proofErr w:type="spellEnd"/>
          </w:p>
        </w:tc>
        <w:tc>
          <w:tcPr>
            <w:tcW w:w="32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99FD15" w14:textId="77777777" w:rsidR="00446C7F" w:rsidRPr="00A05AC1" w:rsidRDefault="00446C7F" w:rsidP="00CE3892">
            <w:pPr>
              <w:kinsoku w:val="0"/>
              <w:adjustRightInd w:val="0"/>
              <w:snapToGrid w:val="0"/>
              <w:jc w:val="center"/>
              <w:textAlignment w:val="baseline"/>
              <w:rPr>
                <w:rFonts w:ascii="仿宋" w:eastAsia="仿宋" w:hAnsi="仿宋" w:hint="eastAsia"/>
                <w:b/>
                <w:bCs/>
                <w:sz w:val="24"/>
                <w:szCs w:val="24"/>
              </w:rPr>
            </w:pPr>
            <w:proofErr w:type="spellStart"/>
            <w:r w:rsidRPr="00A05AC1">
              <w:rPr>
                <w:rFonts w:ascii="仿宋" w:eastAsia="仿宋" w:hAnsi="仿宋"/>
                <w:b/>
                <w:bCs/>
                <w:sz w:val="24"/>
                <w:szCs w:val="24"/>
              </w:rPr>
              <w:t>服务名称</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8EF7C0" w14:textId="77777777" w:rsidR="00446C7F" w:rsidRPr="00A05AC1" w:rsidRDefault="00446C7F" w:rsidP="00CE3892">
            <w:pPr>
              <w:kinsoku w:val="0"/>
              <w:adjustRightInd w:val="0"/>
              <w:snapToGrid w:val="0"/>
              <w:jc w:val="center"/>
              <w:textAlignment w:val="baseline"/>
              <w:rPr>
                <w:rFonts w:ascii="仿宋" w:eastAsia="仿宋" w:hAnsi="仿宋" w:hint="eastAsia"/>
                <w:b/>
                <w:bCs/>
                <w:sz w:val="24"/>
                <w:szCs w:val="24"/>
              </w:rPr>
            </w:pPr>
            <w:proofErr w:type="spellStart"/>
            <w:r w:rsidRPr="00A05AC1">
              <w:rPr>
                <w:rFonts w:ascii="仿宋" w:eastAsia="仿宋" w:hAnsi="仿宋"/>
                <w:b/>
                <w:bCs/>
                <w:sz w:val="24"/>
                <w:szCs w:val="24"/>
              </w:rPr>
              <w:t>数量</w:t>
            </w:r>
            <w:proofErr w:type="spellEnd"/>
          </w:p>
        </w:tc>
        <w:tc>
          <w:tcPr>
            <w:tcW w:w="1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50ECA8" w14:textId="1C82E1EB" w:rsidR="00446C7F" w:rsidRPr="00A05AC1" w:rsidRDefault="00446C7F" w:rsidP="00CE3892">
            <w:pPr>
              <w:kinsoku w:val="0"/>
              <w:adjustRightInd w:val="0"/>
              <w:snapToGrid w:val="0"/>
              <w:jc w:val="center"/>
              <w:textAlignment w:val="baseline"/>
              <w:rPr>
                <w:rFonts w:ascii="仿宋" w:eastAsia="仿宋" w:hAnsi="仿宋" w:hint="eastAsia"/>
                <w:b/>
                <w:bCs/>
                <w:sz w:val="24"/>
                <w:szCs w:val="24"/>
              </w:rPr>
            </w:pPr>
            <w:proofErr w:type="spellStart"/>
            <w:r w:rsidRPr="00A05AC1">
              <w:rPr>
                <w:rFonts w:ascii="仿宋" w:eastAsia="仿宋" w:hAnsi="仿宋"/>
                <w:b/>
                <w:bCs/>
                <w:sz w:val="24"/>
                <w:szCs w:val="24"/>
              </w:rPr>
              <w:t>单位</w:t>
            </w:r>
            <w:proofErr w:type="spellEnd"/>
          </w:p>
        </w:tc>
      </w:tr>
      <w:tr w:rsidR="00A05AC1" w:rsidRPr="00A05AC1" w14:paraId="39FF30F5" w14:textId="77777777" w:rsidTr="00446C7F">
        <w:trPr>
          <w:cantSplit/>
          <w:trHeight w:val="463"/>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005038" w14:textId="77777777" w:rsidR="00446C7F" w:rsidRPr="00A05AC1" w:rsidRDefault="00446C7F" w:rsidP="00CE3892">
            <w:pPr>
              <w:kinsoku w:val="0"/>
              <w:adjustRightInd w:val="0"/>
              <w:snapToGrid w:val="0"/>
              <w:jc w:val="center"/>
              <w:textAlignment w:val="baseline"/>
              <w:rPr>
                <w:rFonts w:ascii="仿宋" w:eastAsia="仿宋" w:hAnsi="仿宋" w:hint="eastAsia"/>
                <w:sz w:val="24"/>
                <w:szCs w:val="24"/>
              </w:rPr>
            </w:pPr>
            <w:r w:rsidRPr="00A05AC1">
              <w:rPr>
                <w:rFonts w:ascii="仿宋" w:eastAsia="仿宋" w:hAnsi="仿宋"/>
                <w:sz w:val="24"/>
                <w:szCs w:val="24"/>
              </w:rPr>
              <w:t>1</w:t>
            </w:r>
          </w:p>
        </w:tc>
        <w:tc>
          <w:tcPr>
            <w:tcW w:w="32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125441" w14:textId="77777777" w:rsidR="00446C7F" w:rsidRPr="00A05AC1" w:rsidRDefault="00446C7F" w:rsidP="00CE3892">
            <w:pPr>
              <w:kinsoku w:val="0"/>
              <w:adjustRightInd w:val="0"/>
              <w:snapToGrid w:val="0"/>
              <w:jc w:val="center"/>
              <w:textAlignment w:val="baseline"/>
              <w:rPr>
                <w:rFonts w:ascii="仿宋" w:eastAsia="仿宋" w:hAnsi="仿宋" w:hint="eastAsia"/>
                <w:sz w:val="24"/>
                <w:szCs w:val="24"/>
              </w:rPr>
            </w:pPr>
            <w:proofErr w:type="spellStart"/>
            <w:r w:rsidRPr="00A05AC1">
              <w:rPr>
                <w:rFonts w:ascii="仿宋" w:eastAsia="仿宋" w:hAnsi="仿宋"/>
                <w:sz w:val="24"/>
                <w:szCs w:val="24"/>
              </w:rPr>
              <w:t>物业管理服务</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370846" w14:textId="77777777" w:rsidR="00446C7F" w:rsidRPr="00A05AC1" w:rsidRDefault="00446C7F" w:rsidP="00CE3892">
            <w:pPr>
              <w:kinsoku w:val="0"/>
              <w:adjustRightInd w:val="0"/>
              <w:snapToGrid w:val="0"/>
              <w:jc w:val="center"/>
              <w:textAlignment w:val="baseline"/>
              <w:rPr>
                <w:rFonts w:ascii="仿宋" w:eastAsia="仿宋" w:hAnsi="仿宋" w:hint="eastAsia"/>
                <w:sz w:val="24"/>
                <w:szCs w:val="24"/>
              </w:rPr>
            </w:pPr>
            <w:r w:rsidRPr="00A05AC1">
              <w:rPr>
                <w:rFonts w:ascii="仿宋" w:eastAsia="仿宋" w:hAnsi="仿宋"/>
                <w:sz w:val="24"/>
                <w:szCs w:val="24"/>
              </w:rPr>
              <w:t>1</w:t>
            </w:r>
          </w:p>
        </w:tc>
        <w:tc>
          <w:tcPr>
            <w:tcW w:w="1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7FDAF1" w14:textId="6F48FD2E" w:rsidR="00446C7F" w:rsidRPr="00A05AC1" w:rsidRDefault="00446C7F" w:rsidP="00CE3892">
            <w:pPr>
              <w:kinsoku w:val="0"/>
              <w:adjustRightInd w:val="0"/>
              <w:snapToGrid w:val="0"/>
              <w:jc w:val="center"/>
              <w:textAlignment w:val="baseline"/>
              <w:rPr>
                <w:rFonts w:ascii="仿宋" w:eastAsia="仿宋" w:hAnsi="仿宋" w:hint="eastAsia"/>
                <w:sz w:val="24"/>
                <w:szCs w:val="24"/>
                <w:lang w:eastAsia="zh-CN"/>
              </w:rPr>
            </w:pPr>
            <w:r w:rsidRPr="00A05AC1">
              <w:rPr>
                <w:rFonts w:ascii="仿宋" w:eastAsia="仿宋" w:hAnsi="仿宋" w:hint="eastAsia"/>
                <w:sz w:val="24"/>
                <w:szCs w:val="24"/>
                <w:lang w:eastAsia="zh-CN"/>
              </w:rPr>
              <w:t>年</w:t>
            </w:r>
          </w:p>
        </w:tc>
      </w:tr>
    </w:tbl>
    <w:p w14:paraId="0E0605F1" w14:textId="77777777" w:rsidR="000E0051" w:rsidRPr="00A05AC1" w:rsidRDefault="000E0051" w:rsidP="00CE3892">
      <w:pPr>
        <w:kinsoku w:val="0"/>
        <w:adjustRightInd w:val="0"/>
        <w:snapToGrid w:val="0"/>
        <w:jc w:val="both"/>
        <w:textAlignment w:val="baseline"/>
        <w:rPr>
          <w:rFonts w:ascii="仿宋" w:eastAsia="仿宋" w:hAnsi="仿宋" w:cs="Arial" w:hint="eastAsia"/>
          <w:sz w:val="24"/>
          <w:szCs w:val="24"/>
          <w:lang w:eastAsia="zh-CN"/>
        </w:rPr>
      </w:pPr>
    </w:p>
    <w:p w14:paraId="181EA759" w14:textId="7B6F01FE" w:rsidR="000E0051" w:rsidRPr="00A05AC1" w:rsidRDefault="000E0051" w:rsidP="00A05AC1">
      <w:pPr>
        <w:kinsoku w:val="0"/>
        <w:adjustRightInd w:val="0"/>
        <w:snapToGrid w:val="0"/>
        <w:ind w:firstLineChars="178" w:firstLine="426"/>
        <w:jc w:val="both"/>
        <w:textAlignment w:val="baseline"/>
        <w:rPr>
          <w:rFonts w:ascii="仿宋" w:eastAsia="仿宋" w:hAnsi="仿宋" w:hint="eastAsia"/>
          <w:b/>
          <w:sz w:val="24"/>
          <w:szCs w:val="24"/>
          <w:lang w:eastAsia="zh-CN"/>
        </w:rPr>
      </w:pPr>
      <w:r w:rsidRPr="00A05AC1">
        <w:rPr>
          <w:rFonts w:ascii="仿宋" w:eastAsia="仿宋" w:hAnsi="仿宋"/>
          <w:b/>
          <w:spacing w:val="1"/>
          <w:w w:val="99"/>
          <w:sz w:val="24"/>
          <w:szCs w:val="24"/>
          <w:lang w:eastAsia="zh-CN"/>
        </w:rPr>
        <w:t>二</w:t>
      </w:r>
      <w:r w:rsidRPr="00A05AC1">
        <w:rPr>
          <w:rFonts w:ascii="仿宋" w:eastAsia="仿宋" w:hAnsi="仿宋"/>
          <w:b/>
          <w:sz w:val="24"/>
          <w:szCs w:val="24"/>
          <w:lang w:eastAsia="zh-CN"/>
        </w:rPr>
        <w:t>、项目</w:t>
      </w:r>
      <w:r w:rsidR="00F9251D" w:rsidRPr="00A05AC1">
        <w:rPr>
          <w:rFonts w:ascii="仿宋" w:eastAsia="仿宋" w:hAnsi="仿宋" w:hint="eastAsia"/>
          <w:b/>
          <w:sz w:val="24"/>
          <w:szCs w:val="24"/>
          <w:lang w:eastAsia="zh-CN"/>
        </w:rPr>
        <w:t>概</w:t>
      </w:r>
      <w:r w:rsidRPr="00A05AC1">
        <w:rPr>
          <w:rFonts w:ascii="仿宋" w:eastAsia="仿宋" w:hAnsi="仿宋"/>
          <w:b/>
          <w:sz w:val="24"/>
          <w:szCs w:val="24"/>
          <w:lang w:eastAsia="zh-CN"/>
        </w:rPr>
        <w:t>况</w:t>
      </w:r>
    </w:p>
    <w:p w14:paraId="33B8E371" w14:textId="77777777" w:rsidR="00F9251D" w:rsidRPr="00A05AC1" w:rsidRDefault="00F9251D" w:rsidP="00A05AC1">
      <w:pPr>
        <w:kinsoku w:val="0"/>
        <w:adjustRightInd w:val="0"/>
        <w:snapToGrid w:val="0"/>
        <w:ind w:firstLineChars="178" w:firstLine="427"/>
        <w:jc w:val="both"/>
        <w:textAlignment w:val="baseline"/>
        <w:rPr>
          <w:rFonts w:ascii="仿宋" w:eastAsia="仿宋" w:hAnsi="仿宋" w:hint="eastAsia"/>
          <w:sz w:val="24"/>
          <w:szCs w:val="24"/>
          <w:lang w:eastAsia="zh-CN"/>
        </w:rPr>
      </w:pPr>
      <w:r w:rsidRPr="00A05AC1">
        <w:rPr>
          <w:rFonts w:ascii="仿宋" w:eastAsia="仿宋" w:hAnsi="仿宋" w:hint="eastAsia"/>
          <w:sz w:val="24"/>
          <w:szCs w:val="24"/>
          <w:lang w:eastAsia="zh-CN"/>
        </w:rPr>
        <w:t>赤峰市医院始建于1951年，是赤峰地区最早的集医疗、教学、科研、康复和预防保健于一体的大型三级甲等综合医院，是内蒙古医科大学赤峰临床医学院，国家卫生健康委确定的以电子病历为核心的信息化建设试点医院；是内蒙古自治区临床教学基地、内蒙古自治区西部地区卫生人才培养基地；是赤峰地区的医、教、研中心和急诊急救中心。</w:t>
      </w:r>
    </w:p>
    <w:p w14:paraId="1C92E5A9" w14:textId="2A671BB7" w:rsidR="00AA732C" w:rsidRPr="00A05AC1" w:rsidRDefault="00F9251D" w:rsidP="00A05AC1">
      <w:pPr>
        <w:kinsoku w:val="0"/>
        <w:adjustRightInd w:val="0"/>
        <w:snapToGrid w:val="0"/>
        <w:ind w:firstLineChars="178" w:firstLine="427"/>
        <w:jc w:val="both"/>
        <w:textAlignment w:val="baseline"/>
        <w:rPr>
          <w:rFonts w:ascii="仿宋" w:eastAsia="仿宋" w:hAnsi="仿宋" w:hint="eastAsia"/>
          <w:sz w:val="24"/>
          <w:szCs w:val="24"/>
          <w:lang w:eastAsia="zh-CN"/>
        </w:rPr>
      </w:pPr>
      <w:r w:rsidRPr="00A05AC1">
        <w:rPr>
          <w:rFonts w:ascii="仿宋" w:eastAsia="仿宋" w:hAnsi="仿宋" w:hint="eastAsia"/>
          <w:sz w:val="24"/>
          <w:szCs w:val="24"/>
          <w:lang w:eastAsia="zh-CN"/>
        </w:rPr>
        <w:t>医院位于内蒙古赤峰市红山区昭乌达路中段，医院实际开放床位2200张，年门（急）诊量逾百万人次，占地面积7万平方米，建筑面积21万平方米</w:t>
      </w:r>
      <w:r w:rsidR="00446C7F" w:rsidRPr="00A05AC1">
        <w:rPr>
          <w:rFonts w:ascii="仿宋" w:eastAsia="仿宋" w:hAnsi="仿宋" w:hint="eastAsia"/>
          <w:sz w:val="24"/>
          <w:szCs w:val="24"/>
          <w:lang w:eastAsia="zh-CN"/>
        </w:rPr>
        <w:t>（具体建筑面积、室外公共区域面积，以现场实际为准）。</w:t>
      </w:r>
      <w:r w:rsidRPr="00A05AC1">
        <w:rPr>
          <w:rFonts w:ascii="仿宋" w:eastAsia="仿宋" w:hAnsi="仿宋" w:hint="eastAsia"/>
          <w:sz w:val="24"/>
          <w:szCs w:val="24"/>
          <w:lang w:eastAsia="zh-CN"/>
        </w:rPr>
        <w:t>其中急诊综合楼与地下停车场、会议中心约7万平方米，其主体物业服务内容不在本</w:t>
      </w:r>
      <w:r w:rsidR="00446C7F" w:rsidRPr="00A05AC1">
        <w:rPr>
          <w:rFonts w:ascii="仿宋" w:eastAsia="仿宋" w:hAnsi="仿宋" w:hint="eastAsia"/>
          <w:sz w:val="24"/>
          <w:szCs w:val="24"/>
          <w:lang w:eastAsia="zh-CN"/>
        </w:rPr>
        <w:t>项目</w:t>
      </w:r>
      <w:r w:rsidRPr="00A05AC1">
        <w:rPr>
          <w:rFonts w:ascii="仿宋" w:eastAsia="仿宋" w:hAnsi="仿宋" w:hint="eastAsia"/>
          <w:sz w:val="24"/>
          <w:szCs w:val="24"/>
          <w:lang w:eastAsia="zh-CN"/>
        </w:rPr>
        <w:t>范围内。</w:t>
      </w:r>
    </w:p>
    <w:p w14:paraId="074B1C23" w14:textId="23E4C807" w:rsidR="000E0051" w:rsidRPr="00A05AC1" w:rsidRDefault="000E0051" w:rsidP="00A05AC1">
      <w:pPr>
        <w:kinsoku w:val="0"/>
        <w:adjustRightInd w:val="0"/>
        <w:snapToGrid w:val="0"/>
        <w:ind w:firstLineChars="178" w:firstLine="426"/>
        <w:jc w:val="both"/>
        <w:textAlignment w:val="baseline"/>
        <w:rPr>
          <w:rFonts w:ascii="仿宋" w:eastAsia="仿宋" w:hAnsi="仿宋" w:hint="eastAsia"/>
          <w:sz w:val="24"/>
          <w:szCs w:val="24"/>
          <w:lang w:eastAsia="zh-CN"/>
        </w:rPr>
      </w:pPr>
      <w:r w:rsidRPr="00A05AC1">
        <w:rPr>
          <w:rFonts w:ascii="仿宋" w:eastAsia="仿宋" w:hAnsi="仿宋"/>
          <w:b/>
          <w:spacing w:val="1"/>
          <w:w w:val="99"/>
          <w:sz w:val="24"/>
          <w:szCs w:val="24"/>
          <w:lang w:eastAsia="zh-CN"/>
        </w:rPr>
        <w:t>三</w:t>
      </w:r>
      <w:r w:rsidRPr="00A05AC1">
        <w:rPr>
          <w:rFonts w:ascii="仿宋" w:eastAsia="仿宋" w:hAnsi="仿宋"/>
          <w:b/>
          <w:sz w:val="24"/>
          <w:szCs w:val="24"/>
          <w:lang w:eastAsia="zh-CN"/>
        </w:rPr>
        <w:t>、</w:t>
      </w:r>
      <w:r w:rsidR="0079410F" w:rsidRPr="00A05AC1">
        <w:rPr>
          <w:rFonts w:ascii="仿宋" w:eastAsia="仿宋" w:hAnsi="仿宋" w:hint="eastAsia"/>
          <w:b/>
          <w:sz w:val="24"/>
          <w:szCs w:val="24"/>
          <w:lang w:eastAsia="zh-CN"/>
        </w:rPr>
        <w:t>采购</w:t>
      </w:r>
      <w:r w:rsidR="008F3D82" w:rsidRPr="00A05AC1">
        <w:rPr>
          <w:rFonts w:ascii="仿宋" w:eastAsia="仿宋" w:hAnsi="仿宋" w:hint="eastAsia"/>
          <w:b/>
          <w:sz w:val="24"/>
          <w:szCs w:val="24"/>
          <w:lang w:eastAsia="zh-CN"/>
        </w:rPr>
        <w:t>标准</w:t>
      </w:r>
      <w:r w:rsidRPr="00A05AC1">
        <w:rPr>
          <w:rFonts w:ascii="仿宋" w:eastAsia="仿宋" w:hAnsi="仿宋"/>
          <w:b/>
          <w:sz w:val="24"/>
          <w:szCs w:val="24"/>
          <w:lang w:eastAsia="zh-CN"/>
        </w:rPr>
        <w:t>要求</w:t>
      </w:r>
    </w:p>
    <w:p w14:paraId="678322AF" w14:textId="77777777" w:rsidR="000E0051" w:rsidRPr="00A05AC1" w:rsidRDefault="000E0051" w:rsidP="00A05AC1">
      <w:pPr>
        <w:adjustRightInd w:val="0"/>
        <w:snapToGrid w:val="0"/>
        <w:ind w:firstLineChars="178" w:firstLine="427"/>
        <w:rPr>
          <w:rFonts w:ascii="仿宋" w:eastAsia="仿宋" w:hAnsi="仿宋" w:cs="Times New Roman" w:hint="eastAsia"/>
          <w:sz w:val="24"/>
          <w:szCs w:val="24"/>
          <w:lang w:eastAsia="zh-CN"/>
        </w:rPr>
      </w:pPr>
      <w:r w:rsidRPr="00A05AC1">
        <w:rPr>
          <w:rFonts w:ascii="仿宋" w:eastAsia="仿宋" w:hAnsi="仿宋" w:cs="Times New Roman" w:hint="eastAsia"/>
          <w:sz w:val="24"/>
          <w:szCs w:val="24"/>
          <w:lang w:eastAsia="zh-CN"/>
        </w:rPr>
        <w:t>1、采购标的需执行的国家相关标准、行业标准、地方标准或者其他标准、规范；</w:t>
      </w:r>
    </w:p>
    <w:p w14:paraId="3ED019A1" w14:textId="5A5E147E" w:rsidR="00AA732C" w:rsidRPr="00A05AC1" w:rsidRDefault="00AA732C" w:rsidP="00A05AC1">
      <w:pPr>
        <w:adjustRightInd w:val="0"/>
        <w:snapToGrid w:val="0"/>
        <w:ind w:firstLineChars="178" w:firstLine="427"/>
        <w:rPr>
          <w:rFonts w:ascii="仿宋" w:eastAsia="仿宋" w:hAnsi="仿宋" w:cs="Times New Roman" w:hint="eastAsia"/>
          <w:sz w:val="24"/>
          <w:szCs w:val="24"/>
          <w:lang w:eastAsia="zh-CN"/>
        </w:rPr>
      </w:pPr>
      <w:r w:rsidRPr="00A05AC1">
        <w:rPr>
          <w:rFonts w:ascii="仿宋" w:eastAsia="仿宋" w:hAnsi="仿宋" w:cs="Times New Roman" w:hint="eastAsia"/>
          <w:sz w:val="24"/>
          <w:szCs w:val="24"/>
          <w:lang w:eastAsia="zh-CN"/>
        </w:rPr>
        <w:t>《政府采购需求管理办法》（财库〔2021〕22 号）</w:t>
      </w:r>
    </w:p>
    <w:p w14:paraId="3BEB7B87" w14:textId="48842356" w:rsidR="003365B0" w:rsidRPr="00A05AC1" w:rsidRDefault="003365B0" w:rsidP="00A05AC1">
      <w:pPr>
        <w:kinsoku w:val="0"/>
        <w:adjustRightInd w:val="0"/>
        <w:snapToGrid w:val="0"/>
        <w:ind w:firstLineChars="178" w:firstLine="427"/>
        <w:jc w:val="both"/>
        <w:textAlignment w:val="baseline"/>
        <w:rPr>
          <w:rFonts w:ascii="仿宋" w:eastAsia="仿宋" w:hAnsi="仿宋" w:cs="Times New Roman" w:hint="eastAsia"/>
          <w:sz w:val="24"/>
          <w:szCs w:val="24"/>
          <w:lang w:eastAsia="zh-CN"/>
        </w:rPr>
      </w:pPr>
      <w:r w:rsidRPr="00A05AC1">
        <w:rPr>
          <w:rFonts w:ascii="仿宋" w:eastAsia="仿宋" w:hAnsi="仿宋" w:cs="Times New Roman" w:hint="eastAsia"/>
          <w:sz w:val="24"/>
          <w:szCs w:val="24"/>
          <w:lang w:eastAsia="zh-CN"/>
        </w:rPr>
        <w:t>《物业管理服务政府采购需求标准（办公场所类）（试行）》（内财购〔2024〕731号）</w:t>
      </w:r>
    </w:p>
    <w:p w14:paraId="3F98E6B9" w14:textId="787BAEBD" w:rsidR="000E0051" w:rsidRPr="00A05AC1" w:rsidRDefault="000E0051" w:rsidP="00A05AC1">
      <w:pPr>
        <w:kinsoku w:val="0"/>
        <w:adjustRightInd w:val="0"/>
        <w:snapToGrid w:val="0"/>
        <w:ind w:firstLineChars="178" w:firstLine="424"/>
        <w:jc w:val="both"/>
        <w:textAlignment w:val="baseline"/>
        <w:rPr>
          <w:rFonts w:ascii="仿宋" w:eastAsia="仿宋" w:hAnsi="仿宋" w:hint="eastAsia"/>
          <w:sz w:val="24"/>
          <w:szCs w:val="24"/>
          <w:lang w:eastAsia="zh-CN"/>
        </w:rPr>
      </w:pPr>
      <w:r w:rsidRPr="00A05AC1">
        <w:rPr>
          <w:rFonts w:ascii="仿宋" w:eastAsia="仿宋" w:hAnsi="仿宋" w:hint="eastAsia"/>
          <w:spacing w:val="1"/>
          <w:w w:val="99"/>
          <w:sz w:val="24"/>
          <w:szCs w:val="24"/>
          <w:lang w:eastAsia="zh-CN"/>
        </w:rPr>
        <w:t>2</w:t>
      </w:r>
      <w:r w:rsidRPr="00A05AC1">
        <w:rPr>
          <w:rFonts w:ascii="仿宋" w:eastAsia="仿宋" w:hAnsi="仿宋"/>
          <w:w w:val="99"/>
          <w:sz w:val="24"/>
          <w:szCs w:val="24"/>
          <w:lang w:eastAsia="zh-CN"/>
        </w:rPr>
        <w:t>、</w:t>
      </w:r>
      <w:r w:rsidRPr="00A05AC1">
        <w:rPr>
          <w:rFonts w:ascii="仿宋" w:eastAsia="仿宋" w:hAnsi="仿宋"/>
          <w:sz w:val="24"/>
          <w:szCs w:val="24"/>
          <w:lang w:eastAsia="zh-CN"/>
        </w:rPr>
        <w:t>采购标的需满足的质量、安全、技术规格、物理特性等要求</w:t>
      </w:r>
    </w:p>
    <w:p w14:paraId="5EA48581" w14:textId="509F001D" w:rsidR="00AA732C" w:rsidRPr="00A05AC1" w:rsidRDefault="000E0051" w:rsidP="00A05AC1">
      <w:pPr>
        <w:adjustRightInd w:val="0"/>
        <w:snapToGrid w:val="0"/>
        <w:ind w:firstLineChars="178" w:firstLine="427"/>
        <w:rPr>
          <w:rFonts w:ascii="仿宋" w:eastAsia="仿宋" w:hAnsi="仿宋" w:hint="eastAsia"/>
          <w:sz w:val="24"/>
          <w:szCs w:val="24"/>
          <w:lang w:eastAsia="zh-CN"/>
        </w:rPr>
      </w:pPr>
      <w:r w:rsidRPr="00A05AC1">
        <w:rPr>
          <w:rFonts w:ascii="仿宋" w:eastAsia="仿宋" w:hAnsi="仿宋"/>
          <w:sz w:val="24"/>
          <w:szCs w:val="24"/>
          <w:lang w:eastAsia="zh-CN"/>
        </w:rPr>
        <w:t>质量要求：上岗人员应具有工作责任心和事业心,积极努力完成</w:t>
      </w:r>
      <w:r w:rsidR="00E903DC" w:rsidRPr="00A05AC1">
        <w:rPr>
          <w:rFonts w:ascii="仿宋" w:eastAsia="仿宋" w:hAnsi="仿宋" w:hint="eastAsia"/>
          <w:sz w:val="24"/>
          <w:szCs w:val="24"/>
          <w:lang w:eastAsia="zh-CN"/>
        </w:rPr>
        <w:t>医院</w:t>
      </w:r>
      <w:r w:rsidRPr="00A05AC1">
        <w:rPr>
          <w:rFonts w:ascii="仿宋" w:eastAsia="仿宋" w:hAnsi="仿宋"/>
          <w:sz w:val="24"/>
          <w:szCs w:val="24"/>
          <w:lang w:eastAsia="zh-CN"/>
        </w:rPr>
        <w:t>安排的各项工作；设备设施完好，运行记录规范齐全；符合安全管理规定，确保不出重大责任问题。由于医院物业服务有别于其它业态物业服务，属于特定物业服务范畴。本次通过招标形式选定符合医院服务需求及要求具备医院物业服务经验的医疗物业服务公司。同时要求该公司具备丰富的医院防疫抗疫经验。</w:t>
      </w:r>
    </w:p>
    <w:p w14:paraId="10C84AE3" w14:textId="3266C481" w:rsidR="00A631B9" w:rsidRPr="00A05AC1" w:rsidRDefault="00A631B9" w:rsidP="00A05AC1">
      <w:pPr>
        <w:ind w:firstLineChars="178" w:firstLine="429"/>
        <w:rPr>
          <w:rFonts w:ascii="仿宋" w:eastAsia="仿宋" w:hAnsi="仿宋" w:hint="eastAsia"/>
          <w:b/>
          <w:sz w:val="24"/>
          <w:szCs w:val="24"/>
        </w:rPr>
      </w:pPr>
      <w:r w:rsidRPr="00A05AC1">
        <w:rPr>
          <w:rFonts w:ascii="仿宋" w:eastAsia="仿宋" w:hAnsi="仿宋" w:hint="eastAsia"/>
          <w:b/>
          <w:sz w:val="24"/>
          <w:szCs w:val="24"/>
          <w:lang w:eastAsia="zh-CN"/>
        </w:rPr>
        <w:t>四、</w:t>
      </w:r>
      <w:proofErr w:type="spellStart"/>
      <w:r w:rsidRPr="00A05AC1">
        <w:rPr>
          <w:rFonts w:ascii="仿宋" w:eastAsia="仿宋" w:hAnsi="仿宋" w:hint="eastAsia"/>
          <w:b/>
          <w:sz w:val="24"/>
          <w:szCs w:val="24"/>
        </w:rPr>
        <w:t>服务范围</w:t>
      </w:r>
      <w:proofErr w:type="spellEnd"/>
    </w:p>
    <w:p w14:paraId="6EED8EA0" w14:textId="4112C778" w:rsidR="00A631B9" w:rsidRPr="00A05AC1" w:rsidRDefault="00A631B9" w:rsidP="00A05AC1">
      <w:pPr>
        <w:pStyle w:val="30"/>
        <w:numPr>
          <w:ilvl w:val="0"/>
          <w:numId w:val="39"/>
        </w:numPr>
        <w:spacing w:before="0" w:after="0"/>
        <w:ind w:left="0" w:firstLineChars="178" w:firstLine="429"/>
        <w:rPr>
          <w:rFonts w:ascii="仿宋" w:eastAsia="仿宋" w:hAnsi="仿宋" w:hint="eastAsia"/>
          <w:szCs w:val="24"/>
        </w:rPr>
      </w:pPr>
      <w:bookmarkStart w:id="0" w:name="_Toc97027213"/>
      <w:r w:rsidRPr="00A05AC1">
        <w:rPr>
          <w:rFonts w:ascii="仿宋" w:eastAsia="仿宋" w:hAnsi="仿宋" w:hint="eastAsia"/>
          <w:szCs w:val="24"/>
        </w:rPr>
        <w:t>保洁服务</w:t>
      </w:r>
      <w:bookmarkEnd w:id="0"/>
    </w:p>
    <w:p w14:paraId="2A8577C1" w14:textId="77777777" w:rsidR="00A631B9" w:rsidRPr="00A05AC1" w:rsidRDefault="00A631B9" w:rsidP="00A05AC1">
      <w:pPr>
        <w:widowControl/>
        <w:tabs>
          <w:tab w:val="left" w:pos="851"/>
        </w:tabs>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1、院区楼宇：包括1#住院楼、2#住院楼、3#门诊楼、4#临床技能实践中心楼、5#科教楼、高压氧、放疗科（热疗室）、8#核医学楼、9#配镜中心楼、新城区社区卫生服务中心；</w:t>
      </w:r>
    </w:p>
    <w:p w14:paraId="5D4FE2AE" w14:textId="77777777" w:rsidR="00A631B9" w:rsidRPr="00A05AC1" w:rsidRDefault="00A631B9" w:rsidP="00A05AC1">
      <w:pPr>
        <w:widowControl/>
        <w:tabs>
          <w:tab w:val="left" w:pos="851"/>
        </w:tabs>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2、2</w:t>
      </w:r>
      <w:r w:rsidRPr="00A05AC1">
        <w:rPr>
          <w:rFonts w:ascii="仿宋" w:eastAsia="仿宋" w:hAnsi="仿宋"/>
          <w:sz w:val="24"/>
          <w:szCs w:val="24"/>
          <w:lang w:eastAsia="zh-CN"/>
        </w:rPr>
        <w:t>#</w:t>
      </w:r>
      <w:r w:rsidRPr="00A05AC1">
        <w:rPr>
          <w:rFonts w:ascii="仿宋" w:eastAsia="仿宋" w:hAnsi="仿宋" w:hint="eastAsia"/>
          <w:sz w:val="24"/>
          <w:szCs w:val="24"/>
          <w:lang w:eastAsia="zh-CN"/>
        </w:rPr>
        <w:t>住院楼地下室公共区域（含卫生间）；</w:t>
      </w:r>
    </w:p>
    <w:p w14:paraId="5CB8168F" w14:textId="77777777" w:rsidR="00A631B9" w:rsidRPr="00A05AC1" w:rsidRDefault="00A631B9" w:rsidP="00A05AC1">
      <w:pPr>
        <w:widowControl/>
        <w:tabs>
          <w:tab w:val="left" w:pos="851"/>
        </w:tabs>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3、外围的全部区域（含楼顶天台、外窗台等）；</w:t>
      </w:r>
    </w:p>
    <w:p w14:paraId="1D4654A0" w14:textId="77777777" w:rsidR="00A631B9" w:rsidRPr="00A05AC1" w:rsidRDefault="00A631B9" w:rsidP="00A05AC1">
      <w:pPr>
        <w:widowControl/>
        <w:tabs>
          <w:tab w:val="left" w:pos="851"/>
        </w:tabs>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4、办公楼梯、所有电梯（包括有人驾驶电梯及消防梯、手术梯、污物梯、自动扶梯）的卫生保洁及保养；</w:t>
      </w:r>
    </w:p>
    <w:p w14:paraId="2E294E73" w14:textId="62476362" w:rsidR="00A631B9" w:rsidRPr="00A05AC1" w:rsidRDefault="00A631B9" w:rsidP="00A05AC1">
      <w:pPr>
        <w:widowControl/>
        <w:tabs>
          <w:tab w:val="left" w:pos="851"/>
        </w:tabs>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5、3#门诊楼1F大厅、1#住院楼、2#住院楼大厅的大理石结晶保养2次/年，3#门诊楼等建筑的玻璃天井、雨搭、玻璃幕清洗2次/年；</w:t>
      </w:r>
    </w:p>
    <w:p w14:paraId="01B360D5" w14:textId="48BD1C83" w:rsidR="00A631B9" w:rsidRPr="00A05AC1" w:rsidRDefault="00E96112" w:rsidP="00A05AC1">
      <w:pPr>
        <w:widowControl/>
        <w:tabs>
          <w:tab w:val="left" w:pos="851"/>
        </w:tabs>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7</w:t>
      </w:r>
      <w:r w:rsidR="00A631B9" w:rsidRPr="00A05AC1">
        <w:rPr>
          <w:rFonts w:ascii="仿宋" w:eastAsia="仿宋" w:hAnsi="仿宋" w:hint="eastAsia"/>
          <w:sz w:val="24"/>
          <w:szCs w:val="24"/>
          <w:lang w:eastAsia="zh-CN"/>
        </w:rPr>
        <w:t>、文化长廊PVC地板打蜡养护2次/年；</w:t>
      </w:r>
    </w:p>
    <w:p w14:paraId="599670B1" w14:textId="7678756A" w:rsidR="00A631B9" w:rsidRPr="00A05AC1" w:rsidRDefault="00A631B9" w:rsidP="00A05AC1">
      <w:pPr>
        <w:pStyle w:val="30"/>
        <w:numPr>
          <w:ilvl w:val="0"/>
          <w:numId w:val="39"/>
        </w:numPr>
        <w:spacing w:before="0" w:after="0"/>
        <w:ind w:left="0" w:firstLineChars="178" w:firstLine="429"/>
        <w:rPr>
          <w:rFonts w:ascii="仿宋" w:eastAsia="仿宋" w:hAnsi="仿宋" w:hint="eastAsia"/>
          <w:szCs w:val="24"/>
        </w:rPr>
      </w:pPr>
      <w:bookmarkStart w:id="1" w:name="_Toc97027214"/>
      <w:bookmarkStart w:id="2" w:name="_Hlk195180492"/>
      <w:bookmarkStart w:id="3" w:name="_Hlk195252825"/>
      <w:r w:rsidRPr="00A05AC1">
        <w:rPr>
          <w:rFonts w:ascii="仿宋" w:eastAsia="仿宋" w:hAnsi="仿宋" w:hint="eastAsia"/>
          <w:szCs w:val="24"/>
        </w:rPr>
        <w:lastRenderedPageBreak/>
        <w:t>基础、生活护理</w:t>
      </w:r>
      <w:bookmarkEnd w:id="1"/>
    </w:p>
    <w:bookmarkEnd w:id="2"/>
    <w:p w14:paraId="7B6E21AC" w14:textId="77777777" w:rsidR="00A631B9" w:rsidRPr="00A05AC1" w:rsidRDefault="00A631B9" w:rsidP="00A05AC1">
      <w:pPr>
        <w:widowControl/>
        <w:tabs>
          <w:tab w:val="left" w:pos="794"/>
        </w:tabs>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包括但不限于：1#住院楼、2#病房楼、3#门诊楼口腔科与血液透析室、6#急诊综合楼、部分重症病区等住院病房的辅助护理服务。</w:t>
      </w:r>
    </w:p>
    <w:p w14:paraId="4B0EBF7E" w14:textId="7D2123AF" w:rsidR="00A631B9" w:rsidRPr="00A05AC1" w:rsidRDefault="00A631B9" w:rsidP="00A05AC1">
      <w:pPr>
        <w:pStyle w:val="30"/>
        <w:numPr>
          <w:ilvl w:val="0"/>
          <w:numId w:val="39"/>
        </w:numPr>
        <w:spacing w:before="0" w:after="0"/>
        <w:ind w:left="0" w:firstLineChars="178" w:firstLine="429"/>
        <w:rPr>
          <w:rFonts w:ascii="仿宋" w:eastAsia="仿宋" w:hAnsi="仿宋" w:hint="eastAsia"/>
          <w:szCs w:val="24"/>
        </w:rPr>
      </w:pPr>
      <w:bookmarkStart w:id="4" w:name="_Toc97027218"/>
      <w:bookmarkStart w:id="5" w:name="_Toc97027215"/>
      <w:bookmarkEnd w:id="3"/>
      <w:r w:rsidRPr="00A05AC1">
        <w:rPr>
          <w:rFonts w:ascii="仿宋" w:eastAsia="仿宋" w:hAnsi="仿宋" w:hint="eastAsia"/>
          <w:szCs w:val="24"/>
        </w:rPr>
        <w:t>电梯司乘服务</w:t>
      </w:r>
      <w:bookmarkEnd w:id="4"/>
    </w:p>
    <w:p w14:paraId="0FD50FEE"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负责6#急诊综合楼（6部）、2#病房楼（6部）、3#门诊楼（1部行政梯，迎检或会议需要时需要，2部电扶梯）等15余部电（扶）梯的运行服务及大厅乘梯引导服务。</w:t>
      </w:r>
    </w:p>
    <w:p w14:paraId="7BD0D80D" w14:textId="1DC473BB" w:rsidR="00A631B9" w:rsidRPr="00A05AC1" w:rsidRDefault="00A631B9" w:rsidP="00A05AC1">
      <w:pPr>
        <w:pStyle w:val="30"/>
        <w:numPr>
          <w:ilvl w:val="0"/>
          <w:numId w:val="39"/>
        </w:numPr>
        <w:spacing w:before="0" w:after="0"/>
        <w:ind w:left="0" w:firstLineChars="178" w:firstLine="429"/>
        <w:rPr>
          <w:rFonts w:ascii="仿宋" w:eastAsia="仿宋" w:hAnsi="仿宋" w:hint="eastAsia"/>
          <w:szCs w:val="24"/>
        </w:rPr>
      </w:pPr>
      <w:bookmarkStart w:id="6" w:name="_Toc97027220"/>
      <w:r w:rsidRPr="00A05AC1">
        <w:rPr>
          <w:rFonts w:ascii="仿宋" w:eastAsia="仿宋" w:hAnsi="仿宋" w:hint="eastAsia"/>
          <w:szCs w:val="24"/>
        </w:rPr>
        <w:t>医疗垃圾收集等相关服务</w:t>
      </w:r>
      <w:bookmarkEnd w:id="6"/>
    </w:p>
    <w:p w14:paraId="15FD6C94" w14:textId="06A8B9A6"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负责全院区内的所产生的医疗垃圾的收集、称重、装箱、运送至暂存地，与</w:t>
      </w:r>
      <w:r w:rsidR="00E96112" w:rsidRPr="00A05AC1">
        <w:rPr>
          <w:rFonts w:ascii="仿宋" w:eastAsia="仿宋" w:hAnsi="仿宋" w:hint="eastAsia"/>
          <w:sz w:val="24"/>
          <w:szCs w:val="24"/>
          <w:lang w:eastAsia="zh-CN"/>
        </w:rPr>
        <w:t>相关</w:t>
      </w:r>
      <w:r w:rsidR="00B90E52" w:rsidRPr="00A05AC1">
        <w:rPr>
          <w:rFonts w:ascii="仿宋" w:eastAsia="仿宋" w:hAnsi="仿宋" w:hint="eastAsia"/>
          <w:sz w:val="24"/>
          <w:szCs w:val="24"/>
          <w:lang w:eastAsia="zh-CN"/>
        </w:rPr>
        <w:t>处置</w:t>
      </w:r>
      <w:r w:rsidR="00E96112" w:rsidRPr="00A05AC1">
        <w:rPr>
          <w:rFonts w:ascii="仿宋" w:eastAsia="仿宋" w:hAnsi="仿宋" w:hint="eastAsia"/>
          <w:sz w:val="24"/>
          <w:szCs w:val="24"/>
          <w:lang w:eastAsia="zh-CN"/>
        </w:rPr>
        <w:t>单位</w:t>
      </w:r>
      <w:r w:rsidRPr="00A05AC1">
        <w:rPr>
          <w:rFonts w:ascii="仿宋" w:eastAsia="仿宋" w:hAnsi="仿宋" w:hint="eastAsia"/>
          <w:sz w:val="24"/>
          <w:szCs w:val="24"/>
          <w:lang w:eastAsia="zh-CN"/>
        </w:rPr>
        <w:t>对接（负责装车），及时转运，暂存地安排专人负责消毒登记等日常工作。负责生活垃圾点及垃圾车的管理、交接登记和清洁、消毒工作。</w:t>
      </w:r>
    </w:p>
    <w:p w14:paraId="363B1500" w14:textId="39B10BBF" w:rsidR="00A631B9" w:rsidRPr="00A05AC1" w:rsidRDefault="00A631B9" w:rsidP="00A05AC1">
      <w:pPr>
        <w:pStyle w:val="30"/>
        <w:numPr>
          <w:ilvl w:val="0"/>
          <w:numId w:val="39"/>
        </w:numPr>
        <w:spacing w:before="0" w:after="0"/>
        <w:ind w:left="0" w:firstLineChars="178" w:firstLine="429"/>
        <w:rPr>
          <w:rFonts w:ascii="仿宋" w:eastAsia="仿宋" w:hAnsi="仿宋" w:hint="eastAsia"/>
          <w:szCs w:val="24"/>
        </w:rPr>
      </w:pPr>
      <w:bookmarkStart w:id="7" w:name="_Toc97027216"/>
      <w:r w:rsidRPr="00A05AC1">
        <w:rPr>
          <w:rFonts w:ascii="仿宋" w:eastAsia="仿宋" w:hAnsi="仿宋" w:hint="eastAsia"/>
          <w:szCs w:val="24"/>
        </w:rPr>
        <w:t>绿化养护</w:t>
      </w:r>
      <w:bookmarkEnd w:id="7"/>
    </w:p>
    <w:p w14:paraId="13A1736D"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负责PPP项目外的全部绿植的浇水、施肥、修剪、除草、除虫喷药、抹芽修剪等，保证绿植的正常生长。</w:t>
      </w:r>
    </w:p>
    <w:p w14:paraId="33D5C895" w14:textId="67B28A24" w:rsidR="00A631B9" w:rsidRPr="00A05AC1" w:rsidRDefault="00A631B9" w:rsidP="00A05AC1">
      <w:pPr>
        <w:pStyle w:val="30"/>
        <w:numPr>
          <w:ilvl w:val="0"/>
          <w:numId w:val="39"/>
        </w:numPr>
        <w:spacing w:before="0" w:after="0"/>
        <w:ind w:left="0" w:firstLineChars="178" w:firstLine="429"/>
        <w:rPr>
          <w:rFonts w:ascii="仿宋" w:eastAsia="仿宋" w:hAnsi="仿宋" w:hint="eastAsia"/>
          <w:szCs w:val="24"/>
        </w:rPr>
      </w:pPr>
      <w:r w:rsidRPr="00A05AC1">
        <w:rPr>
          <w:rFonts w:ascii="仿宋" w:eastAsia="仿宋" w:hAnsi="仿宋" w:hint="eastAsia"/>
          <w:szCs w:val="24"/>
        </w:rPr>
        <w:t>综合运送</w:t>
      </w:r>
      <w:bookmarkEnd w:id="5"/>
    </w:p>
    <w:p w14:paraId="2B7CC782"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1、负责各类标本的收集运送（常规、急、平），发放结果报告；</w:t>
      </w:r>
    </w:p>
    <w:p w14:paraId="6CFE95B9"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2、负责病人检查和治疗的预约，负责运送、陪同病人检查和治疗；</w:t>
      </w:r>
    </w:p>
    <w:p w14:paraId="7DC2CFB1"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3、负责运送各类医疗文书、一日清单、收集运送各科室消毒物品、常规药品、夜班、急诊药品、集中摆药配送药品；</w:t>
      </w:r>
    </w:p>
    <w:p w14:paraId="35A6B250"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4、按照药房、药库要求，将药品、医用低值易耗、大输液安全运至药房、各病区、各诊室等；</w:t>
      </w:r>
    </w:p>
    <w:p w14:paraId="57136806"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5、介入科、腔镜室、手术室病人运送；</w:t>
      </w:r>
    </w:p>
    <w:p w14:paraId="1E8A9A87"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6、在被服中心的要求下，完成被服的收集派送等服务。</w:t>
      </w:r>
    </w:p>
    <w:p w14:paraId="4656F98B"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7、医院临时交办的其他运送服务。</w:t>
      </w:r>
    </w:p>
    <w:p w14:paraId="11B034CC" w14:textId="76686FFC" w:rsidR="00A631B9" w:rsidRPr="00A05AC1" w:rsidRDefault="00A631B9" w:rsidP="00A05AC1">
      <w:pPr>
        <w:pStyle w:val="30"/>
        <w:numPr>
          <w:ilvl w:val="0"/>
          <w:numId w:val="39"/>
        </w:numPr>
        <w:spacing w:before="0" w:after="0"/>
        <w:ind w:left="0" w:firstLineChars="178" w:firstLine="429"/>
        <w:rPr>
          <w:rFonts w:ascii="仿宋" w:eastAsia="仿宋" w:hAnsi="仿宋" w:hint="eastAsia"/>
          <w:szCs w:val="24"/>
        </w:rPr>
      </w:pPr>
      <w:bookmarkStart w:id="8" w:name="_Toc97027219"/>
      <w:bookmarkStart w:id="9" w:name="_Toc97027223"/>
      <w:r w:rsidRPr="00A05AC1">
        <w:rPr>
          <w:rFonts w:ascii="仿宋" w:eastAsia="仿宋" w:hAnsi="仿宋" w:hint="eastAsia"/>
          <w:szCs w:val="24"/>
        </w:rPr>
        <w:t>水暖、电、木等综合维修</w:t>
      </w:r>
      <w:bookmarkEnd w:id="8"/>
    </w:p>
    <w:p w14:paraId="2FE62DC8"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负责全院区范围内的给水系统、采暖系统、供电低压系统设备设施的维护维修；门窗、办公（医用）家具等相关木工维修；陪护床（椅）电焊类维修、货架等铁艺制作类保障。</w:t>
      </w:r>
    </w:p>
    <w:p w14:paraId="2C7729EC" w14:textId="77777777" w:rsidR="00A631B9" w:rsidRPr="00A05AC1" w:rsidRDefault="00A631B9" w:rsidP="00A05AC1">
      <w:pPr>
        <w:pStyle w:val="30"/>
        <w:numPr>
          <w:ilvl w:val="0"/>
          <w:numId w:val="39"/>
        </w:numPr>
        <w:spacing w:before="0" w:after="0"/>
        <w:ind w:left="0" w:firstLineChars="178" w:firstLine="429"/>
        <w:rPr>
          <w:rFonts w:ascii="仿宋" w:eastAsia="仿宋" w:hAnsi="仿宋" w:hint="eastAsia"/>
          <w:szCs w:val="24"/>
        </w:rPr>
      </w:pPr>
      <w:r w:rsidRPr="00A05AC1">
        <w:rPr>
          <w:rFonts w:ascii="仿宋" w:eastAsia="仿宋" w:hAnsi="仿宋" w:hint="eastAsia"/>
          <w:szCs w:val="24"/>
        </w:rPr>
        <w:t>引导服务</w:t>
      </w:r>
      <w:bookmarkEnd w:id="9"/>
    </w:p>
    <w:p w14:paraId="72901B86"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负责迎候病人、初步了解病情、解答受理咨询、便民设施引导、分诊挂号、关注候诊病人、划价、引导病人进出门诊等服务。</w:t>
      </w:r>
    </w:p>
    <w:p w14:paraId="1D7CC6E3" w14:textId="57E17F80" w:rsidR="00A631B9" w:rsidRPr="00A05AC1" w:rsidRDefault="00A631B9" w:rsidP="00A05AC1">
      <w:pPr>
        <w:numPr>
          <w:ilvl w:val="0"/>
          <w:numId w:val="39"/>
        </w:numPr>
        <w:autoSpaceDE/>
        <w:autoSpaceDN/>
        <w:ind w:left="0" w:firstLineChars="178" w:firstLine="429"/>
        <w:jc w:val="both"/>
        <w:rPr>
          <w:rFonts w:ascii="仿宋" w:eastAsia="仿宋" w:hAnsi="仿宋" w:hint="eastAsia"/>
          <w:b/>
          <w:bCs/>
          <w:sz w:val="24"/>
          <w:szCs w:val="24"/>
        </w:rPr>
      </w:pPr>
      <w:bookmarkStart w:id="10" w:name="_Toc97027221"/>
      <w:proofErr w:type="spellStart"/>
      <w:r w:rsidRPr="00A05AC1">
        <w:rPr>
          <w:rFonts w:ascii="仿宋" w:eastAsia="仿宋" w:hAnsi="仿宋" w:hint="eastAsia"/>
          <w:b/>
          <w:bCs/>
          <w:sz w:val="24"/>
          <w:szCs w:val="24"/>
        </w:rPr>
        <w:t>窗口服务</w:t>
      </w:r>
      <w:proofErr w:type="spellEnd"/>
    </w:p>
    <w:p w14:paraId="56E6B8D2"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负责门（急）诊、住院收费窗口、医保报销窗口、病理科、医美中心预约窗口、慢病咨询窗口等服务。</w:t>
      </w:r>
    </w:p>
    <w:p w14:paraId="6C4D3FA1" w14:textId="577A863D" w:rsidR="00A631B9" w:rsidRPr="00A05AC1" w:rsidRDefault="00A631B9" w:rsidP="00A05AC1">
      <w:pPr>
        <w:numPr>
          <w:ilvl w:val="0"/>
          <w:numId w:val="39"/>
        </w:numPr>
        <w:autoSpaceDE/>
        <w:autoSpaceDN/>
        <w:ind w:left="0" w:firstLineChars="178" w:firstLine="429"/>
        <w:rPr>
          <w:rFonts w:ascii="仿宋" w:eastAsia="仿宋" w:hAnsi="仿宋" w:hint="eastAsia"/>
          <w:b/>
          <w:bCs/>
          <w:sz w:val="24"/>
          <w:szCs w:val="24"/>
        </w:rPr>
      </w:pPr>
      <w:proofErr w:type="spellStart"/>
      <w:r w:rsidRPr="00A05AC1">
        <w:rPr>
          <w:rFonts w:ascii="仿宋" w:eastAsia="仿宋" w:hAnsi="仿宋" w:hint="eastAsia"/>
          <w:b/>
          <w:bCs/>
          <w:sz w:val="24"/>
          <w:szCs w:val="24"/>
        </w:rPr>
        <w:t>彩超打字员</w:t>
      </w:r>
      <w:proofErr w:type="spellEnd"/>
    </w:p>
    <w:p w14:paraId="6A8F008B"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sz w:val="24"/>
          <w:szCs w:val="24"/>
          <w:lang w:eastAsia="zh-CN"/>
        </w:rPr>
        <w:t>门诊彩超室、住院病房彩超室和急诊彩超室的打字记录彩超报告。轮流跟随医生到各科室出床旁。</w:t>
      </w:r>
    </w:p>
    <w:p w14:paraId="0B14B47C" w14:textId="6FBE59DF" w:rsidR="00A631B9" w:rsidRPr="00A05AC1" w:rsidRDefault="00A631B9" w:rsidP="00A05AC1">
      <w:pPr>
        <w:numPr>
          <w:ilvl w:val="0"/>
          <w:numId w:val="39"/>
        </w:numPr>
        <w:autoSpaceDE/>
        <w:autoSpaceDN/>
        <w:ind w:left="0" w:firstLineChars="178" w:firstLine="429"/>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医美中心预约窗口服务</w:t>
      </w:r>
    </w:p>
    <w:p w14:paraId="345CA04F"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第一周：在门口接诊分诊，区别患者是第几次看诊，登记患者治疗项目，所属治疗医生，是否带治疗所需物品、带没带治疗需要的东西，初次来的患者，给患者办理疗程、整理病历等。</w:t>
      </w:r>
    </w:p>
    <w:p w14:paraId="607ED76E"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第二周：负责患者治疗前，给患者洗脸准备、拍照、涂麻药等。医生做完治疗后的后续护理跟上。</w:t>
      </w:r>
    </w:p>
    <w:p w14:paraId="7D1B83E7" w14:textId="32754947" w:rsidR="00A631B9" w:rsidRPr="00A05AC1" w:rsidRDefault="00A631B9" w:rsidP="00A05AC1">
      <w:pPr>
        <w:numPr>
          <w:ilvl w:val="0"/>
          <w:numId w:val="39"/>
        </w:numPr>
        <w:autoSpaceDE/>
        <w:autoSpaceDN/>
        <w:ind w:left="0" w:firstLineChars="178" w:firstLine="429"/>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生活垃圾收集等相关服务</w:t>
      </w:r>
      <w:bookmarkEnd w:id="10"/>
    </w:p>
    <w:p w14:paraId="23A0392B"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lastRenderedPageBreak/>
        <w:t>负责全院区内的所产生的生活垃圾的收集、分类、运送至暂存地，进行压缩处置后，及时转运至指定处置单位，进行称重后按其要求进行后续处置，暂存地安排专人负责消毒登记等日常工作。负责生活垃圾点及垃圾车的管理、交接登记和清洁、消毒工作。</w:t>
      </w:r>
    </w:p>
    <w:p w14:paraId="54BDF106" w14:textId="187C51F4" w:rsidR="00A631B9" w:rsidRPr="00A05AC1" w:rsidRDefault="00A631B9" w:rsidP="00A05AC1">
      <w:pPr>
        <w:ind w:firstLineChars="178" w:firstLine="429"/>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（十三）担架搬运服务</w:t>
      </w:r>
    </w:p>
    <w:p w14:paraId="15D45B2F" w14:textId="77777777" w:rsidR="00A631B9" w:rsidRPr="00A05AC1" w:rsidRDefault="00A631B9" w:rsidP="00A05AC1">
      <w:pPr>
        <w:ind w:firstLineChars="178" w:firstLine="427"/>
        <w:rPr>
          <w:rFonts w:ascii="仿宋" w:eastAsia="仿宋" w:hAnsi="仿宋" w:hint="eastAsia"/>
          <w:b/>
          <w:bCs/>
          <w:sz w:val="24"/>
          <w:szCs w:val="24"/>
          <w:lang w:eastAsia="zh-CN"/>
        </w:rPr>
      </w:pPr>
      <w:r w:rsidRPr="00A05AC1">
        <w:rPr>
          <w:rFonts w:ascii="仿宋" w:eastAsia="仿宋" w:hAnsi="仿宋" w:hint="eastAsia"/>
          <w:sz w:val="24"/>
          <w:szCs w:val="24"/>
          <w:lang w:eastAsia="zh-CN"/>
        </w:rPr>
        <w:t>负责全院区内患者转运，协助、配合120急救及科室医护人员转运病患。</w:t>
      </w:r>
    </w:p>
    <w:p w14:paraId="3018E423" w14:textId="52098A67" w:rsidR="00A631B9" w:rsidRPr="00A05AC1" w:rsidRDefault="00A631B9" w:rsidP="00A05AC1">
      <w:pPr>
        <w:ind w:firstLineChars="178" w:firstLine="429"/>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（十四）安</w:t>
      </w:r>
      <w:r w:rsidR="003B3178" w:rsidRPr="00A05AC1">
        <w:rPr>
          <w:rFonts w:ascii="仿宋" w:eastAsia="仿宋" w:hAnsi="仿宋" w:hint="eastAsia"/>
          <w:b/>
          <w:bCs/>
          <w:sz w:val="24"/>
          <w:szCs w:val="24"/>
          <w:lang w:eastAsia="zh-CN"/>
        </w:rPr>
        <w:t>保</w:t>
      </w:r>
      <w:r w:rsidRPr="00A05AC1">
        <w:rPr>
          <w:rFonts w:ascii="仿宋" w:eastAsia="仿宋" w:hAnsi="仿宋" w:hint="eastAsia"/>
          <w:b/>
          <w:bCs/>
          <w:sz w:val="24"/>
          <w:szCs w:val="24"/>
          <w:lang w:eastAsia="zh-CN"/>
        </w:rPr>
        <w:t>服务</w:t>
      </w:r>
      <w:bookmarkStart w:id="11" w:name="_Toc97027224"/>
    </w:p>
    <w:p w14:paraId="45F4DB05" w14:textId="77777777" w:rsidR="00A631B9" w:rsidRPr="00A05AC1" w:rsidRDefault="00A631B9" w:rsidP="00A05AC1">
      <w:pPr>
        <w:widowControl/>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安保服务旨在保障办公环境、生产安全、人员财产安全、患者就医秩序等。服务内容包括但不限于门卫值守、24小时巡逻警戒、安全检查、应急处置以及院方交办的其他临时性安保任务等。</w:t>
      </w:r>
    </w:p>
    <w:p w14:paraId="5D833385" w14:textId="0012BE39" w:rsidR="00A631B9" w:rsidRPr="00A05AC1" w:rsidRDefault="00A631B9" w:rsidP="00A05AC1">
      <w:pPr>
        <w:ind w:firstLineChars="178" w:firstLine="429"/>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w:t>
      </w:r>
      <w:r w:rsidR="00B0287B" w:rsidRPr="00A05AC1">
        <w:rPr>
          <w:rFonts w:ascii="仿宋" w:eastAsia="仿宋" w:hAnsi="仿宋" w:hint="eastAsia"/>
          <w:b/>
          <w:bCs/>
          <w:sz w:val="24"/>
          <w:szCs w:val="24"/>
          <w:lang w:eastAsia="zh-CN"/>
        </w:rPr>
        <w:t>服务范围</w:t>
      </w:r>
      <w:r w:rsidR="008A52B4" w:rsidRPr="00A05AC1">
        <w:rPr>
          <w:rFonts w:ascii="仿宋" w:eastAsia="仿宋" w:hAnsi="仿宋" w:hint="eastAsia"/>
          <w:b/>
          <w:bCs/>
          <w:sz w:val="24"/>
          <w:szCs w:val="24"/>
          <w:lang w:eastAsia="zh-CN"/>
        </w:rPr>
        <w:t>及目标</w:t>
      </w:r>
    </w:p>
    <w:p w14:paraId="0D5C53F4"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预防和震慑犯罪: 通过专业安保人员的值守和巡逻，有效预防和震慑盗窃、破坏等违法犯罪行为，维护院内正常的诊疗秩序。</w:t>
      </w:r>
    </w:p>
    <w:p w14:paraId="2A0D7AEE" w14:textId="3C72D06A"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保障人员财产安全:及时发现和处置安全隐患，确保院内人员、财产的安全。</w:t>
      </w:r>
    </w:p>
    <w:p w14:paraId="6231B448"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维护秩序和形象: 维护赤峰市医院的良好秩序和形象，营造安全、和谐的环境。</w:t>
      </w:r>
    </w:p>
    <w:p w14:paraId="27DE145C"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应急处置: 制定完善的应急预案，并定期组织演练，确保在突发事件发生时能够迅速、有效地进行处置，最大限度减少损失。</w:t>
      </w:r>
    </w:p>
    <w:p w14:paraId="0DBFDDF9" w14:textId="556C26C2" w:rsidR="00A631B9" w:rsidRPr="00A05AC1" w:rsidRDefault="00A631B9" w:rsidP="00A05AC1">
      <w:pPr>
        <w:ind w:firstLineChars="178" w:firstLine="429"/>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2、服务及验收要求</w:t>
      </w:r>
    </w:p>
    <w:p w14:paraId="14B3570D" w14:textId="3117D571"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安保人员需经过专业培训，具备良好的身体素质和心理素质，熟悉相关法律法规和安保业务知识。</w:t>
      </w:r>
    </w:p>
    <w:p w14:paraId="3F1F4D0A" w14:textId="1368DC3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本项目服务人员数量须满足服务要求，应</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之聘，由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派驻</w:t>
      </w:r>
      <w:r w:rsidR="00517964" w:rsidRPr="00A05AC1">
        <w:rPr>
          <w:rFonts w:ascii="仿宋" w:eastAsia="仿宋" w:hAnsi="仿宋" w:hint="eastAsia"/>
          <w:sz w:val="24"/>
          <w:szCs w:val="24"/>
          <w:lang w:eastAsia="zh-CN"/>
        </w:rPr>
        <w:t>至少</w:t>
      </w:r>
      <w:r w:rsidRPr="00A05AC1">
        <w:rPr>
          <w:rFonts w:ascii="仿宋" w:eastAsia="仿宋" w:hAnsi="仿宋" w:hint="eastAsia"/>
          <w:sz w:val="24"/>
          <w:szCs w:val="24"/>
          <w:lang w:eastAsia="zh-CN"/>
        </w:rPr>
        <w:t>79名保安员（包含管理人员）。负责做好</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安全防范工作，</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派出人员年龄在18~60周岁，男性、无犯罪前科，持有消防设施操作员证者、退伍军人优先录用，具体年龄段要求：35岁以下占15%，35-45岁占25%，45-55岁占55%，55-60岁占5%。人员数量</w:t>
      </w:r>
      <w:r w:rsidR="00517964" w:rsidRPr="00A05AC1">
        <w:rPr>
          <w:rFonts w:ascii="仿宋" w:eastAsia="仿宋" w:hAnsi="仿宋" w:hint="eastAsia"/>
          <w:sz w:val="24"/>
          <w:szCs w:val="24"/>
          <w:lang w:eastAsia="zh-CN"/>
        </w:rPr>
        <w:t>至少</w:t>
      </w:r>
      <w:r w:rsidRPr="00A05AC1">
        <w:rPr>
          <w:rFonts w:ascii="仿宋" w:eastAsia="仿宋" w:hAnsi="仿宋" w:hint="eastAsia"/>
          <w:sz w:val="24"/>
          <w:szCs w:val="24"/>
          <w:lang w:eastAsia="zh-CN"/>
        </w:rPr>
        <w:t>79人，如经考核发现人数和年龄结构与要求不符，则</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需按</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要求进行整改。</w:t>
      </w:r>
    </w:p>
    <w:p w14:paraId="2EDB3EC4"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服务要求:安保人员需24小时值守，并按照规定进行巡逻。认真做好出入人员、车辆的登记和检查工作。及时发现和报告安全隐患，并采取有效措施进行处置。积极配合相关部门开展工作，维护赤峰市医院的正常诊疗秩序。</w:t>
      </w:r>
    </w:p>
    <w:p w14:paraId="2C03BFA5" w14:textId="77777777" w:rsidR="00A631B9" w:rsidRPr="00A05AC1" w:rsidRDefault="00A631B9" w:rsidP="00A05AC1">
      <w:pPr>
        <w:ind w:firstLineChars="178" w:firstLine="427"/>
        <w:rPr>
          <w:rFonts w:ascii="仿宋" w:eastAsia="仿宋" w:hAnsi="仿宋" w:hint="eastAsia"/>
          <w:sz w:val="24"/>
          <w:szCs w:val="24"/>
          <w:lang w:eastAsia="zh-CN"/>
        </w:rPr>
      </w:pPr>
      <w:r w:rsidRPr="00A05AC1">
        <w:rPr>
          <w:rFonts w:ascii="仿宋" w:eastAsia="仿宋" w:hAnsi="仿宋" w:hint="eastAsia"/>
          <w:sz w:val="24"/>
          <w:szCs w:val="24"/>
          <w:lang w:eastAsia="zh-CN"/>
        </w:rPr>
        <w:t>3、</w:t>
      </w:r>
      <w:r w:rsidRPr="00A05AC1">
        <w:rPr>
          <w:rFonts w:ascii="仿宋" w:eastAsia="仿宋" w:hAnsi="仿宋" w:hint="eastAsia"/>
          <w:b/>
          <w:bCs/>
          <w:sz w:val="24"/>
          <w:szCs w:val="24"/>
          <w:lang w:eastAsia="zh-CN"/>
        </w:rPr>
        <w:t>验收要求</w:t>
      </w:r>
      <w:r w:rsidRPr="00A05AC1">
        <w:rPr>
          <w:rFonts w:ascii="仿宋" w:eastAsia="仿宋" w:hAnsi="仿宋" w:hint="eastAsia"/>
          <w:sz w:val="24"/>
          <w:szCs w:val="24"/>
          <w:lang w:eastAsia="zh-CN"/>
        </w:rPr>
        <w:t>:建立完善的安保服务管理制度和操作规程。定期对安保人员进行培训和考核，确保服务质量。定期对安保设施设备进行检查和维护，确保其正常运行。接受院方的监督和检查，并根据反馈意见及时整改。</w:t>
      </w:r>
    </w:p>
    <w:p w14:paraId="26DBD9A3" w14:textId="41CB5BED" w:rsidR="00A631B9" w:rsidRPr="00A05AC1" w:rsidRDefault="00A631B9" w:rsidP="00A05AC1">
      <w:pPr>
        <w:widowControl/>
        <w:numPr>
          <w:ilvl w:val="0"/>
          <w:numId w:val="40"/>
        </w:numPr>
        <w:autoSpaceDE/>
        <w:autoSpaceDN/>
        <w:ind w:left="0" w:firstLineChars="178" w:firstLine="429"/>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零星维修及物品搬运服务</w:t>
      </w:r>
    </w:p>
    <w:p w14:paraId="5B38FAA2" w14:textId="5B65AA79" w:rsidR="00A631B9" w:rsidRPr="00A05AC1" w:rsidRDefault="00A631B9" w:rsidP="00A05AC1">
      <w:pPr>
        <w:widowControl/>
        <w:ind w:firstLineChars="178" w:firstLine="427"/>
        <w:rPr>
          <w:rFonts w:ascii="仿宋" w:eastAsia="仿宋" w:hAnsi="仿宋" w:hint="eastAsia"/>
          <w:sz w:val="24"/>
          <w:szCs w:val="24"/>
          <w:lang w:eastAsia="zh-CN"/>
        </w:rPr>
      </w:pPr>
      <w:r w:rsidRPr="00A05AC1">
        <w:rPr>
          <w:rFonts w:ascii="仿宋" w:eastAsia="仿宋" w:hAnsi="仿宋"/>
          <w:sz w:val="24"/>
          <w:szCs w:val="24"/>
          <w:lang w:eastAsia="zh-CN"/>
        </w:rPr>
        <w:t>单项预算</w:t>
      </w:r>
      <w:r w:rsidRPr="00A05AC1">
        <w:rPr>
          <w:rFonts w:ascii="仿宋" w:eastAsia="仿宋" w:hAnsi="仿宋" w:hint="eastAsia"/>
          <w:sz w:val="24"/>
          <w:szCs w:val="24"/>
          <w:lang w:eastAsia="zh-CN"/>
        </w:rPr>
        <w:t>5</w:t>
      </w:r>
      <w:r w:rsidRPr="00A05AC1">
        <w:rPr>
          <w:rFonts w:ascii="仿宋" w:eastAsia="仿宋" w:hAnsi="仿宋"/>
          <w:sz w:val="24"/>
          <w:szCs w:val="24"/>
          <w:lang w:eastAsia="zh-CN"/>
        </w:rPr>
        <w:t>万</w:t>
      </w:r>
      <w:r w:rsidRPr="00A05AC1">
        <w:rPr>
          <w:rFonts w:ascii="仿宋" w:eastAsia="仿宋" w:hAnsi="仿宋" w:hint="eastAsia"/>
          <w:sz w:val="24"/>
          <w:szCs w:val="24"/>
          <w:lang w:eastAsia="zh-CN"/>
        </w:rPr>
        <w:t>元</w:t>
      </w:r>
      <w:r w:rsidRPr="00A05AC1">
        <w:rPr>
          <w:rFonts w:ascii="仿宋" w:eastAsia="仿宋" w:hAnsi="仿宋"/>
          <w:sz w:val="24"/>
          <w:szCs w:val="24"/>
          <w:lang w:eastAsia="zh-CN"/>
        </w:rPr>
        <w:t>（含）以内的零星维修服务等项目</w:t>
      </w:r>
      <w:r w:rsidRPr="00A05AC1">
        <w:rPr>
          <w:rFonts w:ascii="仿宋" w:eastAsia="仿宋" w:hAnsi="仿宋" w:hint="eastAsia"/>
          <w:sz w:val="24"/>
          <w:szCs w:val="24"/>
          <w:lang w:eastAsia="zh-CN"/>
        </w:rPr>
        <w:t>，</w:t>
      </w:r>
      <w:r w:rsidRPr="00A05AC1">
        <w:rPr>
          <w:rFonts w:ascii="仿宋" w:eastAsia="仿宋" w:hAnsi="仿宋"/>
          <w:sz w:val="24"/>
          <w:szCs w:val="24"/>
          <w:lang w:eastAsia="zh-CN"/>
        </w:rPr>
        <w:t>包括服务过程、技术培训及技术资料，如</w:t>
      </w:r>
      <w:r w:rsidR="00FF2450">
        <w:rPr>
          <w:rFonts w:ascii="仿宋" w:eastAsia="仿宋" w:hAnsi="仿宋"/>
          <w:sz w:val="24"/>
          <w:szCs w:val="24"/>
          <w:lang w:eastAsia="zh-CN"/>
        </w:rPr>
        <w:t>中标供应商</w:t>
      </w:r>
      <w:r w:rsidRPr="00A05AC1">
        <w:rPr>
          <w:rFonts w:ascii="仿宋" w:eastAsia="仿宋" w:hAnsi="仿宋"/>
          <w:sz w:val="24"/>
          <w:szCs w:val="24"/>
          <w:lang w:eastAsia="zh-CN"/>
        </w:rPr>
        <w:t>所提供的服务涉及货物、配件等，应包含货物本身及其包装、运输、更换、安装等全部费用</w:t>
      </w:r>
      <w:r w:rsidRPr="00A05AC1">
        <w:rPr>
          <w:rFonts w:ascii="仿宋" w:eastAsia="仿宋" w:hAnsi="仿宋" w:hint="eastAsia"/>
          <w:sz w:val="24"/>
          <w:szCs w:val="24"/>
          <w:lang w:eastAsia="zh-CN"/>
        </w:rPr>
        <w:t>。零星维修</w:t>
      </w:r>
      <w:r w:rsidRPr="00A05AC1">
        <w:rPr>
          <w:rFonts w:ascii="仿宋" w:eastAsia="仿宋" w:hAnsi="仿宋" w:hint="eastAsia"/>
          <w:b/>
          <w:bCs/>
          <w:sz w:val="24"/>
          <w:szCs w:val="24"/>
          <w:lang w:eastAsia="zh-CN"/>
        </w:rPr>
        <w:t>及物品搬运</w:t>
      </w:r>
      <w:r w:rsidRPr="00A05AC1">
        <w:rPr>
          <w:rFonts w:ascii="仿宋" w:eastAsia="仿宋" w:hAnsi="仿宋" w:hint="eastAsia"/>
          <w:sz w:val="24"/>
          <w:szCs w:val="24"/>
          <w:lang w:eastAsia="zh-CN"/>
        </w:rPr>
        <w:t>服务编制工程量清单上报</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审核后报送第三方审计单位，结算价格以最终评审为准</w:t>
      </w:r>
      <w:r w:rsidR="00EF6776" w:rsidRPr="00A05AC1">
        <w:rPr>
          <w:rFonts w:ascii="仿宋" w:eastAsia="仿宋" w:hAnsi="仿宋" w:hint="eastAsia"/>
          <w:sz w:val="24"/>
          <w:szCs w:val="24"/>
          <w:lang w:eastAsia="zh-CN"/>
        </w:rPr>
        <w:t>，</w:t>
      </w:r>
      <w:r w:rsidRPr="00A05AC1">
        <w:rPr>
          <w:rFonts w:ascii="仿宋" w:eastAsia="仿宋" w:hAnsi="仿宋" w:hint="eastAsia"/>
          <w:sz w:val="24"/>
          <w:szCs w:val="24"/>
          <w:lang w:eastAsia="zh-CN"/>
        </w:rPr>
        <w:t>人工费用</w:t>
      </w:r>
      <w:r w:rsidR="00EF6776" w:rsidRPr="00A05AC1">
        <w:rPr>
          <w:rFonts w:ascii="仿宋" w:eastAsia="仿宋" w:hAnsi="仿宋" w:hint="eastAsia"/>
          <w:sz w:val="24"/>
          <w:szCs w:val="24"/>
          <w:lang w:eastAsia="zh-CN"/>
        </w:rPr>
        <w:t>不再单独</w:t>
      </w:r>
      <w:r w:rsidR="007E6CAE" w:rsidRPr="00A05AC1">
        <w:rPr>
          <w:rFonts w:ascii="仿宋" w:eastAsia="仿宋" w:hAnsi="仿宋" w:hint="eastAsia"/>
          <w:sz w:val="24"/>
          <w:szCs w:val="24"/>
          <w:lang w:eastAsia="zh-CN"/>
        </w:rPr>
        <w:t>计</w:t>
      </w:r>
      <w:r w:rsidR="00EF6776" w:rsidRPr="00A05AC1">
        <w:rPr>
          <w:rFonts w:ascii="仿宋" w:eastAsia="仿宋" w:hAnsi="仿宋" w:hint="eastAsia"/>
          <w:sz w:val="24"/>
          <w:szCs w:val="24"/>
          <w:lang w:eastAsia="zh-CN"/>
        </w:rPr>
        <w:t>列</w:t>
      </w:r>
      <w:r w:rsidRPr="00A05AC1">
        <w:rPr>
          <w:rFonts w:ascii="仿宋" w:eastAsia="仿宋" w:hAnsi="仿宋" w:hint="eastAsia"/>
          <w:sz w:val="24"/>
          <w:szCs w:val="24"/>
          <w:lang w:eastAsia="zh-CN"/>
        </w:rPr>
        <w:t>。</w:t>
      </w:r>
    </w:p>
    <w:p w14:paraId="33F41070" w14:textId="38B7CD9D" w:rsidR="00A631B9" w:rsidRPr="00A05AC1" w:rsidRDefault="00FF2450" w:rsidP="00A05AC1">
      <w:pPr>
        <w:widowControl/>
        <w:ind w:firstLineChars="178" w:firstLine="427"/>
        <w:rPr>
          <w:rFonts w:ascii="仿宋" w:eastAsia="仿宋" w:hAnsi="仿宋" w:hint="eastAsia"/>
          <w:sz w:val="24"/>
          <w:szCs w:val="24"/>
          <w:lang w:eastAsia="zh-CN"/>
        </w:rPr>
      </w:pPr>
      <w:r>
        <w:rPr>
          <w:rFonts w:ascii="仿宋" w:eastAsia="仿宋" w:hAnsi="仿宋" w:hint="eastAsia"/>
          <w:sz w:val="24"/>
          <w:szCs w:val="24"/>
          <w:lang w:eastAsia="zh-CN"/>
        </w:rPr>
        <w:t>院方</w:t>
      </w:r>
      <w:r w:rsidR="00A631B9" w:rsidRPr="00A05AC1">
        <w:rPr>
          <w:rFonts w:ascii="仿宋" w:eastAsia="仿宋" w:hAnsi="仿宋" w:hint="eastAsia"/>
          <w:sz w:val="24"/>
          <w:szCs w:val="24"/>
          <w:lang w:eastAsia="zh-CN"/>
        </w:rPr>
        <w:t>设专职项目负责人，对零星维修服务进行全过程跟踪管理，</w:t>
      </w:r>
      <w:r>
        <w:rPr>
          <w:rFonts w:ascii="仿宋" w:eastAsia="仿宋" w:hAnsi="仿宋" w:hint="eastAsia"/>
          <w:sz w:val="24"/>
          <w:szCs w:val="24"/>
          <w:lang w:eastAsia="zh-CN"/>
        </w:rPr>
        <w:t>中标供应商</w:t>
      </w:r>
      <w:r w:rsidR="00A631B9" w:rsidRPr="00A05AC1">
        <w:rPr>
          <w:rFonts w:ascii="仿宋" w:eastAsia="仿宋" w:hAnsi="仿宋" w:hint="eastAsia"/>
          <w:sz w:val="24"/>
          <w:szCs w:val="24"/>
          <w:lang w:eastAsia="zh-CN"/>
        </w:rPr>
        <w:t>得到</w:t>
      </w:r>
      <w:r>
        <w:rPr>
          <w:rFonts w:ascii="仿宋" w:eastAsia="仿宋" w:hAnsi="仿宋" w:hint="eastAsia"/>
          <w:sz w:val="24"/>
          <w:szCs w:val="24"/>
          <w:lang w:eastAsia="zh-CN"/>
        </w:rPr>
        <w:t>院方</w:t>
      </w:r>
      <w:r w:rsidR="00A631B9" w:rsidRPr="00A05AC1">
        <w:rPr>
          <w:rFonts w:ascii="仿宋" w:eastAsia="仿宋" w:hAnsi="仿宋" w:hint="eastAsia"/>
          <w:sz w:val="24"/>
          <w:szCs w:val="24"/>
          <w:lang w:eastAsia="zh-CN"/>
        </w:rPr>
        <w:t>项目负责人确认指令后方可开展维修施工作业，未取得项目负责人确认开展维修作业</w:t>
      </w:r>
      <w:r>
        <w:rPr>
          <w:rFonts w:ascii="仿宋" w:eastAsia="仿宋" w:hAnsi="仿宋" w:hint="eastAsia"/>
          <w:sz w:val="24"/>
          <w:szCs w:val="24"/>
          <w:lang w:eastAsia="zh-CN"/>
        </w:rPr>
        <w:t>院方</w:t>
      </w:r>
      <w:r w:rsidR="00A631B9" w:rsidRPr="00A05AC1">
        <w:rPr>
          <w:rFonts w:ascii="仿宋" w:eastAsia="仿宋" w:hAnsi="仿宋" w:hint="eastAsia"/>
          <w:sz w:val="24"/>
          <w:szCs w:val="24"/>
          <w:lang w:eastAsia="zh-CN"/>
        </w:rPr>
        <w:t>不予签字确认。</w:t>
      </w:r>
    </w:p>
    <w:p w14:paraId="35276EA2" w14:textId="77777777" w:rsidR="00A631B9" w:rsidRPr="00A05AC1" w:rsidRDefault="00A631B9" w:rsidP="00A05AC1">
      <w:pPr>
        <w:pStyle w:val="afffffff6"/>
        <w:numPr>
          <w:ilvl w:val="0"/>
          <w:numId w:val="40"/>
        </w:numPr>
        <w:spacing w:line="240" w:lineRule="auto"/>
        <w:ind w:left="0" w:firstLineChars="178" w:firstLine="429"/>
        <w:contextualSpacing/>
        <w:rPr>
          <w:rFonts w:ascii="仿宋" w:eastAsia="仿宋" w:hAnsi="仿宋" w:hint="eastAsia"/>
          <w:szCs w:val="24"/>
        </w:rPr>
      </w:pPr>
      <w:r w:rsidRPr="00A05AC1">
        <w:rPr>
          <w:rFonts w:ascii="仿宋" w:eastAsia="仿宋" w:hAnsi="仿宋" w:hint="eastAsia"/>
          <w:b/>
          <w:bCs/>
          <w:szCs w:val="24"/>
        </w:rPr>
        <w:t>根据医院实际需求，负责医院安排的其他工作</w:t>
      </w:r>
      <w:r w:rsidRPr="00A05AC1">
        <w:rPr>
          <w:rFonts w:ascii="仿宋" w:eastAsia="仿宋" w:hAnsi="仿宋" w:hint="eastAsia"/>
          <w:szCs w:val="24"/>
        </w:rPr>
        <w:t>。</w:t>
      </w:r>
    </w:p>
    <w:bookmarkEnd w:id="11"/>
    <w:p w14:paraId="459C5C63" w14:textId="44D38F6D" w:rsidR="00A631B9" w:rsidRPr="00A05AC1" w:rsidRDefault="00A631B9" w:rsidP="00A05AC1">
      <w:pPr>
        <w:kinsoku w:val="0"/>
        <w:adjustRightInd w:val="0"/>
        <w:snapToGrid w:val="0"/>
        <w:ind w:firstLineChars="178" w:firstLine="429"/>
        <w:jc w:val="both"/>
        <w:textAlignment w:val="baseline"/>
        <w:rPr>
          <w:rFonts w:ascii="仿宋" w:eastAsia="仿宋" w:hAnsi="仿宋" w:hint="eastAsia"/>
          <w:b/>
          <w:sz w:val="24"/>
          <w:szCs w:val="24"/>
          <w:lang w:eastAsia="zh-CN"/>
        </w:rPr>
      </w:pPr>
      <w:r w:rsidRPr="00A05AC1">
        <w:rPr>
          <w:rFonts w:ascii="仿宋" w:eastAsia="仿宋" w:hAnsi="仿宋" w:hint="eastAsia"/>
          <w:b/>
          <w:sz w:val="24"/>
          <w:szCs w:val="24"/>
          <w:lang w:eastAsia="zh-CN"/>
        </w:rPr>
        <w:lastRenderedPageBreak/>
        <w:t>五、服务人员数量要求</w:t>
      </w:r>
    </w:p>
    <w:p w14:paraId="2145874E" w14:textId="77777777" w:rsidR="00A631B9" w:rsidRPr="00A05AC1" w:rsidRDefault="00A631B9" w:rsidP="00A05AC1">
      <w:pPr>
        <w:pStyle w:val="30"/>
        <w:numPr>
          <w:ilvl w:val="0"/>
          <w:numId w:val="38"/>
        </w:numPr>
        <w:spacing w:before="0" w:after="0"/>
        <w:ind w:left="0" w:firstLineChars="178" w:firstLine="429"/>
        <w:rPr>
          <w:rFonts w:ascii="仿宋" w:eastAsia="仿宋" w:hAnsi="仿宋" w:hint="eastAsia"/>
          <w:szCs w:val="24"/>
        </w:rPr>
      </w:pPr>
      <w:bookmarkStart w:id="12" w:name="_Toc97027226"/>
      <w:r w:rsidRPr="00A05AC1">
        <w:rPr>
          <w:rFonts w:ascii="仿宋" w:eastAsia="仿宋" w:hAnsi="仿宋" w:hint="eastAsia"/>
          <w:szCs w:val="24"/>
        </w:rPr>
        <w:t>物业服务人员数量要求</w:t>
      </w:r>
      <w:bookmarkEnd w:id="12"/>
      <w:r w:rsidRPr="00A05AC1">
        <w:rPr>
          <w:rFonts w:ascii="仿宋" w:eastAsia="仿宋" w:hAnsi="仿宋" w:hint="eastAsia"/>
          <w:szCs w:val="24"/>
        </w:rPr>
        <w:t>（最低要求）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906"/>
        <w:gridCol w:w="4886"/>
      </w:tblGrid>
      <w:tr w:rsidR="00A05AC1" w:rsidRPr="00A05AC1" w14:paraId="13F5CF08" w14:textId="77777777" w:rsidTr="00D24174">
        <w:trPr>
          <w:trHeight w:val="90"/>
          <w:jc w:val="center"/>
        </w:trPr>
        <w:tc>
          <w:tcPr>
            <w:tcW w:w="2713" w:type="dxa"/>
            <w:shd w:val="clear" w:color="auto" w:fill="92D050"/>
            <w:vAlign w:val="center"/>
          </w:tcPr>
          <w:p w14:paraId="03647E1A" w14:textId="77777777" w:rsidR="00A631B9" w:rsidRPr="00A05AC1" w:rsidRDefault="00A631B9" w:rsidP="00CE3892">
            <w:pPr>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岗位名称</w:t>
            </w:r>
            <w:proofErr w:type="spellEnd"/>
          </w:p>
        </w:tc>
        <w:tc>
          <w:tcPr>
            <w:tcW w:w="906" w:type="dxa"/>
            <w:shd w:val="clear" w:color="auto" w:fill="92D050"/>
            <w:vAlign w:val="center"/>
          </w:tcPr>
          <w:p w14:paraId="414658DA" w14:textId="77777777" w:rsidR="00A631B9" w:rsidRPr="00A05AC1" w:rsidRDefault="00A631B9" w:rsidP="00CE3892">
            <w:pPr>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数量</w:t>
            </w:r>
            <w:proofErr w:type="spellEnd"/>
          </w:p>
        </w:tc>
        <w:tc>
          <w:tcPr>
            <w:tcW w:w="4886" w:type="dxa"/>
            <w:shd w:val="clear" w:color="auto" w:fill="92D050"/>
            <w:vAlign w:val="center"/>
          </w:tcPr>
          <w:p w14:paraId="42CB7FE2" w14:textId="77777777" w:rsidR="00A631B9" w:rsidRPr="00A05AC1" w:rsidRDefault="00A631B9" w:rsidP="00CE3892">
            <w:pPr>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备注</w:t>
            </w:r>
            <w:proofErr w:type="spellEnd"/>
          </w:p>
        </w:tc>
      </w:tr>
      <w:tr w:rsidR="00A05AC1" w:rsidRPr="00A05AC1" w14:paraId="27DD40C9" w14:textId="77777777" w:rsidTr="00D24174">
        <w:trPr>
          <w:trHeight w:val="471"/>
          <w:jc w:val="center"/>
        </w:trPr>
        <w:tc>
          <w:tcPr>
            <w:tcW w:w="2713" w:type="dxa"/>
            <w:vAlign w:val="center"/>
          </w:tcPr>
          <w:p w14:paraId="581415C9"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项目经理</w:t>
            </w:r>
            <w:proofErr w:type="spellEnd"/>
          </w:p>
        </w:tc>
        <w:tc>
          <w:tcPr>
            <w:tcW w:w="906" w:type="dxa"/>
            <w:vAlign w:val="center"/>
          </w:tcPr>
          <w:p w14:paraId="15949C7C"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w:t>
            </w:r>
          </w:p>
        </w:tc>
        <w:tc>
          <w:tcPr>
            <w:tcW w:w="4886" w:type="dxa"/>
            <w:vAlign w:val="center"/>
          </w:tcPr>
          <w:p w14:paraId="0143FA12" w14:textId="77777777" w:rsidR="00A631B9" w:rsidRPr="00A05AC1" w:rsidRDefault="00A631B9" w:rsidP="00CE3892">
            <w:pPr>
              <w:jc w:val="center"/>
              <w:rPr>
                <w:rFonts w:ascii="仿宋" w:eastAsia="仿宋" w:hAnsi="仿宋" w:hint="eastAsia"/>
                <w:sz w:val="24"/>
                <w:szCs w:val="24"/>
              </w:rPr>
            </w:pPr>
          </w:p>
        </w:tc>
      </w:tr>
      <w:tr w:rsidR="00A05AC1" w:rsidRPr="00A05AC1" w14:paraId="36B5024A" w14:textId="77777777" w:rsidTr="00D24174">
        <w:trPr>
          <w:trHeight w:val="90"/>
          <w:jc w:val="center"/>
        </w:trPr>
        <w:tc>
          <w:tcPr>
            <w:tcW w:w="2713" w:type="dxa"/>
            <w:vAlign w:val="center"/>
          </w:tcPr>
          <w:p w14:paraId="6E0B13FE"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保洁员 （含绿植养护）</w:t>
            </w:r>
          </w:p>
        </w:tc>
        <w:tc>
          <w:tcPr>
            <w:tcW w:w="906" w:type="dxa"/>
            <w:vAlign w:val="center"/>
          </w:tcPr>
          <w:p w14:paraId="3A0AECB9"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2</w:t>
            </w:r>
            <w:r w:rsidRPr="00A05AC1">
              <w:rPr>
                <w:rFonts w:ascii="仿宋" w:eastAsia="仿宋" w:hAnsi="仿宋"/>
                <w:sz w:val="24"/>
                <w:szCs w:val="24"/>
              </w:rPr>
              <w:t>0</w:t>
            </w:r>
            <w:r w:rsidRPr="00A05AC1">
              <w:rPr>
                <w:rFonts w:ascii="仿宋" w:eastAsia="仿宋" w:hAnsi="仿宋" w:hint="eastAsia"/>
                <w:sz w:val="24"/>
                <w:szCs w:val="24"/>
              </w:rPr>
              <w:t>3</w:t>
            </w:r>
          </w:p>
        </w:tc>
        <w:tc>
          <w:tcPr>
            <w:tcW w:w="4886" w:type="dxa"/>
            <w:vAlign w:val="center"/>
          </w:tcPr>
          <w:p w14:paraId="50285796"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包含主管岗1个，领班岗3个，发热门诊保洁员2个</w:t>
            </w:r>
          </w:p>
        </w:tc>
      </w:tr>
      <w:tr w:rsidR="00A05AC1" w:rsidRPr="00A05AC1" w14:paraId="306BBE73" w14:textId="77777777" w:rsidTr="00D24174">
        <w:trPr>
          <w:trHeight w:val="90"/>
          <w:jc w:val="center"/>
        </w:trPr>
        <w:tc>
          <w:tcPr>
            <w:tcW w:w="2713" w:type="dxa"/>
            <w:vAlign w:val="center"/>
          </w:tcPr>
          <w:p w14:paraId="5925A0D5"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生活护理人员（含高级护理）</w:t>
            </w:r>
          </w:p>
        </w:tc>
        <w:tc>
          <w:tcPr>
            <w:tcW w:w="906" w:type="dxa"/>
            <w:vAlign w:val="center"/>
          </w:tcPr>
          <w:p w14:paraId="1397DDF4"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97</w:t>
            </w:r>
          </w:p>
        </w:tc>
        <w:tc>
          <w:tcPr>
            <w:tcW w:w="4886" w:type="dxa"/>
            <w:vAlign w:val="center"/>
          </w:tcPr>
          <w:p w14:paraId="442A938F"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包含领班岗2个，基础护理59个，高级护理36个</w:t>
            </w:r>
          </w:p>
        </w:tc>
      </w:tr>
      <w:tr w:rsidR="00A05AC1" w:rsidRPr="00A05AC1" w14:paraId="13211BBC" w14:textId="77777777" w:rsidTr="00D24174">
        <w:trPr>
          <w:trHeight w:val="471"/>
          <w:jc w:val="center"/>
        </w:trPr>
        <w:tc>
          <w:tcPr>
            <w:tcW w:w="2713" w:type="dxa"/>
            <w:vAlign w:val="center"/>
          </w:tcPr>
          <w:p w14:paraId="30761207"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综合运送（含送检、陪检、药物及其他运送岗位）</w:t>
            </w:r>
          </w:p>
        </w:tc>
        <w:tc>
          <w:tcPr>
            <w:tcW w:w="906" w:type="dxa"/>
            <w:vAlign w:val="center"/>
          </w:tcPr>
          <w:p w14:paraId="3C9E5EA0"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92</w:t>
            </w:r>
          </w:p>
        </w:tc>
        <w:tc>
          <w:tcPr>
            <w:tcW w:w="4886" w:type="dxa"/>
            <w:vAlign w:val="center"/>
          </w:tcPr>
          <w:p w14:paraId="22A0EFED"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  领班岗2个，综合运送90个（其中，手术病理与器械运送1个岗位），</w:t>
            </w:r>
          </w:p>
        </w:tc>
      </w:tr>
      <w:tr w:rsidR="00A05AC1" w:rsidRPr="00A05AC1" w14:paraId="5B557CF3" w14:textId="77777777" w:rsidTr="00D24174">
        <w:trPr>
          <w:trHeight w:val="90"/>
          <w:jc w:val="center"/>
        </w:trPr>
        <w:tc>
          <w:tcPr>
            <w:tcW w:w="2713" w:type="dxa"/>
            <w:vAlign w:val="center"/>
          </w:tcPr>
          <w:p w14:paraId="7831BD75"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司梯员</w:t>
            </w:r>
            <w:proofErr w:type="spellEnd"/>
          </w:p>
        </w:tc>
        <w:tc>
          <w:tcPr>
            <w:tcW w:w="906" w:type="dxa"/>
            <w:vAlign w:val="center"/>
          </w:tcPr>
          <w:p w14:paraId="273E1A41"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17</w:t>
            </w:r>
          </w:p>
        </w:tc>
        <w:tc>
          <w:tcPr>
            <w:tcW w:w="4886" w:type="dxa"/>
            <w:vAlign w:val="center"/>
          </w:tcPr>
          <w:p w14:paraId="1482070F"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包含领班岗1个</w:t>
            </w:r>
          </w:p>
        </w:tc>
      </w:tr>
      <w:tr w:rsidR="00A05AC1" w:rsidRPr="00A05AC1" w14:paraId="2CBF8864" w14:textId="77777777" w:rsidTr="00D24174">
        <w:trPr>
          <w:trHeight w:val="468"/>
          <w:jc w:val="center"/>
        </w:trPr>
        <w:tc>
          <w:tcPr>
            <w:tcW w:w="2713" w:type="dxa"/>
            <w:vAlign w:val="center"/>
          </w:tcPr>
          <w:p w14:paraId="79A76073"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导诊服务</w:t>
            </w:r>
            <w:proofErr w:type="spellEnd"/>
          </w:p>
        </w:tc>
        <w:tc>
          <w:tcPr>
            <w:tcW w:w="906" w:type="dxa"/>
            <w:vAlign w:val="center"/>
          </w:tcPr>
          <w:p w14:paraId="252C0461"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11</w:t>
            </w:r>
          </w:p>
        </w:tc>
        <w:tc>
          <w:tcPr>
            <w:tcW w:w="4886" w:type="dxa"/>
            <w:vAlign w:val="center"/>
          </w:tcPr>
          <w:p w14:paraId="24B0C698"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其中，急诊综合楼6个岗位</w:t>
            </w:r>
          </w:p>
        </w:tc>
      </w:tr>
      <w:tr w:rsidR="00A05AC1" w:rsidRPr="00A05AC1" w14:paraId="3EBC431B" w14:textId="77777777" w:rsidTr="00CE3892">
        <w:trPr>
          <w:trHeight w:val="720"/>
          <w:jc w:val="center"/>
        </w:trPr>
        <w:tc>
          <w:tcPr>
            <w:tcW w:w="2713" w:type="dxa"/>
            <w:vAlign w:val="center"/>
          </w:tcPr>
          <w:p w14:paraId="4AE02FA1" w14:textId="57C2C8CE"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水暖、电、木工、电焊与铁艺   综合维修</w:t>
            </w:r>
          </w:p>
        </w:tc>
        <w:tc>
          <w:tcPr>
            <w:tcW w:w="906" w:type="dxa"/>
            <w:vAlign w:val="center"/>
          </w:tcPr>
          <w:p w14:paraId="15902263"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19</w:t>
            </w:r>
          </w:p>
        </w:tc>
        <w:tc>
          <w:tcPr>
            <w:tcW w:w="4886" w:type="dxa"/>
            <w:vAlign w:val="center"/>
          </w:tcPr>
          <w:p w14:paraId="5583DCD9"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包含主管岗1个，其中客服1个 水暖8个、电工4个、综合维修5个</w:t>
            </w:r>
          </w:p>
        </w:tc>
      </w:tr>
      <w:tr w:rsidR="00A05AC1" w:rsidRPr="00A05AC1" w14:paraId="482380DA" w14:textId="77777777" w:rsidTr="00D24174">
        <w:trPr>
          <w:trHeight w:val="468"/>
          <w:jc w:val="center"/>
        </w:trPr>
        <w:tc>
          <w:tcPr>
            <w:tcW w:w="2713" w:type="dxa"/>
            <w:vAlign w:val="center"/>
          </w:tcPr>
          <w:p w14:paraId="57672738"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医疗废物收集、暂存</w:t>
            </w:r>
            <w:proofErr w:type="spellEnd"/>
          </w:p>
        </w:tc>
        <w:tc>
          <w:tcPr>
            <w:tcW w:w="906" w:type="dxa"/>
            <w:vAlign w:val="center"/>
          </w:tcPr>
          <w:p w14:paraId="2B5862F7"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2</w:t>
            </w:r>
          </w:p>
        </w:tc>
        <w:tc>
          <w:tcPr>
            <w:tcW w:w="4886" w:type="dxa"/>
            <w:vAlign w:val="center"/>
          </w:tcPr>
          <w:p w14:paraId="78D96C7A" w14:textId="77777777" w:rsidR="00A631B9" w:rsidRPr="00A05AC1" w:rsidRDefault="00A631B9" w:rsidP="00CE3892">
            <w:pPr>
              <w:jc w:val="center"/>
              <w:rPr>
                <w:rFonts w:ascii="仿宋" w:eastAsia="仿宋" w:hAnsi="仿宋" w:hint="eastAsia"/>
                <w:sz w:val="24"/>
                <w:szCs w:val="24"/>
              </w:rPr>
            </w:pPr>
          </w:p>
        </w:tc>
      </w:tr>
      <w:tr w:rsidR="00A05AC1" w:rsidRPr="00A05AC1" w14:paraId="7534D16B" w14:textId="77777777" w:rsidTr="00D24174">
        <w:trPr>
          <w:trHeight w:val="468"/>
          <w:jc w:val="center"/>
        </w:trPr>
        <w:tc>
          <w:tcPr>
            <w:tcW w:w="2713" w:type="dxa"/>
            <w:vAlign w:val="center"/>
          </w:tcPr>
          <w:p w14:paraId="151300D7"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生活垃圾收集、处置及转运</w:t>
            </w:r>
          </w:p>
        </w:tc>
        <w:tc>
          <w:tcPr>
            <w:tcW w:w="906" w:type="dxa"/>
            <w:vAlign w:val="center"/>
          </w:tcPr>
          <w:p w14:paraId="15140330"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5</w:t>
            </w:r>
          </w:p>
        </w:tc>
        <w:tc>
          <w:tcPr>
            <w:tcW w:w="4886" w:type="dxa"/>
            <w:vAlign w:val="center"/>
          </w:tcPr>
          <w:p w14:paraId="3BCAFC10" w14:textId="77777777" w:rsidR="00A631B9" w:rsidRPr="00A05AC1" w:rsidRDefault="00A631B9" w:rsidP="00CE3892">
            <w:pPr>
              <w:jc w:val="center"/>
              <w:rPr>
                <w:rFonts w:ascii="仿宋" w:eastAsia="仿宋" w:hAnsi="仿宋" w:hint="eastAsia"/>
                <w:sz w:val="24"/>
                <w:szCs w:val="24"/>
              </w:rPr>
            </w:pPr>
          </w:p>
        </w:tc>
      </w:tr>
      <w:tr w:rsidR="00A05AC1" w:rsidRPr="00A05AC1" w14:paraId="6B65F457" w14:textId="77777777" w:rsidTr="00D24174">
        <w:trPr>
          <w:trHeight w:val="468"/>
          <w:jc w:val="center"/>
        </w:trPr>
        <w:tc>
          <w:tcPr>
            <w:tcW w:w="2713" w:type="dxa"/>
            <w:vAlign w:val="center"/>
          </w:tcPr>
          <w:p w14:paraId="0652ED63"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急救中心（120）接线员</w:t>
            </w:r>
          </w:p>
        </w:tc>
        <w:tc>
          <w:tcPr>
            <w:tcW w:w="906" w:type="dxa"/>
            <w:vAlign w:val="center"/>
          </w:tcPr>
          <w:p w14:paraId="366997A7"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w:t>
            </w:r>
          </w:p>
        </w:tc>
        <w:tc>
          <w:tcPr>
            <w:tcW w:w="4886" w:type="dxa"/>
            <w:vAlign w:val="center"/>
          </w:tcPr>
          <w:p w14:paraId="0BEBAD59" w14:textId="77777777" w:rsidR="00A631B9" w:rsidRPr="00A05AC1" w:rsidRDefault="00A631B9" w:rsidP="00CE3892">
            <w:pPr>
              <w:jc w:val="center"/>
              <w:rPr>
                <w:rFonts w:ascii="仿宋" w:eastAsia="仿宋" w:hAnsi="仿宋" w:hint="eastAsia"/>
                <w:sz w:val="24"/>
                <w:szCs w:val="24"/>
              </w:rPr>
            </w:pPr>
          </w:p>
        </w:tc>
      </w:tr>
      <w:tr w:rsidR="00A05AC1" w:rsidRPr="00A05AC1" w14:paraId="05289F31" w14:textId="77777777" w:rsidTr="00D24174">
        <w:trPr>
          <w:trHeight w:val="468"/>
          <w:jc w:val="center"/>
        </w:trPr>
        <w:tc>
          <w:tcPr>
            <w:tcW w:w="2713" w:type="dxa"/>
            <w:vAlign w:val="center"/>
          </w:tcPr>
          <w:p w14:paraId="415B929C"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药房拿药</w:t>
            </w:r>
            <w:proofErr w:type="spellEnd"/>
          </w:p>
        </w:tc>
        <w:tc>
          <w:tcPr>
            <w:tcW w:w="906" w:type="dxa"/>
            <w:vAlign w:val="center"/>
          </w:tcPr>
          <w:p w14:paraId="71143ED0"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4</w:t>
            </w:r>
          </w:p>
        </w:tc>
        <w:tc>
          <w:tcPr>
            <w:tcW w:w="4886" w:type="dxa"/>
            <w:vAlign w:val="center"/>
          </w:tcPr>
          <w:p w14:paraId="30BAB117" w14:textId="77777777" w:rsidR="00A631B9" w:rsidRPr="00A05AC1" w:rsidRDefault="00A631B9" w:rsidP="00CE3892">
            <w:pPr>
              <w:jc w:val="center"/>
              <w:rPr>
                <w:rFonts w:ascii="仿宋" w:eastAsia="仿宋" w:hAnsi="仿宋" w:hint="eastAsia"/>
                <w:sz w:val="24"/>
                <w:szCs w:val="24"/>
              </w:rPr>
            </w:pPr>
          </w:p>
        </w:tc>
      </w:tr>
      <w:tr w:rsidR="00A05AC1" w:rsidRPr="00A05AC1" w14:paraId="2D9FE30B" w14:textId="77777777" w:rsidTr="00D24174">
        <w:trPr>
          <w:trHeight w:val="468"/>
          <w:jc w:val="center"/>
        </w:trPr>
        <w:tc>
          <w:tcPr>
            <w:tcW w:w="2713" w:type="dxa"/>
            <w:vAlign w:val="center"/>
          </w:tcPr>
          <w:p w14:paraId="026FDA7E"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引导人员</w:t>
            </w:r>
            <w:proofErr w:type="spellEnd"/>
          </w:p>
        </w:tc>
        <w:tc>
          <w:tcPr>
            <w:tcW w:w="906" w:type="dxa"/>
            <w:vAlign w:val="center"/>
          </w:tcPr>
          <w:p w14:paraId="181DD663"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9</w:t>
            </w:r>
          </w:p>
        </w:tc>
        <w:tc>
          <w:tcPr>
            <w:tcW w:w="4886" w:type="dxa"/>
            <w:vAlign w:val="center"/>
          </w:tcPr>
          <w:p w14:paraId="4BB659CD"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自助设备引导9个岗位</w:t>
            </w:r>
          </w:p>
        </w:tc>
      </w:tr>
      <w:tr w:rsidR="00A05AC1" w:rsidRPr="00A05AC1" w14:paraId="4E2162FA" w14:textId="77777777" w:rsidTr="00D24174">
        <w:trPr>
          <w:trHeight w:val="480"/>
          <w:jc w:val="center"/>
        </w:trPr>
        <w:tc>
          <w:tcPr>
            <w:tcW w:w="2713" w:type="dxa"/>
            <w:vAlign w:val="center"/>
          </w:tcPr>
          <w:p w14:paraId="69D5E11B"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门（急）诊、住院处收费人员</w:t>
            </w:r>
          </w:p>
        </w:tc>
        <w:tc>
          <w:tcPr>
            <w:tcW w:w="906" w:type="dxa"/>
            <w:vAlign w:val="center"/>
          </w:tcPr>
          <w:p w14:paraId="4D29A6EB"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16</w:t>
            </w:r>
          </w:p>
        </w:tc>
        <w:tc>
          <w:tcPr>
            <w:tcW w:w="4886" w:type="dxa"/>
            <w:vAlign w:val="center"/>
          </w:tcPr>
          <w:p w14:paraId="51F5649B"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其中，门（急）诊11个岗位，住院处</w:t>
            </w:r>
            <w:r w:rsidRPr="00A05AC1">
              <w:rPr>
                <w:rFonts w:ascii="仿宋" w:eastAsia="仿宋" w:hAnsi="仿宋"/>
                <w:sz w:val="24"/>
                <w:szCs w:val="24"/>
                <w:lang w:eastAsia="zh-CN"/>
              </w:rPr>
              <w:t>5</w:t>
            </w:r>
            <w:r w:rsidRPr="00A05AC1">
              <w:rPr>
                <w:rFonts w:ascii="仿宋" w:eastAsia="仿宋" w:hAnsi="仿宋" w:hint="eastAsia"/>
                <w:sz w:val="24"/>
                <w:szCs w:val="24"/>
                <w:lang w:eastAsia="zh-CN"/>
              </w:rPr>
              <w:t>个岗位</w:t>
            </w:r>
          </w:p>
        </w:tc>
      </w:tr>
      <w:tr w:rsidR="00A05AC1" w:rsidRPr="00A05AC1" w14:paraId="38E79343" w14:textId="77777777" w:rsidTr="00D24174">
        <w:trPr>
          <w:trHeight w:val="468"/>
          <w:jc w:val="center"/>
        </w:trPr>
        <w:tc>
          <w:tcPr>
            <w:tcW w:w="2713" w:type="dxa"/>
            <w:vAlign w:val="center"/>
          </w:tcPr>
          <w:p w14:paraId="71DEF466"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医保窗口工作人员</w:t>
            </w:r>
            <w:proofErr w:type="spellEnd"/>
          </w:p>
        </w:tc>
        <w:tc>
          <w:tcPr>
            <w:tcW w:w="906" w:type="dxa"/>
            <w:vAlign w:val="center"/>
          </w:tcPr>
          <w:p w14:paraId="1152D642"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5</w:t>
            </w:r>
          </w:p>
        </w:tc>
        <w:tc>
          <w:tcPr>
            <w:tcW w:w="4886" w:type="dxa"/>
            <w:vAlign w:val="center"/>
          </w:tcPr>
          <w:p w14:paraId="31F2565A" w14:textId="77777777" w:rsidR="00A631B9" w:rsidRPr="00A05AC1" w:rsidRDefault="00A631B9"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核算、结算或外伤稽查岗位、医保办窗口核酸</w:t>
            </w:r>
          </w:p>
        </w:tc>
      </w:tr>
      <w:tr w:rsidR="00A05AC1" w:rsidRPr="00A05AC1" w14:paraId="7F196445" w14:textId="77777777" w:rsidTr="00D24174">
        <w:trPr>
          <w:trHeight w:val="468"/>
          <w:jc w:val="center"/>
        </w:trPr>
        <w:tc>
          <w:tcPr>
            <w:tcW w:w="2713" w:type="dxa"/>
            <w:vAlign w:val="center"/>
          </w:tcPr>
          <w:p w14:paraId="27093FA4"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超声科打字录入员</w:t>
            </w:r>
            <w:proofErr w:type="spellEnd"/>
          </w:p>
        </w:tc>
        <w:tc>
          <w:tcPr>
            <w:tcW w:w="906" w:type="dxa"/>
            <w:vAlign w:val="center"/>
          </w:tcPr>
          <w:p w14:paraId="28DB494D"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7</w:t>
            </w:r>
          </w:p>
        </w:tc>
        <w:tc>
          <w:tcPr>
            <w:tcW w:w="4886" w:type="dxa"/>
            <w:vAlign w:val="center"/>
          </w:tcPr>
          <w:p w14:paraId="7F97D6D3" w14:textId="77777777" w:rsidR="00A631B9" w:rsidRPr="00A05AC1" w:rsidRDefault="00A631B9" w:rsidP="00CE3892">
            <w:pPr>
              <w:jc w:val="center"/>
              <w:rPr>
                <w:rFonts w:ascii="仿宋" w:eastAsia="仿宋" w:hAnsi="仿宋" w:hint="eastAsia"/>
                <w:sz w:val="24"/>
                <w:szCs w:val="24"/>
              </w:rPr>
            </w:pPr>
          </w:p>
        </w:tc>
      </w:tr>
      <w:tr w:rsidR="00A05AC1" w:rsidRPr="00A05AC1" w14:paraId="2E578E52" w14:textId="77777777" w:rsidTr="00D24174">
        <w:trPr>
          <w:trHeight w:val="364"/>
          <w:jc w:val="center"/>
        </w:trPr>
        <w:tc>
          <w:tcPr>
            <w:tcW w:w="2713" w:type="dxa"/>
            <w:vAlign w:val="center"/>
          </w:tcPr>
          <w:p w14:paraId="0C28A295"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彩超室分诊</w:t>
            </w:r>
            <w:proofErr w:type="spellEnd"/>
            <w:r w:rsidRPr="00A05AC1">
              <w:rPr>
                <w:rFonts w:ascii="仿宋" w:eastAsia="仿宋" w:hAnsi="仿宋"/>
                <w:sz w:val="24"/>
                <w:szCs w:val="24"/>
              </w:rPr>
              <w:t xml:space="preserve">    </w:t>
            </w:r>
          </w:p>
        </w:tc>
        <w:tc>
          <w:tcPr>
            <w:tcW w:w="906" w:type="dxa"/>
            <w:vAlign w:val="center"/>
          </w:tcPr>
          <w:p w14:paraId="0DF1D6D1"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w:t>
            </w:r>
          </w:p>
        </w:tc>
        <w:tc>
          <w:tcPr>
            <w:tcW w:w="4886" w:type="dxa"/>
            <w:vAlign w:val="center"/>
          </w:tcPr>
          <w:p w14:paraId="11CADB9B"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各1个岗位</w:t>
            </w:r>
          </w:p>
        </w:tc>
      </w:tr>
      <w:tr w:rsidR="00A05AC1" w:rsidRPr="00A05AC1" w14:paraId="0D9DCA04" w14:textId="77777777" w:rsidTr="00D24174">
        <w:trPr>
          <w:trHeight w:val="364"/>
          <w:jc w:val="center"/>
        </w:trPr>
        <w:tc>
          <w:tcPr>
            <w:tcW w:w="2713" w:type="dxa"/>
            <w:vAlign w:val="center"/>
          </w:tcPr>
          <w:p w14:paraId="6FFB9E6D"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病案室</w:t>
            </w:r>
            <w:proofErr w:type="spellEnd"/>
          </w:p>
        </w:tc>
        <w:tc>
          <w:tcPr>
            <w:tcW w:w="906" w:type="dxa"/>
            <w:vAlign w:val="center"/>
          </w:tcPr>
          <w:p w14:paraId="22F9B61C"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w:t>
            </w:r>
          </w:p>
        </w:tc>
        <w:tc>
          <w:tcPr>
            <w:tcW w:w="4886" w:type="dxa"/>
            <w:vAlign w:val="center"/>
          </w:tcPr>
          <w:p w14:paraId="60CC030C" w14:textId="77777777" w:rsidR="00A631B9" w:rsidRPr="00A05AC1" w:rsidRDefault="00A631B9" w:rsidP="00CE3892">
            <w:pPr>
              <w:jc w:val="center"/>
              <w:rPr>
                <w:rFonts w:ascii="仿宋" w:eastAsia="仿宋" w:hAnsi="仿宋" w:hint="eastAsia"/>
                <w:sz w:val="24"/>
                <w:szCs w:val="24"/>
              </w:rPr>
            </w:pPr>
          </w:p>
        </w:tc>
      </w:tr>
      <w:tr w:rsidR="00A05AC1" w:rsidRPr="00A05AC1" w14:paraId="2A8B266F" w14:textId="77777777" w:rsidTr="00D24174">
        <w:trPr>
          <w:trHeight w:val="364"/>
          <w:jc w:val="center"/>
        </w:trPr>
        <w:tc>
          <w:tcPr>
            <w:tcW w:w="2713" w:type="dxa"/>
            <w:shd w:val="clear" w:color="auto" w:fill="E7E6E6"/>
            <w:vAlign w:val="center"/>
          </w:tcPr>
          <w:p w14:paraId="795BA915"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小计</w:t>
            </w:r>
            <w:proofErr w:type="spellEnd"/>
          </w:p>
        </w:tc>
        <w:tc>
          <w:tcPr>
            <w:tcW w:w="906" w:type="dxa"/>
            <w:shd w:val="clear" w:color="auto" w:fill="E7E6E6"/>
            <w:vAlign w:val="center"/>
          </w:tcPr>
          <w:p w14:paraId="4C727C38"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491</w:t>
            </w:r>
          </w:p>
        </w:tc>
        <w:tc>
          <w:tcPr>
            <w:tcW w:w="4886" w:type="dxa"/>
            <w:shd w:val="clear" w:color="auto" w:fill="E7E6E6"/>
            <w:vAlign w:val="center"/>
          </w:tcPr>
          <w:p w14:paraId="5F145845" w14:textId="77777777" w:rsidR="00A631B9" w:rsidRPr="00A05AC1" w:rsidRDefault="00A631B9" w:rsidP="00CE3892">
            <w:pPr>
              <w:jc w:val="center"/>
              <w:rPr>
                <w:rFonts w:ascii="仿宋" w:eastAsia="仿宋" w:hAnsi="仿宋" w:hint="eastAsia"/>
                <w:sz w:val="24"/>
                <w:szCs w:val="24"/>
              </w:rPr>
            </w:pPr>
          </w:p>
        </w:tc>
      </w:tr>
    </w:tbl>
    <w:p w14:paraId="374E4239" w14:textId="6919DA8C" w:rsidR="00A631B9" w:rsidRPr="00A05AC1" w:rsidRDefault="00A631B9" w:rsidP="00CE3892">
      <w:pPr>
        <w:pStyle w:val="30"/>
        <w:spacing w:before="0" w:after="0"/>
        <w:jc w:val="both"/>
        <w:rPr>
          <w:rFonts w:ascii="仿宋" w:eastAsia="仿宋" w:hAnsi="仿宋" w:hint="eastAsia"/>
          <w:szCs w:val="24"/>
        </w:rPr>
      </w:pPr>
      <w:r w:rsidRPr="00A05AC1">
        <w:rPr>
          <w:rFonts w:ascii="仿宋" w:eastAsia="仿宋" w:hAnsi="仿宋" w:hint="eastAsia"/>
          <w:szCs w:val="24"/>
        </w:rPr>
        <w:t>（二）安保</w:t>
      </w:r>
      <w:r w:rsidR="00E5417D" w:rsidRPr="00A05AC1">
        <w:rPr>
          <w:rFonts w:ascii="仿宋" w:eastAsia="仿宋" w:hAnsi="仿宋" w:hint="eastAsia"/>
          <w:szCs w:val="24"/>
        </w:rPr>
        <w:t>服务人员数量要求</w:t>
      </w:r>
      <w:r w:rsidRPr="00A05AC1">
        <w:rPr>
          <w:rFonts w:ascii="仿宋" w:eastAsia="仿宋" w:hAnsi="仿宋" w:hint="eastAsia"/>
          <w:szCs w:val="24"/>
        </w:rPr>
        <w:t>（最低要求）</w:t>
      </w:r>
    </w:p>
    <w:tbl>
      <w:tblPr>
        <w:tblStyle w:val="TableNormal"/>
        <w:tblW w:w="85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
        <w:gridCol w:w="1411"/>
        <w:gridCol w:w="3185"/>
        <w:gridCol w:w="1126"/>
        <w:gridCol w:w="1683"/>
      </w:tblGrid>
      <w:tr w:rsidR="00A05AC1" w:rsidRPr="00A05AC1" w14:paraId="37F4D5FA" w14:textId="77777777" w:rsidTr="00CF4DAC">
        <w:trPr>
          <w:trHeight w:val="422"/>
          <w:jc w:val="center"/>
        </w:trPr>
        <w:tc>
          <w:tcPr>
            <w:tcW w:w="1127" w:type="dxa"/>
            <w:shd w:val="clear" w:color="auto" w:fill="91C16B"/>
            <w:vAlign w:val="center"/>
          </w:tcPr>
          <w:p w14:paraId="504F4CA3"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2"/>
                <w:sz w:val="24"/>
                <w:szCs w:val="24"/>
              </w:rPr>
              <w:t>序号</w:t>
            </w:r>
            <w:proofErr w:type="spellEnd"/>
          </w:p>
        </w:tc>
        <w:tc>
          <w:tcPr>
            <w:tcW w:w="1411" w:type="dxa"/>
            <w:shd w:val="clear" w:color="auto" w:fill="93C36D"/>
            <w:vAlign w:val="center"/>
          </w:tcPr>
          <w:p w14:paraId="0D3BF172"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2"/>
                <w:sz w:val="24"/>
                <w:szCs w:val="24"/>
              </w:rPr>
              <w:t>楼栋</w:t>
            </w:r>
            <w:proofErr w:type="spellEnd"/>
          </w:p>
        </w:tc>
        <w:tc>
          <w:tcPr>
            <w:tcW w:w="3185" w:type="dxa"/>
            <w:shd w:val="clear" w:color="auto" w:fill="91C16B"/>
            <w:vAlign w:val="center"/>
          </w:tcPr>
          <w:p w14:paraId="4FAA48ED"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2"/>
                <w:sz w:val="24"/>
                <w:szCs w:val="24"/>
              </w:rPr>
              <w:t>具体位置</w:t>
            </w:r>
            <w:proofErr w:type="spellEnd"/>
          </w:p>
        </w:tc>
        <w:tc>
          <w:tcPr>
            <w:tcW w:w="1126" w:type="dxa"/>
            <w:shd w:val="clear" w:color="auto" w:fill="91C16B"/>
            <w:vAlign w:val="center"/>
          </w:tcPr>
          <w:p w14:paraId="52BC93DF"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2"/>
                <w:sz w:val="24"/>
                <w:szCs w:val="24"/>
              </w:rPr>
              <w:t>班次类型</w:t>
            </w:r>
            <w:proofErr w:type="spellEnd"/>
          </w:p>
        </w:tc>
        <w:tc>
          <w:tcPr>
            <w:tcW w:w="1683" w:type="dxa"/>
            <w:shd w:val="clear" w:color="auto" w:fill="95C56F"/>
            <w:vAlign w:val="center"/>
          </w:tcPr>
          <w:p w14:paraId="2781C1CE"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2"/>
                <w:sz w:val="24"/>
                <w:szCs w:val="24"/>
              </w:rPr>
              <w:t>合计人数</w:t>
            </w:r>
            <w:proofErr w:type="spellEnd"/>
          </w:p>
        </w:tc>
      </w:tr>
      <w:tr w:rsidR="00A05AC1" w:rsidRPr="00A05AC1" w14:paraId="5B8F56A1" w14:textId="77777777" w:rsidTr="00CF4DAC">
        <w:trPr>
          <w:trHeight w:val="329"/>
          <w:jc w:val="center"/>
        </w:trPr>
        <w:tc>
          <w:tcPr>
            <w:tcW w:w="1127" w:type="dxa"/>
            <w:vAlign w:val="center"/>
          </w:tcPr>
          <w:p w14:paraId="46C19F01"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z w:val="24"/>
                <w:szCs w:val="24"/>
              </w:rPr>
              <w:t>1</w:t>
            </w:r>
          </w:p>
        </w:tc>
        <w:tc>
          <w:tcPr>
            <w:tcW w:w="1411" w:type="dxa"/>
            <w:vMerge w:val="restart"/>
            <w:tcBorders>
              <w:bottom w:val="nil"/>
            </w:tcBorders>
            <w:vAlign w:val="center"/>
          </w:tcPr>
          <w:p w14:paraId="0CFDB246"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2"/>
                <w:sz w:val="24"/>
                <w:szCs w:val="24"/>
              </w:rPr>
              <w:t>门诊楼</w:t>
            </w:r>
            <w:proofErr w:type="spellEnd"/>
          </w:p>
        </w:tc>
        <w:tc>
          <w:tcPr>
            <w:tcW w:w="3185" w:type="dxa"/>
            <w:vAlign w:val="center"/>
          </w:tcPr>
          <w:p w14:paraId="7BACD0C9"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6"/>
                <w:sz w:val="24"/>
                <w:szCs w:val="24"/>
              </w:rPr>
              <w:t>南侧入口</w:t>
            </w:r>
            <w:proofErr w:type="spellEnd"/>
          </w:p>
        </w:tc>
        <w:tc>
          <w:tcPr>
            <w:tcW w:w="1126" w:type="dxa"/>
            <w:vAlign w:val="center"/>
          </w:tcPr>
          <w:p w14:paraId="2FD2B96A"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421FDDDE"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6人</w:t>
            </w:r>
          </w:p>
        </w:tc>
      </w:tr>
      <w:tr w:rsidR="00A05AC1" w:rsidRPr="00A05AC1" w14:paraId="53A39071" w14:textId="77777777" w:rsidTr="00CF4DAC">
        <w:trPr>
          <w:trHeight w:val="312"/>
          <w:jc w:val="center"/>
        </w:trPr>
        <w:tc>
          <w:tcPr>
            <w:tcW w:w="1127" w:type="dxa"/>
            <w:vAlign w:val="center"/>
          </w:tcPr>
          <w:p w14:paraId="24FB352F"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z w:val="24"/>
                <w:szCs w:val="24"/>
              </w:rPr>
              <w:t>2</w:t>
            </w:r>
          </w:p>
        </w:tc>
        <w:tc>
          <w:tcPr>
            <w:tcW w:w="1411" w:type="dxa"/>
            <w:vMerge/>
            <w:tcBorders>
              <w:top w:val="nil"/>
              <w:bottom w:val="nil"/>
            </w:tcBorders>
            <w:vAlign w:val="center"/>
          </w:tcPr>
          <w:p w14:paraId="5434059E"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6AC86B6B"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hint="eastAsia"/>
                <w:sz w:val="24"/>
                <w:szCs w:val="24"/>
              </w:rPr>
              <w:t>安检</w:t>
            </w:r>
            <w:proofErr w:type="spellEnd"/>
          </w:p>
        </w:tc>
        <w:tc>
          <w:tcPr>
            <w:tcW w:w="1126" w:type="dxa"/>
            <w:vAlign w:val="center"/>
          </w:tcPr>
          <w:p w14:paraId="25CDCCBA"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7"/>
                <w:sz w:val="24"/>
                <w:szCs w:val="24"/>
              </w:rPr>
              <w:t>白班</w:t>
            </w:r>
            <w:proofErr w:type="spellEnd"/>
          </w:p>
        </w:tc>
        <w:tc>
          <w:tcPr>
            <w:tcW w:w="1683" w:type="dxa"/>
            <w:vAlign w:val="center"/>
          </w:tcPr>
          <w:p w14:paraId="6333C1ED"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6</w:t>
            </w:r>
            <w:r w:rsidRPr="00A05AC1">
              <w:rPr>
                <w:rFonts w:ascii="仿宋" w:eastAsia="仿宋" w:hAnsi="仿宋"/>
                <w:spacing w:val="-2"/>
                <w:sz w:val="24"/>
                <w:szCs w:val="24"/>
              </w:rPr>
              <w:t>人</w:t>
            </w:r>
          </w:p>
        </w:tc>
      </w:tr>
      <w:tr w:rsidR="00A05AC1" w:rsidRPr="00A05AC1" w14:paraId="45A635D4" w14:textId="77777777" w:rsidTr="00CF4DAC">
        <w:trPr>
          <w:trHeight w:val="303"/>
          <w:jc w:val="center"/>
        </w:trPr>
        <w:tc>
          <w:tcPr>
            <w:tcW w:w="1127" w:type="dxa"/>
            <w:vAlign w:val="center"/>
          </w:tcPr>
          <w:p w14:paraId="44E915BE"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3</w:t>
            </w:r>
          </w:p>
        </w:tc>
        <w:tc>
          <w:tcPr>
            <w:tcW w:w="1411" w:type="dxa"/>
            <w:vMerge/>
            <w:tcBorders>
              <w:top w:val="nil"/>
              <w:bottom w:val="nil"/>
            </w:tcBorders>
            <w:vAlign w:val="center"/>
          </w:tcPr>
          <w:p w14:paraId="3CF3F9EF"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76C80C7B"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hint="eastAsia"/>
                <w:spacing w:val="5"/>
                <w:sz w:val="24"/>
                <w:szCs w:val="24"/>
              </w:rPr>
              <w:t>CT、</w:t>
            </w:r>
            <w:r w:rsidRPr="00A05AC1">
              <w:rPr>
                <w:rFonts w:ascii="仿宋" w:eastAsia="仿宋" w:hAnsi="仿宋"/>
                <w:spacing w:val="5"/>
                <w:sz w:val="24"/>
                <w:szCs w:val="24"/>
              </w:rPr>
              <w:t>核磁出入口</w:t>
            </w:r>
            <w:proofErr w:type="spellEnd"/>
          </w:p>
        </w:tc>
        <w:tc>
          <w:tcPr>
            <w:tcW w:w="1126" w:type="dxa"/>
            <w:vAlign w:val="center"/>
          </w:tcPr>
          <w:p w14:paraId="7393AF89"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7"/>
                <w:sz w:val="24"/>
                <w:szCs w:val="24"/>
              </w:rPr>
              <w:t>白班</w:t>
            </w:r>
            <w:proofErr w:type="spellEnd"/>
          </w:p>
        </w:tc>
        <w:tc>
          <w:tcPr>
            <w:tcW w:w="1683" w:type="dxa"/>
            <w:vAlign w:val="center"/>
          </w:tcPr>
          <w:p w14:paraId="03C2077F"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3"/>
                <w:sz w:val="24"/>
                <w:szCs w:val="24"/>
              </w:rPr>
              <w:t>1人</w:t>
            </w:r>
          </w:p>
        </w:tc>
      </w:tr>
      <w:tr w:rsidR="00A05AC1" w:rsidRPr="00A05AC1" w14:paraId="2BD85B21" w14:textId="77777777" w:rsidTr="00CF4DAC">
        <w:trPr>
          <w:trHeight w:val="295"/>
          <w:jc w:val="center"/>
        </w:trPr>
        <w:tc>
          <w:tcPr>
            <w:tcW w:w="1127" w:type="dxa"/>
            <w:vAlign w:val="center"/>
          </w:tcPr>
          <w:p w14:paraId="146BE3AE"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4</w:t>
            </w:r>
          </w:p>
        </w:tc>
        <w:tc>
          <w:tcPr>
            <w:tcW w:w="1411" w:type="dxa"/>
            <w:vMerge/>
            <w:tcBorders>
              <w:top w:val="nil"/>
              <w:bottom w:val="nil"/>
            </w:tcBorders>
            <w:vAlign w:val="center"/>
          </w:tcPr>
          <w:p w14:paraId="0A0A3FA3"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4638173F"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2"/>
                <w:sz w:val="24"/>
                <w:szCs w:val="24"/>
              </w:rPr>
              <w:t>采血室</w:t>
            </w:r>
            <w:proofErr w:type="spellEnd"/>
          </w:p>
        </w:tc>
        <w:tc>
          <w:tcPr>
            <w:tcW w:w="1126" w:type="dxa"/>
            <w:vAlign w:val="center"/>
          </w:tcPr>
          <w:p w14:paraId="70E0AD37"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7"/>
                <w:sz w:val="24"/>
                <w:szCs w:val="24"/>
              </w:rPr>
              <w:t>白班</w:t>
            </w:r>
            <w:proofErr w:type="spellEnd"/>
          </w:p>
        </w:tc>
        <w:tc>
          <w:tcPr>
            <w:tcW w:w="1683" w:type="dxa"/>
            <w:vAlign w:val="center"/>
          </w:tcPr>
          <w:p w14:paraId="7662154E"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3"/>
                <w:sz w:val="24"/>
                <w:szCs w:val="24"/>
              </w:rPr>
              <w:t>1人</w:t>
            </w:r>
          </w:p>
        </w:tc>
      </w:tr>
      <w:tr w:rsidR="00A05AC1" w:rsidRPr="00A05AC1" w14:paraId="5DAB7566" w14:textId="77777777" w:rsidTr="00CF4DAC">
        <w:trPr>
          <w:trHeight w:val="281"/>
          <w:jc w:val="center"/>
        </w:trPr>
        <w:tc>
          <w:tcPr>
            <w:tcW w:w="1127" w:type="dxa"/>
            <w:vAlign w:val="center"/>
          </w:tcPr>
          <w:p w14:paraId="262CDC54"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5</w:t>
            </w:r>
          </w:p>
        </w:tc>
        <w:tc>
          <w:tcPr>
            <w:tcW w:w="1411" w:type="dxa"/>
            <w:vMerge/>
            <w:tcBorders>
              <w:top w:val="nil"/>
              <w:bottom w:val="nil"/>
            </w:tcBorders>
            <w:vAlign w:val="center"/>
          </w:tcPr>
          <w:p w14:paraId="220D461A"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72472723"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2"/>
                <w:sz w:val="24"/>
                <w:szCs w:val="24"/>
              </w:rPr>
              <w:t>彩超室</w:t>
            </w:r>
            <w:proofErr w:type="spellEnd"/>
          </w:p>
        </w:tc>
        <w:tc>
          <w:tcPr>
            <w:tcW w:w="1126" w:type="dxa"/>
            <w:vAlign w:val="center"/>
          </w:tcPr>
          <w:p w14:paraId="2EB565CC"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7"/>
                <w:sz w:val="24"/>
                <w:szCs w:val="24"/>
              </w:rPr>
              <w:t>白班</w:t>
            </w:r>
            <w:proofErr w:type="spellEnd"/>
          </w:p>
        </w:tc>
        <w:tc>
          <w:tcPr>
            <w:tcW w:w="1683" w:type="dxa"/>
            <w:vAlign w:val="center"/>
          </w:tcPr>
          <w:p w14:paraId="000F1529"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2人</w:t>
            </w:r>
          </w:p>
        </w:tc>
      </w:tr>
      <w:tr w:rsidR="00A05AC1" w:rsidRPr="00A05AC1" w14:paraId="2197677F" w14:textId="77777777" w:rsidTr="00CF4DAC">
        <w:trPr>
          <w:trHeight w:val="326"/>
          <w:jc w:val="center"/>
        </w:trPr>
        <w:tc>
          <w:tcPr>
            <w:tcW w:w="1127" w:type="dxa"/>
            <w:vAlign w:val="center"/>
          </w:tcPr>
          <w:p w14:paraId="15C3AA0B"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6</w:t>
            </w:r>
          </w:p>
        </w:tc>
        <w:tc>
          <w:tcPr>
            <w:tcW w:w="1411" w:type="dxa"/>
            <w:vMerge/>
            <w:tcBorders>
              <w:top w:val="nil"/>
              <w:bottom w:val="nil"/>
            </w:tcBorders>
            <w:vAlign w:val="center"/>
          </w:tcPr>
          <w:p w14:paraId="0E5F1CE6"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71E4602B"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2"/>
                <w:sz w:val="24"/>
                <w:szCs w:val="24"/>
              </w:rPr>
              <w:t>腔镜室</w:t>
            </w:r>
            <w:proofErr w:type="spellEnd"/>
          </w:p>
        </w:tc>
        <w:tc>
          <w:tcPr>
            <w:tcW w:w="1126" w:type="dxa"/>
            <w:vAlign w:val="center"/>
          </w:tcPr>
          <w:p w14:paraId="614A4FCC"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7"/>
                <w:sz w:val="24"/>
                <w:szCs w:val="24"/>
              </w:rPr>
              <w:t>白班</w:t>
            </w:r>
            <w:proofErr w:type="spellEnd"/>
          </w:p>
        </w:tc>
        <w:tc>
          <w:tcPr>
            <w:tcW w:w="1683" w:type="dxa"/>
            <w:vAlign w:val="center"/>
          </w:tcPr>
          <w:p w14:paraId="7AE440D0"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3"/>
                <w:sz w:val="24"/>
                <w:szCs w:val="24"/>
              </w:rPr>
              <w:t>1人</w:t>
            </w:r>
          </w:p>
        </w:tc>
      </w:tr>
      <w:tr w:rsidR="00A05AC1" w:rsidRPr="00A05AC1" w14:paraId="512D8B65" w14:textId="77777777" w:rsidTr="00CF4DAC">
        <w:trPr>
          <w:trHeight w:val="172"/>
          <w:jc w:val="center"/>
        </w:trPr>
        <w:tc>
          <w:tcPr>
            <w:tcW w:w="1127" w:type="dxa"/>
            <w:vAlign w:val="center"/>
          </w:tcPr>
          <w:p w14:paraId="486A3765"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7</w:t>
            </w:r>
          </w:p>
        </w:tc>
        <w:tc>
          <w:tcPr>
            <w:tcW w:w="1411" w:type="dxa"/>
            <w:vMerge/>
            <w:tcBorders>
              <w:top w:val="nil"/>
              <w:bottom w:val="nil"/>
            </w:tcBorders>
            <w:vAlign w:val="center"/>
          </w:tcPr>
          <w:p w14:paraId="2DDC09BD"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6D6E6EA6"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3"/>
                <w:sz w:val="24"/>
                <w:szCs w:val="24"/>
              </w:rPr>
              <w:t>行政办公区</w:t>
            </w:r>
            <w:proofErr w:type="spellEnd"/>
          </w:p>
        </w:tc>
        <w:tc>
          <w:tcPr>
            <w:tcW w:w="1126" w:type="dxa"/>
            <w:vAlign w:val="center"/>
          </w:tcPr>
          <w:p w14:paraId="4097D216"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1B637288"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3</w:t>
            </w:r>
            <w:r w:rsidRPr="00A05AC1">
              <w:rPr>
                <w:rFonts w:ascii="仿宋" w:eastAsia="仿宋" w:hAnsi="仿宋"/>
                <w:spacing w:val="-2"/>
                <w:sz w:val="24"/>
                <w:szCs w:val="24"/>
              </w:rPr>
              <w:t>人</w:t>
            </w:r>
          </w:p>
        </w:tc>
      </w:tr>
      <w:tr w:rsidR="00A05AC1" w:rsidRPr="00A05AC1" w14:paraId="5E4F661C" w14:textId="77777777" w:rsidTr="00CF4DAC">
        <w:trPr>
          <w:trHeight w:val="113"/>
          <w:jc w:val="center"/>
        </w:trPr>
        <w:tc>
          <w:tcPr>
            <w:tcW w:w="1127" w:type="dxa"/>
            <w:vAlign w:val="center"/>
          </w:tcPr>
          <w:p w14:paraId="5B49802D"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lastRenderedPageBreak/>
              <w:t>8</w:t>
            </w:r>
          </w:p>
        </w:tc>
        <w:tc>
          <w:tcPr>
            <w:tcW w:w="1411" w:type="dxa"/>
            <w:vMerge/>
            <w:tcBorders>
              <w:top w:val="nil"/>
            </w:tcBorders>
            <w:vAlign w:val="center"/>
          </w:tcPr>
          <w:p w14:paraId="2DC71A10"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4A3F97E0"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2"/>
                <w:sz w:val="24"/>
                <w:szCs w:val="24"/>
              </w:rPr>
              <w:t>夜间巡逻</w:t>
            </w:r>
            <w:proofErr w:type="spellEnd"/>
          </w:p>
        </w:tc>
        <w:tc>
          <w:tcPr>
            <w:tcW w:w="1126" w:type="dxa"/>
            <w:vAlign w:val="center"/>
          </w:tcPr>
          <w:p w14:paraId="04B251D5"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3"/>
                <w:sz w:val="24"/>
                <w:szCs w:val="24"/>
              </w:rPr>
              <w:t>夜班</w:t>
            </w:r>
            <w:proofErr w:type="spellEnd"/>
          </w:p>
        </w:tc>
        <w:tc>
          <w:tcPr>
            <w:tcW w:w="1683" w:type="dxa"/>
            <w:vAlign w:val="center"/>
          </w:tcPr>
          <w:p w14:paraId="47FA099B"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3"/>
                <w:sz w:val="24"/>
                <w:szCs w:val="24"/>
              </w:rPr>
              <w:t>1</w:t>
            </w:r>
            <w:r w:rsidRPr="00A05AC1">
              <w:rPr>
                <w:rFonts w:ascii="仿宋" w:eastAsia="仿宋" w:hAnsi="仿宋"/>
                <w:spacing w:val="3"/>
                <w:sz w:val="24"/>
                <w:szCs w:val="24"/>
              </w:rPr>
              <w:t>人</w:t>
            </w:r>
            <w:r w:rsidRPr="00A05AC1">
              <w:rPr>
                <w:rFonts w:ascii="仿宋" w:eastAsia="仿宋" w:hAnsi="仿宋" w:hint="eastAsia"/>
                <w:spacing w:val="3"/>
                <w:sz w:val="24"/>
                <w:szCs w:val="24"/>
              </w:rPr>
              <w:t xml:space="preserve"> </w:t>
            </w:r>
          </w:p>
        </w:tc>
      </w:tr>
      <w:tr w:rsidR="00A05AC1" w:rsidRPr="00A05AC1" w14:paraId="758D1338" w14:textId="77777777" w:rsidTr="00CF4DAC">
        <w:trPr>
          <w:trHeight w:val="257"/>
          <w:jc w:val="center"/>
        </w:trPr>
        <w:tc>
          <w:tcPr>
            <w:tcW w:w="1127" w:type="dxa"/>
            <w:vAlign w:val="center"/>
          </w:tcPr>
          <w:p w14:paraId="270D221B"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9</w:t>
            </w:r>
          </w:p>
        </w:tc>
        <w:tc>
          <w:tcPr>
            <w:tcW w:w="1411" w:type="dxa"/>
            <w:vMerge w:val="restart"/>
            <w:tcBorders>
              <w:top w:val="nil"/>
            </w:tcBorders>
            <w:vAlign w:val="center"/>
          </w:tcPr>
          <w:p w14:paraId="3DE228CC" w14:textId="77777777" w:rsidR="00A631B9" w:rsidRPr="00A05AC1" w:rsidRDefault="00A631B9" w:rsidP="00CE3892">
            <w:pPr>
              <w:jc w:val="center"/>
              <w:rPr>
                <w:rFonts w:ascii="仿宋" w:eastAsia="仿宋" w:hAnsi="仿宋" w:hint="eastAsia"/>
                <w:spacing w:val="-2"/>
                <w:sz w:val="24"/>
                <w:szCs w:val="24"/>
              </w:rPr>
            </w:pPr>
          </w:p>
          <w:p w14:paraId="2843DC6C" w14:textId="77777777" w:rsidR="00A631B9" w:rsidRPr="00A05AC1" w:rsidRDefault="00A631B9" w:rsidP="00CE3892">
            <w:pPr>
              <w:ind w:firstLineChars="100" w:firstLine="236"/>
              <w:jc w:val="center"/>
              <w:rPr>
                <w:rFonts w:ascii="仿宋" w:eastAsia="仿宋" w:hAnsi="仿宋" w:hint="eastAsia"/>
                <w:sz w:val="24"/>
                <w:szCs w:val="24"/>
              </w:rPr>
            </w:pPr>
            <w:r w:rsidRPr="00A05AC1">
              <w:rPr>
                <w:rFonts w:ascii="仿宋" w:eastAsia="仿宋" w:hAnsi="仿宋" w:hint="eastAsia"/>
                <w:spacing w:val="-2"/>
                <w:sz w:val="24"/>
                <w:szCs w:val="24"/>
              </w:rPr>
              <w:t>1</w:t>
            </w:r>
            <w:r w:rsidRPr="00A05AC1">
              <w:rPr>
                <w:rFonts w:ascii="仿宋" w:eastAsia="仿宋" w:hAnsi="仿宋"/>
                <w:spacing w:val="-2"/>
                <w:sz w:val="24"/>
                <w:szCs w:val="24"/>
              </w:rPr>
              <w:t>#病房楼</w:t>
            </w:r>
          </w:p>
        </w:tc>
        <w:tc>
          <w:tcPr>
            <w:tcW w:w="3185" w:type="dxa"/>
            <w:vAlign w:val="center"/>
          </w:tcPr>
          <w:p w14:paraId="4E6BEB8F"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1"/>
                <w:sz w:val="24"/>
                <w:szCs w:val="24"/>
              </w:rPr>
              <w:t>医保办收费处</w:t>
            </w:r>
            <w:proofErr w:type="spellEnd"/>
          </w:p>
        </w:tc>
        <w:tc>
          <w:tcPr>
            <w:tcW w:w="1126" w:type="dxa"/>
            <w:vAlign w:val="center"/>
          </w:tcPr>
          <w:p w14:paraId="1D389C00"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1FC577AE"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6人</w:t>
            </w:r>
          </w:p>
        </w:tc>
      </w:tr>
      <w:tr w:rsidR="00A05AC1" w:rsidRPr="00A05AC1" w14:paraId="5961B685" w14:textId="77777777" w:rsidTr="00CF4DAC">
        <w:trPr>
          <w:trHeight w:val="249"/>
          <w:jc w:val="center"/>
        </w:trPr>
        <w:tc>
          <w:tcPr>
            <w:tcW w:w="1127" w:type="dxa"/>
            <w:vAlign w:val="center"/>
          </w:tcPr>
          <w:p w14:paraId="40273059"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pacing w:val="-6"/>
                <w:sz w:val="24"/>
                <w:szCs w:val="24"/>
              </w:rPr>
              <w:t>1</w:t>
            </w:r>
            <w:r w:rsidRPr="00A05AC1">
              <w:rPr>
                <w:rFonts w:ascii="仿宋" w:eastAsia="仿宋" w:hAnsi="仿宋" w:hint="eastAsia"/>
                <w:spacing w:val="-6"/>
                <w:sz w:val="24"/>
                <w:szCs w:val="24"/>
              </w:rPr>
              <w:t>0</w:t>
            </w:r>
          </w:p>
        </w:tc>
        <w:tc>
          <w:tcPr>
            <w:tcW w:w="1411" w:type="dxa"/>
            <w:vMerge/>
            <w:tcBorders>
              <w:top w:val="nil"/>
            </w:tcBorders>
            <w:vAlign w:val="center"/>
          </w:tcPr>
          <w:p w14:paraId="3A769A7A"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7311137B"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hint="eastAsia"/>
                <w:sz w:val="24"/>
                <w:szCs w:val="24"/>
              </w:rPr>
              <w:t>员工通道</w:t>
            </w:r>
            <w:proofErr w:type="spellEnd"/>
          </w:p>
        </w:tc>
        <w:tc>
          <w:tcPr>
            <w:tcW w:w="1126" w:type="dxa"/>
            <w:vAlign w:val="center"/>
          </w:tcPr>
          <w:p w14:paraId="71255BBA"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7"/>
                <w:sz w:val="24"/>
                <w:szCs w:val="24"/>
              </w:rPr>
              <w:t>白班</w:t>
            </w:r>
            <w:proofErr w:type="spellEnd"/>
          </w:p>
        </w:tc>
        <w:tc>
          <w:tcPr>
            <w:tcW w:w="1683" w:type="dxa"/>
            <w:vAlign w:val="center"/>
          </w:tcPr>
          <w:p w14:paraId="413CED20"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1</w:t>
            </w:r>
            <w:r w:rsidRPr="00A05AC1">
              <w:rPr>
                <w:rFonts w:ascii="仿宋" w:eastAsia="仿宋" w:hAnsi="仿宋"/>
                <w:spacing w:val="-2"/>
                <w:sz w:val="24"/>
                <w:szCs w:val="24"/>
              </w:rPr>
              <w:t>人</w:t>
            </w:r>
          </w:p>
        </w:tc>
      </w:tr>
      <w:tr w:rsidR="00A05AC1" w:rsidRPr="00A05AC1" w14:paraId="34617D6F" w14:textId="77777777" w:rsidTr="00CF4DAC">
        <w:trPr>
          <w:trHeight w:val="214"/>
          <w:jc w:val="center"/>
        </w:trPr>
        <w:tc>
          <w:tcPr>
            <w:tcW w:w="1127" w:type="dxa"/>
            <w:vAlign w:val="center"/>
          </w:tcPr>
          <w:p w14:paraId="14A3FA9D"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pacing w:val="-6"/>
                <w:sz w:val="24"/>
                <w:szCs w:val="24"/>
              </w:rPr>
              <w:t>1</w:t>
            </w:r>
            <w:r w:rsidRPr="00A05AC1">
              <w:rPr>
                <w:rFonts w:ascii="仿宋" w:eastAsia="仿宋" w:hAnsi="仿宋" w:hint="eastAsia"/>
                <w:spacing w:val="-6"/>
                <w:sz w:val="24"/>
                <w:szCs w:val="24"/>
              </w:rPr>
              <w:t>1</w:t>
            </w:r>
          </w:p>
        </w:tc>
        <w:tc>
          <w:tcPr>
            <w:tcW w:w="1411" w:type="dxa"/>
            <w:vMerge w:val="restart"/>
            <w:vAlign w:val="center"/>
          </w:tcPr>
          <w:p w14:paraId="71D21AE5" w14:textId="77777777" w:rsidR="00A631B9" w:rsidRPr="00A05AC1" w:rsidRDefault="00A631B9" w:rsidP="00CE3892">
            <w:pPr>
              <w:rPr>
                <w:rFonts w:ascii="仿宋" w:eastAsia="仿宋" w:hAnsi="仿宋" w:hint="eastAsia"/>
                <w:sz w:val="24"/>
                <w:szCs w:val="24"/>
              </w:rPr>
            </w:pPr>
          </w:p>
          <w:p w14:paraId="245EB66F" w14:textId="77777777" w:rsidR="00A631B9" w:rsidRPr="00A05AC1" w:rsidRDefault="00A631B9" w:rsidP="00CE3892">
            <w:pPr>
              <w:rPr>
                <w:rFonts w:ascii="仿宋" w:eastAsia="仿宋" w:hAnsi="仿宋" w:hint="eastAsia"/>
                <w:sz w:val="24"/>
                <w:szCs w:val="24"/>
              </w:rPr>
            </w:pPr>
          </w:p>
          <w:p w14:paraId="608981E3"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pacing w:val="-2"/>
                <w:sz w:val="24"/>
                <w:szCs w:val="24"/>
              </w:rPr>
              <w:t>2#病房楼</w:t>
            </w:r>
          </w:p>
        </w:tc>
        <w:tc>
          <w:tcPr>
            <w:tcW w:w="3185" w:type="dxa"/>
            <w:vAlign w:val="center"/>
          </w:tcPr>
          <w:p w14:paraId="1648B8D6"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2"/>
                <w:sz w:val="24"/>
                <w:szCs w:val="24"/>
              </w:rPr>
              <w:t>通往高压氧仓出入口</w:t>
            </w:r>
            <w:proofErr w:type="spellEnd"/>
          </w:p>
        </w:tc>
        <w:tc>
          <w:tcPr>
            <w:tcW w:w="1126" w:type="dxa"/>
            <w:vAlign w:val="center"/>
          </w:tcPr>
          <w:p w14:paraId="7EE79546"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7"/>
                <w:sz w:val="24"/>
                <w:szCs w:val="24"/>
              </w:rPr>
              <w:t>白班</w:t>
            </w:r>
            <w:proofErr w:type="spellEnd"/>
          </w:p>
        </w:tc>
        <w:tc>
          <w:tcPr>
            <w:tcW w:w="1683" w:type="dxa"/>
            <w:vAlign w:val="center"/>
          </w:tcPr>
          <w:p w14:paraId="15568CBA"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3"/>
                <w:sz w:val="24"/>
                <w:szCs w:val="24"/>
              </w:rPr>
              <w:t>1人</w:t>
            </w:r>
          </w:p>
        </w:tc>
      </w:tr>
      <w:tr w:rsidR="00A05AC1" w:rsidRPr="00A05AC1" w14:paraId="045CBE14" w14:textId="77777777" w:rsidTr="00CF4DAC">
        <w:trPr>
          <w:trHeight w:val="204"/>
          <w:jc w:val="center"/>
        </w:trPr>
        <w:tc>
          <w:tcPr>
            <w:tcW w:w="1127" w:type="dxa"/>
            <w:vAlign w:val="center"/>
          </w:tcPr>
          <w:p w14:paraId="1B15D834"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pacing w:val="-6"/>
                <w:sz w:val="24"/>
                <w:szCs w:val="24"/>
              </w:rPr>
              <w:t>1</w:t>
            </w:r>
            <w:r w:rsidRPr="00A05AC1">
              <w:rPr>
                <w:rFonts w:ascii="仿宋" w:eastAsia="仿宋" w:hAnsi="仿宋" w:hint="eastAsia"/>
                <w:spacing w:val="-6"/>
                <w:sz w:val="24"/>
                <w:szCs w:val="24"/>
              </w:rPr>
              <w:t>2</w:t>
            </w:r>
          </w:p>
        </w:tc>
        <w:tc>
          <w:tcPr>
            <w:tcW w:w="1411" w:type="dxa"/>
            <w:vMerge/>
            <w:vAlign w:val="center"/>
          </w:tcPr>
          <w:p w14:paraId="3014044E"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0AF5EDC5"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3"/>
                <w:sz w:val="24"/>
                <w:szCs w:val="24"/>
              </w:rPr>
              <w:t>2号楼</w:t>
            </w:r>
            <w:r w:rsidRPr="00A05AC1">
              <w:rPr>
                <w:rFonts w:ascii="仿宋" w:eastAsia="仿宋" w:hAnsi="仿宋" w:hint="eastAsia"/>
                <w:spacing w:val="3"/>
                <w:sz w:val="24"/>
                <w:szCs w:val="24"/>
              </w:rPr>
              <w:t>安检</w:t>
            </w:r>
            <w:r w:rsidRPr="00A05AC1">
              <w:rPr>
                <w:rFonts w:ascii="仿宋" w:eastAsia="仿宋" w:hAnsi="仿宋"/>
                <w:spacing w:val="3"/>
                <w:sz w:val="24"/>
                <w:szCs w:val="24"/>
              </w:rPr>
              <w:t>出入口</w:t>
            </w:r>
          </w:p>
        </w:tc>
        <w:tc>
          <w:tcPr>
            <w:tcW w:w="1126" w:type="dxa"/>
            <w:vAlign w:val="center"/>
          </w:tcPr>
          <w:p w14:paraId="17AF5258"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3BF6C127"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6</w:t>
            </w:r>
            <w:r w:rsidRPr="00A05AC1">
              <w:rPr>
                <w:rFonts w:ascii="仿宋" w:eastAsia="仿宋" w:hAnsi="仿宋"/>
                <w:spacing w:val="-2"/>
                <w:sz w:val="24"/>
                <w:szCs w:val="24"/>
              </w:rPr>
              <w:t>人</w:t>
            </w:r>
          </w:p>
        </w:tc>
      </w:tr>
      <w:tr w:rsidR="00A05AC1" w:rsidRPr="00A05AC1" w14:paraId="00198CBE" w14:textId="77777777" w:rsidTr="00CF4DAC">
        <w:trPr>
          <w:trHeight w:val="170"/>
          <w:jc w:val="center"/>
        </w:trPr>
        <w:tc>
          <w:tcPr>
            <w:tcW w:w="1127" w:type="dxa"/>
            <w:vAlign w:val="center"/>
          </w:tcPr>
          <w:p w14:paraId="74F4AEA0"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pacing w:val="-6"/>
                <w:sz w:val="24"/>
                <w:szCs w:val="24"/>
              </w:rPr>
              <w:t>1</w:t>
            </w:r>
            <w:r w:rsidRPr="00A05AC1">
              <w:rPr>
                <w:rFonts w:ascii="仿宋" w:eastAsia="仿宋" w:hAnsi="仿宋" w:hint="eastAsia"/>
                <w:spacing w:val="-6"/>
                <w:sz w:val="24"/>
                <w:szCs w:val="24"/>
              </w:rPr>
              <w:t>3</w:t>
            </w:r>
          </w:p>
        </w:tc>
        <w:tc>
          <w:tcPr>
            <w:tcW w:w="1411" w:type="dxa"/>
            <w:vMerge/>
            <w:vAlign w:val="center"/>
          </w:tcPr>
          <w:p w14:paraId="69DC1427"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3AFE08E4"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2号楼员工通道</w:t>
            </w:r>
          </w:p>
        </w:tc>
        <w:tc>
          <w:tcPr>
            <w:tcW w:w="1126" w:type="dxa"/>
            <w:vAlign w:val="center"/>
          </w:tcPr>
          <w:p w14:paraId="3EA7DBCF"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48A86AE4"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6人</w:t>
            </w:r>
          </w:p>
        </w:tc>
      </w:tr>
      <w:tr w:rsidR="00A05AC1" w:rsidRPr="00A05AC1" w14:paraId="6543FAA7" w14:textId="77777777" w:rsidTr="00CF4DAC">
        <w:trPr>
          <w:trHeight w:val="170"/>
          <w:jc w:val="center"/>
        </w:trPr>
        <w:tc>
          <w:tcPr>
            <w:tcW w:w="1127" w:type="dxa"/>
            <w:vAlign w:val="center"/>
          </w:tcPr>
          <w:p w14:paraId="6F38F551" w14:textId="77777777" w:rsidR="00A631B9" w:rsidRPr="00A05AC1" w:rsidRDefault="00A631B9" w:rsidP="00CE3892">
            <w:pPr>
              <w:jc w:val="center"/>
              <w:rPr>
                <w:rFonts w:ascii="仿宋" w:eastAsia="仿宋" w:hAnsi="仿宋" w:hint="eastAsia"/>
                <w:spacing w:val="-6"/>
                <w:sz w:val="24"/>
                <w:szCs w:val="24"/>
              </w:rPr>
            </w:pPr>
            <w:r w:rsidRPr="00A05AC1">
              <w:rPr>
                <w:rFonts w:ascii="仿宋" w:eastAsia="仿宋" w:hAnsi="仿宋" w:hint="eastAsia"/>
                <w:spacing w:val="-6"/>
                <w:sz w:val="24"/>
                <w:szCs w:val="24"/>
              </w:rPr>
              <w:t>14</w:t>
            </w:r>
          </w:p>
        </w:tc>
        <w:tc>
          <w:tcPr>
            <w:tcW w:w="1411" w:type="dxa"/>
            <w:vMerge/>
            <w:tcBorders>
              <w:bottom w:val="nil"/>
            </w:tcBorders>
            <w:vAlign w:val="center"/>
          </w:tcPr>
          <w:p w14:paraId="77280947"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55F8E326" w14:textId="77777777" w:rsidR="00A631B9" w:rsidRPr="00A05AC1" w:rsidRDefault="00A631B9" w:rsidP="00CE3892">
            <w:pPr>
              <w:rPr>
                <w:rFonts w:ascii="仿宋" w:eastAsia="仿宋" w:hAnsi="仿宋" w:hint="eastAsia"/>
                <w:spacing w:val="-2"/>
                <w:sz w:val="24"/>
                <w:szCs w:val="24"/>
              </w:rPr>
            </w:pPr>
            <w:r w:rsidRPr="00A05AC1">
              <w:rPr>
                <w:rFonts w:ascii="仿宋" w:eastAsia="仿宋" w:hAnsi="仿宋" w:hint="eastAsia"/>
                <w:spacing w:val="-2"/>
                <w:sz w:val="24"/>
                <w:szCs w:val="24"/>
              </w:rPr>
              <w:t>2号楼夜间巡逻</w:t>
            </w:r>
          </w:p>
        </w:tc>
        <w:tc>
          <w:tcPr>
            <w:tcW w:w="1126" w:type="dxa"/>
            <w:vAlign w:val="center"/>
          </w:tcPr>
          <w:p w14:paraId="482F1A79" w14:textId="77777777" w:rsidR="00A631B9" w:rsidRPr="00A05AC1" w:rsidRDefault="00A631B9" w:rsidP="00CE3892">
            <w:pPr>
              <w:rPr>
                <w:rFonts w:ascii="仿宋" w:eastAsia="仿宋" w:hAnsi="仿宋" w:hint="eastAsia"/>
                <w:spacing w:val="4"/>
                <w:sz w:val="24"/>
                <w:szCs w:val="24"/>
              </w:rPr>
            </w:pPr>
            <w:proofErr w:type="spellStart"/>
            <w:r w:rsidRPr="00A05AC1">
              <w:rPr>
                <w:rFonts w:ascii="仿宋" w:eastAsia="仿宋" w:hAnsi="仿宋" w:hint="eastAsia"/>
                <w:spacing w:val="4"/>
                <w:sz w:val="24"/>
                <w:szCs w:val="24"/>
              </w:rPr>
              <w:t>夜班</w:t>
            </w:r>
            <w:proofErr w:type="spellEnd"/>
          </w:p>
        </w:tc>
        <w:tc>
          <w:tcPr>
            <w:tcW w:w="1683" w:type="dxa"/>
            <w:vAlign w:val="center"/>
          </w:tcPr>
          <w:p w14:paraId="52175C7D" w14:textId="77777777" w:rsidR="00A631B9" w:rsidRPr="00A05AC1" w:rsidRDefault="00A631B9" w:rsidP="00CE3892">
            <w:pPr>
              <w:rPr>
                <w:rFonts w:ascii="仿宋" w:eastAsia="仿宋" w:hAnsi="仿宋" w:hint="eastAsia"/>
                <w:spacing w:val="-2"/>
                <w:sz w:val="24"/>
                <w:szCs w:val="24"/>
              </w:rPr>
            </w:pPr>
            <w:r w:rsidRPr="00A05AC1">
              <w:rPr>
                <w:rFonts w:ascii="仿宋" w:eastAsia="仿宋" w:hAnsi="仿宋" w:hint="eastAsia"/>
                <w:spacing w:val="-2"/>
                <w:sz w:val="24"/>
                <w:szCs w:val="24"/>
              </w:rPr>
              <w:t>1人</w:t>
            </w:r>
          </w:p>
        </w:tc>
      </w:tr>
      <w:tr w:rsidR="00A05AC1" w:rsidRPr="00A05AC1" w14:paraId="7905B37A" w14:textId="77777777" w:rsidTr="00CF4DAC">
        <w:trPr>
          <w:trHeight w:val="188"/>
          <w:jc w:val="center"/>
        </w:trPr>
        <w:tc>
          <w:tcPr>
            <w:tcW w:w="1127" w:type="dxa"/>
            <w:vAlign w:val="center"/>
          </w:tcPr>
          <w:p w14:paraId="7BF3D14D"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pacing w:val="-6"/>
                <w:sz w:val="24"/>
                <w:szCs w:val="24"/>
              </w:rPr>
              <w:t>1</w:t>
            </w:r>
            <w:r w:rsidRPr="00A05AC1">
              <w:rPr>
                <w:rFonts w:ascii="仿宋" w:eastAsia="仿宋" w:hAnsi="仿宋" w:hint="eastAsia"/>
                <w:spacing w:val="-6"/>
                <w:sz w:val="24"/>
                <w:szCs w:val="24"/>
              </w:rPr>
              <w:t>5</w:t>
            </w:r>
          </w:p>
        </w:tc>
        <w:tc>
          <w:tcPr>
            <w:tcW w:w="1411" w:type="dxa"/>
            <w:vMerge w:val="restart"/>
            <w:tcBorders>
              <w:bottom w:val="nil"/>
            </w:tcBorders>
            <w:vAlign w:val="center"/>
          </w:tcPr>
          <w:p w14:paraId="53B161BF" w14:textId="77777777" w:rsidR="00A631B9" w:rsidRPr="00A05AC1" w:rsidRDefault="00A631B9" w:rsidP="00CE3892">
            <w:pPr>
              <w:jc w:val="center"/>
              <w:rPr>
                <w:rFonts w:ascii="仿宋" w:eastAsia="仿宋" w:hAnsi="仿宋" w:hint="eastAsia"/>
                <w:sz w:val="24"/>
                <w:szCs w:val="24"/>
              </w:rPr>
            </w:pPr>
          </w:p>
          <w:p w14:paraId="56FFB015" w14:textId="77777777" w:rsidR="00A631B9" w:rsidRPr="00A05AC1" w:rsidRDefault="00A631B9" w:rsidP="00CE3892">
            <w:pPr>
              <w:jc w:val="center"/>
              <w:rPr>
                <w:rFonts w:ascii="仿宋" w:eastAsia="仿宋" w:hAnsi="仿宋" w:hint="eastAsia"/>
                <w:sz w:val="24"/>
                <w:szCs w:val="24"/>
              </w:rPr>
            </w:pPr>
          </w:p>
          <w:p w14:paraId="2A12EB59" w14:textId="77777777" w:rsidR="00A631B9" w:rsidRPr="00A05AC1" w:rsidRDefault="00A631B9" w:rsidP="00CE3892">
            <w:pPr>
              <w:jc w:val="center"/>
              <w:rPr>
                <w:rFonts w:ascii="仿宋" w:eastAsia="仿宋" w:hAnsi="仿宋" w:hint="eastAsia"/>
                <w:sz w:val="24"/>
                <w:szCs w:val="24"/>
              </w:rPr>
            </w:pPr>
          </w:p>
          <w:p w14:paraId="32DB8761" w14:textId="77777777" w:rsidR="00A631B9" w:rsidRPr="00A05AC1" w:rsidRDefault="00A631B9" w:rsidP="00CE3892">
            <w:pPr>
              <w:jc w:val="center"/>
              <w:rPr>
                <w:rFonts w:ascii="仿宋" w:eastAsia="仿宋" w:hAnsi="仿宋" w:hint="eastAsia"/>
                <w:sz w:val="24"/>
                <w:szCs w:val="24"/>
              </w:rPr>
            </w:pPr>
          </w:p>
          <w:p w14:paraId="2AE56A1C" w14:textId="77777777" w:rsidR="00A631B9" w:rsidRPr="00A05AC1" w:rsidRDefault="00A631B9" w:rsidP="00CE3892">
            <w:pPr>
              <w:rPr>
                <w:rFonts w:ascii="仿宋" w:eastAsia="仿宋" w:hAnsi="仿宋" w:hint="eastAsia"/>
                <w:sz w:val="24"/>
                <w:szCs w:val="24"/>
              </w:rPr>
            </w:pPr>
          </w:p>
          <w:p w14:paraId="3E246DCB"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pacing w:val="-2"/>
                <w:sz w:val="24"/>
                <w:szCs w:val="24"/>
              </w:rPr>
              <w:t>6#急诊综合楼</w:t>
            </w:r>
          </w:p>
        </w:tc>
        <w:tc>
          <w:tcPr>
            <w:tcW w:w="3185" w:type="dxa"/>
            <w:vAlign w:val="center"/>
          </w:tcPr>
          <w:p w14:paraId="1694D260"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6"/>
                <w:sz w:val="24"/>
                <w:szCs w:val="24"/>
              </w:rPr>
              <w:t>1号门</w:t>
            </w:r>
          </w:p>
        </w:tc>
        <w:tc>
          <w:tcPr>
            <w:tcW w:w="1126" w:type="dxa"/>
            <w:vAlign w:val="center"/>
          </w:tcPr>
          <w:p w14:paraId="6657673E"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4220A278"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3</w:t>
            </w:r>
            <w:r w:rsidRPr="00A05AC1">
              <w:rPr>
                <w:rFonts w:ascii="仿宋" w:eastAsia="仿宋" w:hAnsi="仿宋"/>
                <w:spacing w:val="-2"/>
                <w:sz w:val="24"/>
                <w:szCs w:val="24"/>
              </w:rPr>
              <w:t>人</w:t>
            </w:r>
          </w:p>
        </w:tc>
      </w:tr>
      <w:tr w:rsidR="00A05AC1" w:rsidRPr="00A05AC1" w14:paraId="2AF6E26D" w14:textId="77777777" w:rsidTr="00CF4DAC">
        <w:trPr>
          <w:trHeight w:val="274"/>
          <w:jc w:val="center"/>
        </w:trPr>
        <w:tc>
          <w:tcPr>
            <w:tcW w:w="1127" w:type="dxa"/>
            <w:vAlign w:val="center"/>
          </w:tcPr>
          <w:p w14:paraId="6AC34003"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spacing w:val="-6"/>
                <w:sz w:val="24"/>
                <w:szCs w:val="24"/>
              </w:rPr>
              <w:t>1</w:t>
            </w:r>
            <w:r w:rsidRPr="00A05AC1">
              <w:rPr>
                <w:rFonts w:ascii="仿宋" w:eastAsia="仿宋" w:hAnsi="仿宋" w:hint="eastAsia"/>
                <w:spacing w:val="-6"/>
                <w:sz w:val="24"/>
                <w:szCs w:val="24"/>
              </w:rPr>
              <w:t>6</w:t>
            </w:r>
          </w:p>
        </w:tc>
        <w:tc>
          <w:tcPr>
            <w:tcW w:w="1411" w:type="dxa"/>
            <w:vMerge/>
            <w:tcBorders>
              <w:top w:val="nil"/>
              <w:bottom w:val="nil"/>
            </w:tcBorders>
            <w:vAlign w:val="center"/>
          </w:tcPr>
          <w:p w14:paraId="5F7B941F"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22EE4BB8"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6"/>
                <w:sz w:val="24"/>
                <w:szCs w:val="24"/>
              </w:rPr>
              <w:t>2号门</w:t>
            </w:r>
          </w:p>
        </w:tc>
        <w:tc>
          <w:tcPr>
            <w:tcW w:w="1126" w:type="dxa"/>
            <w:vAlign w:val="center"/>
          </w:tcPr>
          <w:p w14:paraId="2ADB9F3F"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4678FFB7"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3人</w:t>
            </w:r>
          </w:p>
        </w:tc>
      </w:tr>
      <w:tr w:rsidR="00A05AC1" w:rsidRPr="00A05AC1" w14:paraId="4FA7630B" w14:textId="77777777" w:rsidTr="00CF4DAC">
        <w:trPr>
          <w:trHeight w:val="206"/>
          <w:jc w:val="center"/>
        </w:trPr>
        <w:tc>
          <w:tcPr>
            <w:tcW w:w="1127" w:type="dxa"/>
            <w:vAlign w:val="center"/>
          </w:tcPr>
          <w:p w14:paraId="5C594C5C"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17</w:t>
            </w:r>
          </w:p>
        </w:tc>
        <w:tc>
          <w:tcPr>
            <w:tcW w:w="1411" w:type="dxa"/>
            <w:vMerge/>
            <w:tcBorders>
              <w:top w:val="nil"/>
              <w:bottom w:val="nil"/>
            </w:tcBorders>
            <w:vAlign w:val="center"/>
          </w:tcPr>
          <w:p w14:paraId="68D33A50"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0A71078D"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6"/>
                <w:sz w:val="24"/>
                <w:szCs w:val="24"/>
              </w:rPr>
              <w:t>3号门</w:t>
            </w:r>
          </w:p>
        </w:tc>
        <w:tc>
          <w:tcPr>
            <w:tcW w:w="1126" w:type="dxa"/>
            <w:vAlign w:val="center"/>
          </w:tcPr>
          <w:p w14:paraId="2D3B62B2"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5A462286"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6</w:t>
            </w:r>
            <w:r w:rsidRPr="00A05AC1">
              <w:rPr>
                <w:rFonts w:ascii="仿宋" w:eastAsia="仿宋" w:hAnsi="仿宋"/>
                <w:spacing w:val="-2"/>
                <w:sz w:val="24"/>
                <w:szCs w:val="24"/>
              </w:rPr>
              <w:t>人</w:t>
            </w:r>
          </w:p>
        </w:tc>
      </w:tr>
      <w:tr w:rsidR="00A05AC1" w:rsidRPr="00A05AC1" w14:paraId="39DFE3EA" w14:textId="77777777" w:rsidTr="00CF4DAC">
        <w:trPr>
          <w:trHeight w:val="469"/>
          <w:jc w:val="center"/>
        </w:trPr>
        <w:tc>
          <w:tcPr>
            <w:tcW w:w="1127" w:type="dxa"/>
            <w:vAlign w:val="center"/>
          </w:tcPr>
          <w:p w14:paraId="638F7A34"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18</w:t>
            </w:r>
          </w:p>
        </w:tc>
        <w:tc>
          <w:tcPr>
            <w:tcW w:w="1411" w:type="dxa"/>
            <w:vMerge/>
            <w:tcBorders>
              <w:top w:val="nil"/>
              <w:bottom w:val="nil"/>
            </w:tcBorders>
            <w:vAlign w:val="center"/>
          </w:tcPr>
          <w:p w14:paraId="12501B99"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263F75FB"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3"/>
                <w:sz w:val="24"/>
                <w:szCs w:val="24"/>
              </w:rPr>
              <w:t>留观病房</w:t>
            </w:r>
            <w:proofErr w:type="spellEnd"/>
          </w:p>
        </w:tc>
        <w:tc>
          <w:tcPr>
            <w:tcW w:w="1126" w:type="dxa"/>
            <w:vAlign w:val="center"/>
          </w:tcPr>
          <w:p w14:paraId="6B9DD6E7"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hint="eastAsia"/>
                <w:spacing w:val="4"/>
                <w:sz w:val="24"/>
                <w:szCs w:val="24"/>
              </w:rPr>
              <w:t>白</w:t>
            </w:r>
            <w:r w:rsidRPr="00A05AC1">
              <w:rPr>
                <w:rFonts w:ascii="仿宋" w:eastAsia="仿宋" w:hAnsi="仿宋"/>
                <w:spacing w:val="4"/>
                <w:sz w:val="24"/>
                <w:szCs w:val="24"/>
              </w:rPr>
              <w:t>班</w:t>
            </w:r>
            <w:proofErr w:type="spellEnd"/>
          </w:p>
        </w:tc>
        <w:tc>
          <w:tcPr>
            <w:tcW w:w="1683" w:type="dxa"/>
            <w:vAlign w:val="center"/>
          </w:tcPr>
          <w:p w14:paraId="214A4904"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1</w:t>
            </w:r>
            <w:r w:rsidRPr="00A05AC1">
              <w:rPr>
                <w:rFonts w:ascii="仿宋" w:eastAsia="仿宋" w:hAnsi="仿宋"/>
                <w:spacing w:val="-2"/>
                <w:sz w:val="24"/>
                <w:szCs w:val="24"/>
              </w:rPr>
              <w:t>人</w:t>
            </w:r>
          </w:p>
        </w:tc>
      </w:tr>
      <w:tr w:rsidR="00A05AC1" w:rsidRPr="00A05AC1" w14:paraId="495A0D8F" w14:textId="77777777" w:rsidTr="00CF4DAC">
        <w:trPr>
          <w:trHeight w:val="273"/>
          <w:jc w:val="center"/>
        </w:trPr>
        <w:tc>
          <w:tcPr>
            <w:tcW w:w="1127" w:type="dxa"/>
            <w:vAlign w:val="center"/>
          </w:tcPr>
          <w:p w14:paraId="5D374A18"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pacing w:val="-3"/>
                <w:sz w:val="24"/>
                <w:szCs w:val="24"/>
              </w:rPr>
              <w:t>22</w:t>
            </w:r>
          </w:p>
        </w:tc>
        <w:tc>
          <w:tcPr>
            <w:tcW w:w="1411" w:type="dxa"/>
            <w:vMerge/>
            <w:tcBorders>
              <w:top w:val="nil"/>
            </w:tcBorders>
            <w:vAlign w:val="center"/>
          </w:tcPr>
          <w:p w14:paraId="2D225C80"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1A4375EA" w14:textId="77777777" w:rsidR="00A631B9" w:rsidRPr="00A05AC1" w:rsidRDefault="00A631B9" w:rsidP="00CE3892">
            <w:pPr>
              <w:rPr>
                <w:rFonts w:ascii="仿宋" w:eastAsia="仿宋" w:hAnsi="仿宋" w:hint="eastAsia"/>
                <w:sz w:val="24"/>
                <w:szCs w:val="24"/>
                <w:lang w:eastAsia="zh-CN"/>
              </w:rPr>
            </w:pPr>
            <w:r w:rsidRPr="00A05AC1">
              <w:rPr>
                <w:rFonts w:ascii="仿宋" w:eastAsia="仿宋" w:hAnsi="仿宋"/>
                <w:spacing w:val="-3"/>
                <w:sz w:val="24"/>
                <w:szCs w:val="24"/>
                <w:lang w:eastAsia="zh-CN"/>
              </w:rPr>
              <w:t>急诊</w:t>
            </w:r>
            <w:r w:rsidRPr="00A05AC1">
              <w:rPr>
                <w:rFonts w:ascii="仿宋" w:eastAsia="仿宋" w:hAnsi="仿宋" w:hint="eastAsia"/>
                <w:spacing w:val="-3"/>
                <w:sz w:val="24"/>
                <w:szCs w:val="24"/>
                <w:lang w:eastAsia="zh-CN"/>
              </w:rPr>
              <w:t>急救业务用房综合治安</w:t>
            </w:r>
            <w:r w:rsidRPr="00A05AC1">
              <w:rPr>
                <w:rFonts w:ascii="仿宋" w:eastAsia="仿宋" w:hAnsi="仿宋"/>
                <w:spacing w:val="-3"/>
                <w:sz w:val="24"/>
                <w:szCs w:val="24"/>
                <w:lang w:eastAsia="zh-CN"/>
              </w:rPr>
              <w:t>巡逻</w:t>
            </w:r>
          </w:p>
        </w:tc>
        <w:tc>
          <w:tcPr>
            <w:tcW w:w="1126" w:type="dxa"/>
            <w:vAlign w:val="center"/>
          </w:tcPr>
          <w:p w14:paraId="290F5C90"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4D5ECFE3"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9</w:t>
            </w:r>
            <w:r w:rsidRPr="00A05AC1">
              <w:rPr>
                <w:rFonts w:ascii="仿宋" w:eastAsia="仿宋" w:hAnsi="仿宋"/>
                <w:spacing w:val="-2"/>
                <w:sz w:val="24"/>
                <w:szCs w:val="24"/>
              </w:rPr>
              <w:t>人</w:t>
            </w:r>
          </w:p>
        </w:tc>
      </w:tr>
      <w:tr w:rsidR="00A05AC1" w:rsidRPr="00A05AC1" w14:paraId="1F269124" w14:textId="77777777" w:rsidTr="00CF4DAC">
        <w:trPr>
          <w:trHeight w:val="345"/>
          <w:jc w:val="center"/>
        </w:trPr>
        <w:tc>
          <w:tcPr>
            <w:tcW w:w="1127" w:type="dxa"/>
            <w:vAlign w:val="center"/>
          </w:tcPr>
          <w:p w14:paraId="1EC6F57A"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pacing w:val="-3"/>
                <w:sz w:val="24"/>
                <w:szCs w:val="24"/>
              </w:rPr>
              <w:t>23</w:t>
            </w:r>
          </w:p>
        </w:tc>
        <w:tc>
          <w:tcPr>
            <w:tcW w:w="1411" w:type="dxa"/>
            <w:vAlign w:val="center"/>
          </w:tcPr>
          <w:p w14:paraId="51C40A95"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2"/>
                <w:sz w:val="24"/>
                <w:szCs w:val="24"/>
              </w:rPr>
              <w:t>核医学楼</w:t>
            </w:r>
            <w:proofErr w:type="spellEnd"/>
          </w:p>
        </w:tc>
        <w:tc>
          <w:tcPr>
            <w:tcW w:w="3185" w:type="dxa"/>
            <w:vAlign w:val="center"/>
          </w:tcPr>
          <w:p w14:paraId="68D6D7FC"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1"/>
                <w:sz w:val="24"/>
                <w:szCs w:val="24"/>
              </w:rPr>
              <w:t>核医学楼值班+巡逻</w:t>
            </w:r>
            <w:proofErr w:type="spellEnd"/>
          </w:p>
        </w:tc>
        <w:tc>
          <w:tcPr>
            <w:tcW w:w="1126" w:type="dxa"/>
            <w:vAlign w:val="center"/>
          </w:tcPr>
          <w:p w14:paraId="1528C0EE"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4"/>
                <w:sz w:val="24"/>
                <w:szCs w:val="24"/>
              </w:rPr>
              <w:t>2</w:t>
            </w:r>
            <w:r w:rsidRPr="00A05AC1">
              <w:rPr>
                <w:rFonts w:ascii="仿宋" w:eastAsia="仿宋" w:hAnsi="仿宋"/>
                <w:spacing w:val="4"/>
                <w:sz w:val="24"/>
                <w:szCs w:val="24"/>
              </w:rPr>
              <w:t>班倒</w:t>
            </w:r>
          </w:p>
        </w:tc>
        <w:tc>
          <w:tcPr>
            <w:tcW w:w="1683" w:type="dxa"/>
            <w:vAlign w:val="center"/>
          </w:tcPr>
          <w:p w14:paraId="577E30E4"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2</w:t>
            </w:r>
            <w:r w:rsidRPr="00A05AC1">
              <w:rPr>
                <w:rFonts w:ascii="仿宋" w:eastAsia="仿宋" w:hAnsi="仿宋"/>
                <w:spacing w:val="-2"/>
                <w:sz w:val="24"/>
                <w:szCs w:val="24"/>
              </w:rPr>
              <w:t>人</w:t>
            </w:r>
          </w:p>
        </w:tc>
      </w:tr>
      <w:tr w:rsidR="00A05AC1" w:rsidRPr="00A05AC1" w14:paraId="090397A4" w14:textId="77777777" w:rsidTr="00CF4DAC">
        <w:trPr>
          <w:trHeight w:val="460"/>
          <w:jc w:val="center"/>
        </w:trPr>
        <w:tc>
          <w:tcPr>
            <w:tcW w:w="1127" w:type="dxa"/>
            <w:vAlign w:val="center"/>
          </w:tcPr>
          <w:p w14:paraId="259AE4A7"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pacing w:val="-3"/>
                <w:sz w:val="24"/>
                <w:szCs w:val="24"/>
              </w:rPr>
              <w:t>24</w:t>
            </w:r>
          </w:p>
        </w:tc>
        <w:tc>
          <w:tcPr>
            <w:tcW w:w="1411" w:type="dxa"/>
            <w:vAlign w:val="center"/>
          </w:tcPr>
          <w:p w14:paraId="42429496"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2"/>
                <w:sz w:val="24"/>
                <w:szCs w:val="24"/>
              </w:rPr>
              <w:t>科教楼</w:t>
            </w:r>
            <w:proofErr w:type="spellEnd"/>
          </w:p>
        </w:tc>
        <w:tc>
          <w:tcPr>
            <w:tcW w:w="3185" w:type="dxa"/>
            <w:vAlign w:val="center"/>
          </w:tcPr>
          <w:p w14:paraId="0F4B27FF"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1"/>
                <w:sz w:val="24"/>
                <w:szCs w:val="24"/>
              </w:rPr>
              <w:t>科教楼值班+巡逻</w:t>
            </w:r>
            <w:proofErr w:type="spellEnd"/>
          </w:p>
        </w:tc>
        <w:tc>
          <w:tcPr>
            <w:tcW w:w="1126" w:type="dxa"/>
            <w:vAlign w:val="center"/>
          </w:tcPr>
          <w:p w14:paraId="514A0B85"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20A8DBC3"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3人</w:t>
            </w:r>
          </w:p>
        </w:tc>
      </w:tr>
      <w:tr w:rsidR="00A05AC1" w:rsidRPr="00A05AC1" w14:paraId="3B149D8B" w14:textId="77777777" w:rsidTr="00CF4DAC">
        <w:trPr>
          <w:trHeight w:val="309"/>
          <w:jc w:val="center"/>
        </w:trPr>
        <w:tc>
          <w:tcPr>
            <w:tcW w:w="1127" w:type="dxa"/>
            <w:vAlign w:val="center"/>
          </w:tcPr>
          <w:p w14:paraId="69DD3336"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25</w:t>
            </w:r>
          </w:p>
        </w:tc>
        <w:tc>
          <w:tcPr>
            <w:tcW w:w="1411" w:type="dxa"/>
            <w:vAlign w:val="center"/>
          </w:tcPr>
          <w:p w14:paraId="66028724"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1"/>
                <w:sz w:val="24"/>
                <w:szCs w:val="24"/>
              </w:rPr>
              <w:t>门诊南停车场</w:t>
            </w:r>
            <w:proofErr w:type="spellEnd"/>
          </w:p>
        </w:tc>
        <w:tc>
          <w:tcPr>
            <w:tcW w:w="3185" w:type="dxa"/>
            <w:vAlign w:val="center"/>
          </w:tcPr>
          <w:p w14:paraId="0A0758D5"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1"/>
                <w:sz w:val="24"/>
                <w:szCs w:val="24"/>
              </w:rPr>
              <w:t>门诊南停车场值班</w:t>
            </w:r>
            <w:proofErr w:type="spellEnd"/>
          </w:p>
        </w:tc>
        <w:tc>
          <w:tcPr>
            <w:tcW w:w="1126" w:type="dxa"/>
            <w:vAlign w:val="center"/>
          </w:tcPr>
          <w:p w14:paraId="56E7944E"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0D3165A2"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3人</w:t>
            </w:r>
          </w:p>
        </w:tc>
      </w:tr>
      <w:tr w:rsidR="00A05AC1" w:rsidRPr="00A05AC1" w14:paraId="37C8C6E6" w14:textId="77777777" w:rsidTr="00CF4DAC">
        <w:trPr>
          <w:trHeight w:val="273"/>
          <w:jc w:val="center"/>
        </w:trPr>
        <w:tc>
          <w:tcPr>
            <w:tcW w:w="1127" w:type="dxa"/>
            <w:vAlign w:val="center"/>
          </w:tcPr>
          <w:p w14:paraId="20EC9EFC"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26</w:t>
            </w:r>
          </w:p>
        </w:tc>
        <w:tc>
          <w:tcPr>
            <w:tcW w:w="1411" w:type="dxa"/>
            <w:vAlign w:val="center"/>
          </w:tcPr>
          <w:p w14:paraId="309BF9F2"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2"/>
                <w:sz w:val="24"/>
                <w:szCs w:val="24"/>
              </w:rPr>
              <w:t>会议中心</w:t>
            </w:r>
            <w:proofErr w:type="spellEnd"/>
          </w:p>
        </w:tc>
        <w:tc>
          <w:tcPr>
            <w:tcW w:w="3185" w:type="dxa"/>
            <w:vAlign w:val="center"/>
          </w:tcPr>
          <w:p w14:paraId="6AD08EEE"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1"/>
                <w:sz w:val="24"/>
                <w:szCs w:val="24"/>
              </w:rPr>
              <w:t>会议中心值班</w:t>
            </w:r>
            <w:proofErr w:type="spellEnd"/>
          </w:p>
        </w:tc>
        <w:tc>
          <w:tcPr>
            <w:tcW w:w="1126" w:type="dxa"/>
            <w:vAlign w:val="center"/>
          </w:tcPr>
          <w:p w14:paraId="5E082E61"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7AE82B0F"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3人</w:t>
            </w:r>
          </w:p>
        </w:tc>
      </w:tr>
      <w:tr w:rsidR="00A05AC1" w:rsidRPr="00A05AC1" w14:paraId="006059CB" w14:textId="77777777" w:rsidTr="00CF4DAC">
        <w:trPr>
          <w:trHeight w:val="337"/>
          <w:jc w:val="center"/>
        </w:trPr>
        <w:tc>
          <w:tcPr>
            <w:tcW w:w="1127" w:type="dxa"/>
            <w:vAlign w:val="center"/>
          </w:tcPr>
          <w:p w14:paraId="2C83477D"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27</w:t>
            </w:r>
          </w:p>
        </w:tc>
        <w:tc>
          <w:tcPr>
            <w:tcW w:w="1411" w:type="dxa"/>
            <w:vMerge w:val="restart"/>
            <w:tcBorders>
              <w:bottom w:val="nil"/>
            </w:tcBorders>
            <w:vAlign w:val="center"/>
          </w:tcPr>
          <w:p w14:paraId="435A4965" w14:textId="77777777" w:rsidR="00A631B9" w:rsidRPr="00A05AC1" w:rsidRDefault="00A631B9" w:rsidP="00CE3892">
            <w:pPr>
              <w:jc w:val="center"/>
              <w:rPr>
                <w:rFonts w:ascii="仿宋" w:eastAsia="仿宋" w:hAnsi="仿宋" w:hint="eastAsia"/>
                <w:sz w:val="24"/>
                <w:szCs w:val="24"/>
              </w:rPr>
            </w:pPr>
          </w:p>
          <w:p w14:paraId="79BE905D"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3"/>
                <w:sz w:val="24"/>
                <w:szCs w:val="24"/>
              </w:rPr>
              <w:t>管理岗位</w:t>
            </w:r>
            <w:proofErr w:type="spellEnd"/>
          </w:p>
        </w:tc>
        <w:tc>
          <w:tcPr>
            <w:tcW w:w="3185" w:type="dxa"/>
            <w:vAlign w:val="center"/>
          </w:tcPr>
          <w:p w14:paraId="1EB53679"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3"/>
                <w:sz w:val="24"/>
                <w:szCs w:val="24"/>
              </w:rPr>
              <w:t>分队长</w:t>
            </w:r>
            <w:proofErr w:type="spellEnd"/>
          </w:p>
        </w:tc>
        <w:tc>
          <w:tcPr>
            <w:tcW w:w="1126" w:type="dxa"/>
            <w:vAlign w:val="center"/>
          </w:tcPr>
          <w:p w14:paraId="28F78F02"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4"/>
                <w:sz w:val="24"/>
                <w:szCs w:val="24"/>
              </w:rPr>
              <w:t>3班倒</w:t>
            </w:r>
          </w:p>
        </w:tc>
        <w:tc>
          <w:tcPr>
            <w:tcW w:w="1683" w:type="dxa"/>
            <w:vAlign w:val="center"/>
          </w:tcPr>
          <w:p w14:paraId="3C360B68"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2"/>
                <w:sz w:val="24"/>
                <w:szCs w:val="24"/>
              </w:rPr>
              <w:t>3人</w:t>
            </w:r>
          </w:p>
        </w:tc>
      </w:tr>
      <w:tr w:rsidR="00A05AC1" w:rsidRPr="00A05AC1" w14:paraId="12A99009" w14:textId="77777777" w:rsidTr="00CF4DAC">
        <w:trPr>
          <w:trHeight w:val="240"/>
          <w:jc w:val="center"/>
        </w:trPr>
        <w:tc>
          <w:tcPr>
            <w:tcW w:w="1127" w:type="dxa"/>
            <w:vAlign w:val="center"/>
          </w:tcPr>
          <w:p w14:paraId="0B617F64" w14:textId="77777777" w:rsidR="00A631B9" w:rsidRPr="00A05AC1" w:rsidRDefault="00A631B9" w:rsidP="00CE3892">
            <w:pPr>
              <w:jc w:val="center"/>
              <w:rPr>
                <w:rFonts w:ascii="仿宋" w:eastAsia="仿宋" w:hAnsi="仿宋" w:hint="eastAsia"/>
                <w:sz w:val="24"/>
                <w:szCs w:val="24"/>
              </w:rPr>
            </w:pPr>
            <w:r w:rsidRPr="00A05AC1">
              <w:rPr>
                <w:rFonts w:ascii="仿宋" w:eastAsia="仿宋" w:hAnsi="仿宋" w:hint="eastAsia"/>
                <w:sz w:val="24"/>
                <w:szCs w:val="24"/>
              </w:rPr>
              <w:t>28</w:t>
            </w:r>
          </w:p>
        </w:tc>
        <w:tc>
          <w:tcPr>
            <w:tcW w:w="1411" w:type="dxa"/>
            <w:vMerge/>
            <w:tcBorders>
              <w:top w:val="nil"/>
            </w:tcBorders>
            <w:vAlign w:val="center"/>
          </w:tcPr>
          <w:p w14:paraId="3660CD1D" w14:textId="77777777" w:rsidR="00A631B9" w:rsidRPr="00A05AC1" w:rsidRDefault="00A631B9" w:rsidP="00CE3892">
            <w:pPr>
              <w:jc w:val="center"/>
              <w:rPr>
                <w:rFonts w:ascii="仿宋" w:eastAsia="仿宋" w:hAnsi="仿宋" w:hint="eastAsia"/>
                <w:sz w:val="24"/>
                <w:szCs w:val="24"/>
              </w:rPr>
            </w:pPr>
          </w:p>
        </w:tc>
        <w:tc>
          <w:tcPr>
            <w:tcW w:w="3185" w:type="dxa"/>
            <w:vAlign w:val="center"/>
          </w:tcPr>
          <w:p w14:paraId="3AA992B7" w14:textId="77777777" w:rsidR="00A631B9" w:rsidRPr="00A05AC1" w:rsidRDefault="00A631B9" w:rsidP="00CE3892">
            <w:pPr>
              <w:rPr>
                <w:rFonts w:ascii="仿宋" w:eastAsia="仿宋" w:hAnsi="仿宋" w:hint="eastAsia"/>
                <w:sz w:val="24"/>
                <w:szCs w:val="24"/>
              </w:rPr>
            </w:pPr>
            <w:proofErr w:type="spellStart"/>
            <w:r w:rsidRPr="00A05AC1">
              <w:rPr>
                <w:rFonts w:ascii="仿宋" w:eastAsia="仿宋" w:hAnsi="仿宋"/>
                <w:spacing w:val="-3"/>
                <w:sz w:val="24"/>
                <w:szCs w:val="24"/>
              </w:rPr>
              <w:t>管理队长</w:t>
            </w:r>
            <w:proofErr w:type="spellEnd"/>
          </w:p>
        </w:tc>
        <w:tc>
          <w:tcPr>
            <w:tcW w:w="1126" w:type="dxa"/>
            <w:vAlign w:val="center"/>
          </w:tcPr>
          <w:p w14:paraId="166E4216" w14:textId="77777777" w:rsidR="00A631B9" w:rsidRPr="00A05AC1" w:rsidRDefault="00A631B9" w:rsidP="00CE3892">
            <w:pPr>
              <w:rPr>
                <w:rFonts w:ascii="仿宋" w:eastAsia="仿宋" w:hAnsi="仿宋" w:hint="eastAsia"/>
                <w:sz w:val="24"/>
                <w:szCs w:val="24"/>
              </w:rPr>
            </w:pPr>
          </w:p>
        </w:tc>
        <w:tc>
          <w:tcPr>
            <w:tcW w:w="1683" w:type="dxa"/>
            <w:vAlign w:val="center"/>
          </w:tcPr>
          <w:p w14:paraId="1EEA0409" w14:textId="77777777" w:rsidR="00A631B9" w:rsidRPr="00A05AC1" w:rsidRDefault="00A631B9" w:rsidP="00CE3892">
            <w:pPr>
              <w:rPr>
                <w:rFonts w:ascii="仿宋" w:eastAsia="仿宋" w:hAnsi="仿宋" w:hint="eastAsia"/>
                <w:sz w:val="24"/>
                <w:szCs w:val="24"/>
              </w:rPr>
            </w:pPr>
            <w:r w:rsidRPr="00A05AC1">
              <w:rPr>
                <w:rFonts w:ascii="仿宋" w:eastAsia="仿宋" w:hAnsi="仿宋"/>
                <w:spacing w:val="3"/>
                <w:sz w:val="24"/>
                <w:szCs w:val="24"/>
              </w:rPr>
              <w:t>1人</w:t>
            </w:r>
          </w:p>
        </w:tc>
      </w:tr>
      <w:tr w:rsidR="00A631B9" w:rsidRPr="00A05AC1" w14:paraId="62BFEA68" w14:textId="77777777" w:rsidTr="00CF4DAC">
        <w:trPr>
          <w:trHeight w:val="465"/>
          <w:jc w:val="center"/>
        </w:trPr>
        <w:tc>
          <w:tcPr>
            <w:tcW w:w="1127" w:type="dxa"/>
            <w:vAlign w:val="center"/>
          </w:tcPr>
          <w:p w14:paraId="0E0756AE" w14:textId="77777777" w:rsidR="00A631B9" w:rsidRPr="00A05AC1" w:rsidRDefault="00A631B9" w:rsidP="00CE3892">
            <w:pPr>
              <w:jc w:val="center"/>
              <w:rPr>
                <w:rFonts w:ascii="仿宋" w:eastAsia="仿宋" w:hAnsi="仿宋" w:hint="eastAsia"/>
                <w:sz w:val="24"/>
                <w:szCs w:val="24"/>
              </w:rPr>
            </w:pPr>
          </w:p>
        </w:tc>
        <w:tc>
          <w:tcPr>
            <w:tcW w:w="1411" w:type="dxa"/>
            <w:vAlign w:val="center"/>
          </w:tcPr>
          <w:p w14:paraId="4A950789" w14:textId="77777777" w:rsidR="00A631B9" w:rsidRPr="00A05AC1" w:rsidRDefault="00A631B9" w:rsidP="00CE3892">
            <w:pPr>
              <w:jc w:val="center"/>
              <w:rPr>
                <w:rFonts w:ascii="仿宋" w:eastAsia="仿宋" w:hAnsi="仿宋" w:hint="eastAsia"/>
                <w:sz w:val="24"/>
                <w:szCs w:val="24"/>
              </w:rPr>
            </w:pPr>
            <w:proofErr w:type="spellStart"/>
            <w:r w:rsidRPr="00A05AC1">
              <w:rPr>
                <w:rFonts w:ascii="仿宋" w:eastAsia="仿宋" w:hAnsi="仿宋"/>
                <w:spacing w:val="-2"/>
                <w:sz w:val="24"/>
                <w:szCs w:val="24"/>
              </w:rPr>
              <w:t>合计</w:t>
            </w:r>
            <w:proofErr w:type="spellEnd"/>
          </w:p>
        </w:tc>
        <w:tc>
          <w:tcPr>
            <w:tcW w:w="3185" w:type="dxa"/>
            <w:vAlign w:val="center"/>
          </w:tcPr>
          <w:p w14:paraId="524EE0B2" w14:textId="77777777" w:rsidR="00A631B9" w:rsidRPr="00A05AC1" w:rsidRDefault="00A631B9" w:rsidP="00CE3892">
            <w:pPr>
              <w:rPr>
                <w:rFonts w:ascii="仿宋" w:eastAsia="仿宋" w:hAnsi="仿宋" w:hint="eastAsia"/>
                <w:sz w:val="24"/>
                <w:szCs w:val="24"/>
              </w:rPr>
            </w:pPr>
          </w:p>
        </w:tc>
        <w:tc>
          <w:tcPr>
            <w:tcW w:w="1126" w:type="dxa"/>
            <w:vAlign w:val="center"/>
          </w:tcPr>
          <w:p w14:paraId="370EE2E8" w14:textId="77777777" w:rsidR="00A631B9" w:rsidRPr="00A05AC1" w:rsidRDefault="00A631B9" w:rsidP="00CE3892">
            <w:pPr>
              <w:rPr>
                <w:rFonts w:ascii="仿宋" w:eastAsia="仿宋" w:hAnsi="仿宋" w:hint="eastAsia"/>
                <w:sz w:val="24"/>
                <w:szCs w:val="24"/>
              </w:rPr>
            </w:pPr>
          </w:p>
        </w:tc>
        <w:tc>
          <w:tcPr>
            <w:tcW w:w="1683" w:type="dxa"/>
            <w:vAlign w:val="center"/>
          </w:tcPr>
          <w:p w14:paraId="5123BABE" w14:textId="77777777" w:rsidR="00A631B9" w:rsidRPr="00A05AC1" w:rsidRDefault="00A631B9" w:rsidP="00CE3892">
            <w:pPr>
              <w:rPr>
                <w:rFonts w:ascii="仿宋" w:eastAsia="仿宋" w:hAnsi="仿宋" w:hint="eastAsia"/>
                <w:sz w:val="24"/>
                <w:szCs w:val="24"/>
              </w:rPr>
            </w:pPr>
            <w:r w:rsidRPr="00A05AC1">
              <w:rPr>
                <w:rFonts w:ascii="仿宋" w:eastAsia="仿宋" w:hAnsi="仿宋" w:hint="eastAsia"/>
                <w:spacing w:val="-2"/>
                <w:sz w:val="24"/>
                <w:szCs w:val="24"/>
              </w:rPr>
              <w:t>79</w:t>
            </w:r>
            <w:r w:rsidRPr="00A05AC1">
              <w:rPr>
                <w:rFonts w:ascii="仿宋" w:eastAsia="仿宋" w:hAnsi="仿宋"/>
                <w:spacing w:val="-2"/>
                <w:sz w:val="24"/>
                <w:szCs w:val="24"/>
              </w:rPr>
              <w:t>人</w:t>
            </w:r>
          </w:p>
        </w:tc>
      </w:tr>
    </w:tbl>
    <w:p w14:paraId="16FA741F" w14:textId="77777777" w:rsidR="00A631B9" w:rsidRPr="00A05AC1" w:rsidRDefault="00A631B9" w:rsidP="00CE3892">
      <w:pPr>
        <w:kinsoku w:val="0"/>
        <w:adjustRightInd w:val="0"/>
        <w:snapToGrid w:val="0"/>
        <w:jc w:val="both"/>
        <w:textAlignment w:val="baseline"/>
        <w:rPr>
          <w:rFonts w:ascii="仿宋" w:eastAsia="仿宋" w:hAnsi="仿宋" w:hint="eastAsia"/>
          <w:sz w:val="24"/>
          <w:szCs w:val="24"/>
          <w:lang w:eastAsia="zh-CN"/>
        </w:rPr>
      </w:pPr>
    </w:p>
    <w:p w14:paraId="115379EA" w14:textId="77777777" w:rsidR="00202A04" w:rsidRPr="00A05AC1" w:rsidRDefault="00202A04" w:rsidP="00CE3892">
      <w:pPr>
        <w:pStyle w:val="3ff8"/>
        <w:spacing w:line="240" w:lineRule="auto"/>
        <w:ind w:left="0" w:firstLine="0"/>
        <w:rPr>
          <w:rFonts w:ascii="仿宋" w:hAnsi="仿宋" w:hint="eastAsia"/>
          <w:szCs w:val="24"/>
        </w:rPr>
      </w:pPr>
      <w:r w:rsidRPr="00A05AC1">
        <w:rPr>
          <w:rFonts w:ascii="仿宋" w:hAnsi="仿宋" w:hint="eastAsia"/>
          <w:szCs w:val="24"/>
        </w:rPr>
        <w:t>六、服务内容及要求</w:t>
      </w:r>
    </w:p>
    <w:p w14:paraId="4A78CA7E" w14:textId="77777777" w:rsidR="00202A04" w:rsidRPr="00A05AC1" w:rsidRDefault="00202A04" w:rsidP="00CE3892">
      <w:pPr>
        <w:pStyle w:val="4fc"/>
        <w:numPr>
          <w:ilvl w:val="0"/>
          <w:numId w:val="43"/>
        </w:numPr>
        <w:spacing w:line="240" w:lineRule="auto"/>
        <w:ind w:left="0" w:firstLine="0"/>
        <w:rPr>
          <w:rFonts w:ascii="仿宋" w:hAnsi="仿宋" w:hint="eastAsia"/>
          <w:szCs w:val="24"/>
        </w:rPr>
      </w:pPr>
      <w:bookmarkStart w:id="13" w:name="_Toc97027230"/>
      <w:r w:rsidRPr="00A05AC1">
        <w:rPr>
          <w:rFonts w:ascii="仿宋" w:hAnsi="仿宋" w:hint="eastAsia"/>
          <w:szCs w:val="24"/>
        </w:rPr>
        <w:t>保洁服务</w:t>
      </w:r>
      <w:bookmarkEnd w:id="13"/>
    </w:p>
    <w:p w14:paraId="16FD1E5D" w14:textId="11DBEA54" w:rsidR="00202A04" w:rsidRPr="00A05AC1" w:rsidRDefault="00202A04" w:rsidP="00CE3892">
      <w:pPr>
        <w:pStyle w:val="4fc"/>
        <w:spacing w:line="240" w:lineRule="auto"/>
        <w:ind w:left="793" w:hangingChars="329" w:hanging="793"/>
        <w:rPr>
          <w:rFonts w:ascii="仿宋" w:hAnsi="仿宋" w:hint="eastAsia"/>
          <w:szCs w:val="24"/>
        </w:rPr>
      </w:pPr>
      <w:r w:rsidRPr="00A05AC1">
        <w:rPr>
          <w:rFonts w:ascii="仿宋" w:hAnsi="仿宋"/>
          <w:szCs w:val="24"/>
        </w:rPr>
        <w:t>1</w:t>
      </w:r>
      <w:r w:rsidRPr="00A05AC1">
        <w:rPr>
          <w:rFonts w:ascii="仿宋" w:hAnsi="仿宋" w:hint="eastAsia"/>
          <w:szCs w:val="24"/>
        </w:rPr>
        <w:t>、服务内容及</w:t>
      </w:r>
      <w:r w:rsidR="00FD26AF" w:rsidRPr="00A05AC1">
        <w:rPr>
          <w:rFonts w:ascii="仿宋" w:hAnsi="仿宋" w:hint="eastAsia"/>
          <w:szCs w:val="24"/>
        </w:rPr>
        <w:t>具体</w:t>
      </w:r>
      <w:r w:rsidRPr="00A05AC1">
        <w:rPr>
          <w:rFonts w:ascii="仿宋" w:hAnsi="仿宋" w:hint="eastAsia"/>
          <w:szCs w:val="24"/>
        </w:rPr>
        <w:t>范围</w:t>
      </w:r>
    </w:p>
    <w:tbl>
      <w:tblPr>
        <w:tblW w:w="89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4"/>
        <w:gridCol w:w="8306"/>
      </w:tblGrid>
      <w:tr w:rsidR="00A05AC1" w:rsidRPr="00A05AC1" w14:paraId="6DA399B1" w14:textId="77777777" w:rsidTr="00CF4DAC">
        <w:trPr>
          <w:jc w:val="center"/>
        </w:trPr>
        <w:tc>
          <w:tcPr>
            <w:tcW w:w="624" w:type="dxa"/>
            <w:tcBorders>
              <w:top w:val="single" w:sz="12" w:space="0" w:color="002060"/>
              <w:left w:val="single" w:sz="12" w:space="0" w:color="002060"/>
              <w:bottom w:val="single" w:sz="12" w:space="0" w:color="002060"/>
            </w:tcBorders>
            <w:shd w:val="clear" w:color="auto" w:fill="92D050"/>
            <w:vAlign w:val="center"/>
          </w:tcPr>
          <w:p w14:paraId="0782A06B" w14:textId="77777777" w:rsidR="00202A04" w:rsidRPr="00A05AC1" w:rsidRDefault="00202A04" w:rsidP="00CE3892">
            <w:pPr>
              <w:widowControl/>
              <w:jc w:val="center"/>
              <w:textAlignment w:val="center"/>
              <w:rPr>
                <w:rFonts w:ascii="仿宋" w:eastAsia="仿宋" w:hAnsi="仿宋" w:hint="eastAsia"/>
                <w:b/>
                <w:sz w:val="24"/>
                <w:szCs w:val="24"/>
              </w:rPr>
            </w:pPr>
            <w:proofErr w:type="spellStart"/>
            <w:r w:rsidRPr="00A05AC1">
              <w:rPr>
                <w:rFonts w:ascii="仿宋" w:eastAsia="仿宋" w:hAnsi="仿宋" w:hint="eastAsia"/>
                <w:b/>
                <w:sz w:val="24"/>
                <w:szCs w:val="24"/>
              </w:rPr>
              <w:t>序号</w:t>
            </w:r>
            <w:proofErr w:type="spellEnd"/>
          </w:p>
        </w:tc>
        <w:tc>
          <w:tcPr>
            <w:tcW w:w="8306" w:type="dxa"/>
            <w:tcBorders>
              <w:top w:val="single" w:sz="12" w:space="0" w:color="002060"/>
              <w:bottom w:val="single" w:sz="12" w:space="0" w:color="002060"/>
              <w:right w:val="single" w:sz="12" w:space="0" w:color="002060"/>
            </w:tcBorders>
            <w:shd w:val="clear" w:color="auto" w:fill="92D050"/>
            <w:vAlign w:val="center"/>
          </w:tcPr>
          <w:p w14:paraId="3950D90D" w14:textId="1944432C" w:rsidR="00202A04" w:rsidRPr="00A05AC1" w:rsidRDefault="00FD26AF" w:rsidP="00CE3892">
            <w:pPr>
              <w:widowControl/>
              <w:jc w:val="center"/>
              <w:textAlignment w:val="center"/>
              <w:rPr>
                <w:rFonts w:ascii="仿宋" w:eastAsia="仿宋" w:hAnsi="仿宋" w:hint="eastAsia"/>
                <w:b/>
                <w:sz w:val="24"/>
                <w:szCs w:val="24"/>
              </w:rPr>
            </w:pPr>
            <w:proofErr w:type="spellStart"/>
            <w:r w:rsidRPr="00A05AC1">
              <w:rPr>
                <w:rFonts w:ascii="仿宋" w:eastAsia="仿宋" w:hAnsi="仿宋" w:hint="eastAsia"/>
                <w:b/>
                <w:sz w:val="24"/>
                <w:szCs w:val="24"/>
              </w:rPr>
              <w:t>具体</w:t>
            </w:r>
            <w:r w:rsidR="00202A04" w:rsidRPr="00A05AC1">
              <w:rPr>
                <w:rFonts w:ascii="仿宋" w:eastAsia="仿宋" w:hAnsi="仿宋" w:hint="eastAsia"/>
                <w:b/>
                <w:sz w:val="24"/>
                <w:szCs w:val="24"/>
              </w:rPr>
              <w:t>范围</w:t>
            </w:r>
            <w:proofErr w:type="spellEnd"/>
          </w:p>
        </w:tc>
      </w:tr>
      <w:tr w:rsidR="00A05AC1" w:rsidRPr="00A05AC1" w14:paraId="293A3968" w14:textId="77777777" w:rsidTr="00CF4DAC">
        <w:trPr>
          <w:jc w:val="center"/>
        </w:trPr>
        <w:tc>
          <w:tcPr>
            <w:tcW w:w="624" w:type="dxa"/>
            <w:vAlign w:val="center"/>
          </w:tcPr>
          <w:p w14:paraId="384C1090"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1</w:t>
            </w:r>
          </w:p>
        </w:tc>
        <w:tc>
          <w:tcPr>
            <w:tcW w:w="8306" w:type="dxa"/>
            <w:vAlign w:val="center"/>
          </w:tcPr>
          <w:p w14:paraId="5924487E"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负责全院（包括新城区社区卫生服务中心）的诊室、治疗室、医疗区域办公室、病房（包含医疗工作场所，如处置室、换药室、诊室等）、卫生间、浴室、公共区域、外围的全覆盖、无死角的清洁养护；</w:t>
            </w:r>
          </w:p>
          <w:p w14:paraId="5FFDDDFE"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公共区域及建筑地下公共区域、外围的保洁服务；机房、设备层的周期性大清服务。</w:t>
            </w:r>
          </w:p>
        </w:tc>
      </w:tr>
      <w:tr w:rsidR="00A05AC1" w:rsidRPr="00A05AC1" w14:paraId="2E303433" w14:textId="77777777" w:rsidTr="00CF4DAC">
        <w:trPr>
          <w:jc w:val="center"/>
        </w:trPr>
        <w:tc>
          <w:tcPr>
            <w:tcW w:w="624" w:type="dxa"/>
            <w:vAlign w:val="center"/>
          </w:tcPr>
          <w:p w14:paraId="39B92658"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2</w:t>
            </w:r>
          </w:p>
        </w:tc>
        <w:tc>
          <w:tcPr>
            <w:tcW w:w="8306" w:type="dxa"/>
            <w:vAlign w:val="center"/>
          </w:tcPr>
          <w:p w14:paraId="0F00D676"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医院提出的力所能及的各类工作，包括但不限于如下：会务服务、物品搬运、地面抛光、大理石除渍等。</w:t>
            </w:r>
          </w:p>
        </w:tc>
      </w:tr>
      <w:tr w:rsidR="00A05AC1" w:rsidRPr="00A05AC1" w14:paraId="08E9A30E" w14:textId="77777777" w:rsidTr="00CF4DAC">
        <w:trPr>
          <w:jc w:val="center"/>
        </w:trPr>
        <w:tc>
          <w:tcPr>
            <w:tcW w:w="624" w:type="dxa"/>
            <w:vAlign w:val="center"/>
          </w:tcPr>
          <w:p w14:paraId="0A4F5F5F"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3</w:t>
            </w:r>
          </w:p>
        </w:tc>
        <w:tc>
          <w:tcPr>
            <w:tcW w:w="8306" w:type="dxa"/>
            <w:vAlign w:val="center"/>
          </w:tcPr>
          <w:p w14:paraId="220A86FF"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医院医疗垃圾的收集、运送、装箱及交接转运工作；医院生活垃圾分类收集、分类、处理及转运。</w:t>
            </w:r>
          </w:p>
        </w:tc>
      </w:tr>
      <w:tr w:rsidR="00A05AC1" w:rsidRPr="00A05AC1" w14:paraId="1F0099C6" w14:textId="77777777" w:rsidTr="00CF4DAC">
        <w:trPr>
          <w:jc w:val="center"/>
        </w:trPr>
        <w:tc>
          <w:tcPr>
            <w:tcW w:w="624" w:type="dxa"/>
            <w:vAlign w:val="center"/>
          </w:tcPr>
          <w:p w14:paraId="06210F54"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4</w:t>
            </w:r>
          </w:p>
        </w:tc>
        <w:tc>
          <w:tcPr>
            <w:tcW w:w="8306" w:type="dxa"/>
            <w:vAlign w:val="center"/>
          </w:tcPr>
          <w:p w14:paraId="3D55C8AE"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院区内时间外的保洁，包括大厅、走廊等部位巡视保洁，公共卫生间巡视保洁，夜间2</w:t>
            </w:r>
            <w:r w:rsidRPr="00A05AC1">
              <w:rPr>
                <w:rFonts w:ascii="仿宋" w:eastAsia="仿宋" w:hAnsi="仿宋"/>
                <w:sz w:val="24"/>
                <w:szCs w:val="24"/>
                <w:lang w:eastAsia="zh-CN"/>
              </w:rPr>
              <w:t>1</w:t>
            </w:r>
            <w:r w:rsidRPr="00A05AC1">
              <w:rPr>
                <w:rFonts w:ascii="仿宋" w:eastAsia="仿宋" w:hAnsi="仿宋" w:hint="eastAsia"/>
                <w:sz w:val="24"/>
                <w:szCs w:val="24"/>
                <w:lang w:eastAsia="zh-CN"/>
              </w:rPr>
              <w:t>：0</w:t>
            </w:r>
            <w:r w:rsidRPr="00A05AC1">
              <w:rPr>
                <w:rFonts w:ascii="仿宋" w:eastAsia="仿宋" w:hAnsi="仿宋"/>
                <w:sz w:val="24"/>
                <w:szCs w:val="24"/>
                <w:lang w:eastAsia="zh-CN"/>
              </w:rPr>
              <w:t>0</w:t>
            </w:r>
            <w:r w:rsidRPr="00A05AC1">
              <w:rPr>
                <w:rFonts w:ascii="仿宋" w:eastAsia="仿宋" w:hAnsi="仿宋" w:hint="eastAsia"/>
                <w:sz w:val="24"/>
                <w:szCs w:val="24"/>
                <w:lang w:eastAsia="zh-CN"/>
              </w:rPr>
              <w:t>至次日</w:t>
            </w:r>
            <w:r w:rsidRPr="00A05AC1">
              <w:rPr>
                <w:rFonts w:ascii="仿宋" w:eastAsia="仿宋" w:hAnsi="仿宋"/>
                <w:sz w:val="24"/>
                <w:szCs w:val="24"/>
                <w:lang w:eastAsia="zh-CN"/>
              </w:rPr>
              <w:t>6</w:t>
            </w:r>
            <w:r w:rsidRPr="00A05AC1">
              <w:rPr>
                <w:rFonts w:ascii="仿宋" w:eastAsia="仿宋" w:hAnsi="仿宋" w:hint="eastAsia"/>
                <w:sz w:val="24"/>
                <w:szCs w:val="24"/>
                <w:lang w:eastAsia="zh-CN"/>
              </w:rPr>
              <w:t>：3</w:t>
            </w:r>
            <w:r w:rsidRPr="00A05AC1">
              <w:rPr>
                <w:rFonts w:ascii="仿宋" w:eastAsia="仿宋" w:hAnsi="仿宋"/>
                <w:sz w:val="24"/>
                <w:szCs w:val="24"/>
                <w:lang w:eastAsia="zh-CN"/>
              </w:rPr>
              <w:t>0</w:t>
            </w:r>
            <w:r w:rsidRPr="00A05AC1">
              <w:rPr>
                <w:rFonts w:ascii="仿宋" w:eastAsia="仿宋" w:hAnsi="仿宋" w:hint="eastAsia"/>
                <w:sz w:val="24"/>
                <w:szCs w:val="24"/>
                <w:lang w:eastAsia="zh-CN"/>
              </w:rPr>
              <w:t>，全院应设置一名保洁值班人员，配备值班手机，保持通讯畅通。</w:t>
            </w:r>
          </w:p>
        </w:tc>
      </w:tr>
      <w:tr w:rsidR="00A05AC1" w:rsidRPr="00A05AC1" w14:paraId="2B2109A1" w14:textId="77777777" w:rsidTr="00CF4DAC">
        <w:trPr>
          <w:jc w:val="center"/>
        </w:trPr>
        <w:tc>
          <w:tcPr>
            <w:tcW w:w="624" w:type="dxa"/>
            <w:vAlign w:val="center"/>
          </w:tcPr>
          <w:p w14:paraId="7517FD3E"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5</w:t>
            </w:r>
          </w:p>
        </w:tc>
        <w:tc>
          <w:tcPr>
            <w:tcW w:w="8306" w:type="dxa"/>
            <w:vAlign w:val="center"/>
          </w:tcPr>
          <w:p w14:paraId="345B3C32"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因医院控制感染所需要的消毒服务（精密仪器除外）。</w:t>
            </w:r>
          </w:p>
        </w:tc>
      </w:tr>
      <w:tr w:rsidR="00A05AC1" w:rsidRPr="00A05AC1" w14:paraId="41D8703F" w14:textId="77777777" w:rsidTr="00CF4DAC">
        <w:trPr>
          <w:jc w:val="center"/>
        </w:trPr>
        <w:tc>
          <w:tcPr>
            <w:tcW w:w="624" w:type="dxa"/>
            <w:vAlign w:val="center"/>
          </w:tcPr>
          <w:p w14:paraId="2D7B398F"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6</w:t>
            </w:r>
          </w:p>
        </w:tc>
        <w:tc>
          <w:tcPr>
            <w:tcW w:w="8306" w:type="dxa"/>
            <w:vAlign w:val="center"/>
          </w:tcPr>
          <w:p w14:paraId="6B5BF525"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按照无烟医院要求，全员参与医院控烟工作，控烟督导工作，劝阻楼内吸烟</w:t>
            </w:r>
            <w:r w:rsidRPr="00A05AC1">
              <w:rPr>
                <w:rFonts w:ascii="仿宋" w:eastAsia="仿宋" w:hAnsi="仿宋" w:hint="eastAsia"/>
                <w:sz w:val="24"/>
                <w:szCs w:val="24"/>
                <w:lang w:eastAsia="zh-CN"/>
              </w:rPr>
              <w:lastRenderedPageBreak/>
              <w:t>人员。</w:t>
            </w:r>
          </w:p>
        </w:tc>
      </w:tr>
      <w:tr w:rsidR="00A05AC1" w:rsidRPr="00A05AC1" w14:paraId="134D25FA" w14:textId="77777777" w:rsidTr="00CF4DAC">
        <w:trPr>
          <w:jc w:val="center"/>
        </w:trPr>
        <w:tc>
          <w:tcPr>
            <w:tcW w:w="624" w:type="dxa"/>
            <w:vAlign w:val="center"/>
          </w:tcPr>
          <w:p w14:paraId="2756F8A1"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lastRenderedPageBreak/>
              <w:t>7</w:t>
            </w:r>
          </w:p>
        </w:tc>
        <w:tc>
          <w:tcPr>
            <w:tcW w:w="8306" w:type="dxa"/>
            <w:vAlign w:val="center"/>
          </w:tcPr>
          <w:p w14:paraId="4E8D06DD"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雨雪天气时，负责在各建筑入口及时放置、回收防滑垫，及时清除各入口处地面积水并于醒目位置摆放警示牌；协助医院做好防汛工作，及时清扫积水；冬季负责组织人员清除区域的冰雪，抛洒除雪剂等工作。</w:t>
            </w:r>
          </w:p>
        </w:tc>
      </w:tr>
    </w:tbl>
    <w:p w14:paraId="11B6AB8F" w14:textId="77777777" w:rsidR="00202A04" w:rsidRPr="00A05AC1" w:rsidRDefault="00202A04" w:rsidP="00CE3892">
      <w:pPr>
        <w:pStyle w:val="4fc"/>
        <w:spacing w:line="240" w:lineRule="auto"/>
        <w:ind w:left="793" w:hangingChars="329" w:hanging="793"/>
        <w:rPr>
          <w:rFonts w:ascii="仿宋" w:hAnsi="仿宋" w:hint="eastAsia"/>
          <w:szCs w:val="24"/>
        </w:rPr>
      </w:pPr>
      <w:r w:rsidRPr="00A05AC1">
        <w:rPr>
          <w:rFonts w:ascii="仿宋" w:hAnsi="仿宋"/>
          <w:szCs w:val="24"/>
        </w:rPr>
        <w:t>2</w:t>
      </w:r>
      <w:r w:rsidRPr="00A05AC1">
        <w:rPr>
          <w:rFonts w:ascii="仿宋" w:hAnsi="仿宋" w:hint="eastAsia"/>
          <w:szCs w:val="24"/>
        </w:rPr>
        <w:t>、保洁服务人员要求</w:t>
      </w:r>
    </w:p>
    <w:tbl>
      <w:tblPr>
        <w:tblW w:w="89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1"/>
        <w:gridCol w:w="8165"/>
      </w:tblGrid>
      <w:tr w:rsidR="00A05AC1" w:rsidRPr="00A05AC1" w14:paraId="3365A016" w14:textId="77777777" w:rsidTr="00CF4DAC">
        <w:trPr>
          <w:jc w:val="center"/>
        </w:trPr>
        <w:tc>
          <w:tcPr>
            <w:tcW w:w="751" w:type="dxa"/>
            <w:tcBorders>
              <w:top w:val="single" w:sz="12" w:space="0" w:color="002060"/>
              <w:left w:val="single" w:sz="12" w:space="0" w:color="002060"/>
              <w:bottom w:val="single" w:sz="12" w:space="0" w:color="002060"/>
            </w:tcBorders>
            <w:shd w:val="clear" w:color="auto" w:fill="92D050"/>
            <w:vAlign w:val="center"/>
          </w:tcPr>
          <w:p w14:paraId="27E04838" w14:textId="77777777" w:rsidR="00202A04" w:rsidRPr="00A05AC1" w:rsidRDefault="00202A04" w:rsidP="00CE3892">
            <w:pPr>
              <w:widowControl/>
              <w:jc w:val="center"/>
              <w:textAlignment w:val="center"/>
              <w:rPr>
                <w:rFonts w:ascii="仿宋" w:eastAsia="仿宋" w:hAnsi="仿宋" w:hint="eastAsia"/>
                <w:b/>
                <w:sz w:val="24"/>
                <w:szCs w:val="24"/>
              </w:rPr>
            </w:pPr>
            <w:proofErr w:type="spellStart"/>
            <w:r w:rsidRPr="00A05AC1">
              <w:rPr>
                <w:rFonts w:ascii="仿宋" w:eastAsia="仿宋" w:hAnsi="仿宋" w:hint="eastAsia"/>
                <w:b/>
                <w:sz w:val="24"/>
                <w:szCs w:val="24"/>
              </w:rPr>
              <w:t>序号</w:t>
            </w:r>
            <w:proofErr w:type="spellEnd"/>
          </w:p>
        </w:tc>
        <w:tc>
          <w:tcPr>
            <w:tcW w:w="8165" w:type="dxa"/>
            <w:tcBorders>
              <w:top w:val="single" w:sz="12" w:space="0" w:color="002060"/>
              <w:bottom w:val="single" w:sz="12" w:space="0" w:color="002060"/>
              <w:right w:val="single" w:sz="12" w:space="0" w:color="002060"/>
            </w:tcBorders>
            <w:shd w:val="clear" w:color="auto" w:fill="92D050"/>
            <w:vAlign w:val="center"/>
          </w:tcPr>
          <w:p w14:paraId="623F59D1" w14:textId="77777777" w:rsidR="00202A04" w:rsidRPr="00A05AC1" w:rsidRDefault="00202A04" w:rsidP="00CE3892">
            <w:pPr>
              <w:widowControl/>
              <w:jc w:val="center"/>
              <w:textAlignment w:val="center"/>
              <w:rPr>
                <w:rFonts w:ascii="仿宋" w:eastAsia="仿宋" w:hAnsi="仿宋" w:hint="eastAsia"/>
                <w:b/>
                <w:sz w:val="24"/>
                <w:szCs w:val="24"/>
              </w:rPr>
            </w:pPr>
            <w:proofErr w:type="spellStart"/>
            <w:r w:rsidRPr="00A05AC1">
              <w:rPr>
                <w:rFonts w:ascii="仿宋" w:eastAsia="仿宋" w:hAnsi="仿宋" w:hint="eastAsia"/>
                <w:b/>
                <w:sz w:val="24"/>
                <w:szCs w:val="24"/>
              </w:rPr>
              <w:t>人员要求</w:t>
            </w:r>
            <w:proofErr w:type="spellEnd"/>
          </w:p>
        </w:tc>
      </w:tr>
      <w:tr w:rsidR="00A05AC1" w:rsidRPr="00A05AC1" w14:paraId="57E8D42F" w14:textId="77777777" w:rsidTr="00CF4DAC">
        <w:trPr>
          <w:jc w:val="center"/>
        </w:trPr>
        <w:tc>
          <w:tcPr>
            <w:tcW w:w="751" w:type="dxa"/>
            <w:vAlign w:val="center"/>
          </w:tcPr>
          <w:p w14:paraId="5CBB3AD1"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1</w:t>
            </w:r>
          </w:p>
        </w:tc>
        <w:tc>
          <w:tcPr>
            <w:tcW w:w="8165" w:type="dxa"/>
            <w:vAlign w:val="center"/>
          </w:tcPr>
          <w:p w14:paraId="15CC4111"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男、女均可，女性55周岁及以下，男性55周岁及以下，能识字写字，能用普通话进行日常交流，身体健康无残疾。</w:t>
            </w:r>
          </w:p>
        </w:tc>
      </w:tr>
      <w:tr w:rsidR="00A05AC1" w:rsidRPr="00A05AC1" w14:paraId="37119BF3" w14:textId="77777777" w:rsidTr="00CF4DAC">
        <w:trPr>
          <w:jc w:val="center"/>
        </w:trPr>
        <w:tc>
          <w:tcPr>
            <w:tcW w:w="751" w:type="dxa"/>
            <w:vAlign w:val="center"/>
          </w:tcPr>
          <w:p w14:paraId="1A20F2F5"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2</w:t>
            </w:r>
          </w:p>
        </w:tc>
        <w:tc>
          <w:tcPr>
            <w:tcW w:w="8165" w:type="dxa"/>
            <w:vAlign w:val="center"/>
          </w:tcPr>
          <w:p w14:paraId="7D155959"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保洁员上岗前需经专业技术岗前培训、严格选拔，明确要保洁的功能区域划分与分类执行操作规程，掌握医院相关的消毒隔离基本知识并严格执行，符合卫健委下发的《医院感染管理规范》、《消毒技术规范》。</w:t>
            </w:r>
          </w:p>
        </w:tc>
      </w:tr>
      <w:tr w:rsidR="00A05AC1" w:rsidRPr="00A05AC1" w14:paraId="45B8DCFE" w14:textId="77777777" w:rsidTr="00CF4DAC">
        <w:trPr>
          <w:jc w:val="center"/>
        </w:trPr>
        <w:tc>
          <w:tcPr>
            <w:tcW w:w="751" w:type="dxa"/>
            <w:vAlign w:val="center"/>
          </w:tcPr>
          <w:p w14:paraId="3998936B"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3</w:t>
            </w:r>
          </w:p>
        </w:tc>
        <w:tc>
          <w:tcPr>
            <w:tcW w:w="8165" w:type="dxa"/>
            <w:vAlign w:val="center"/>
          </w:tcPr>
          <w:p w14:paraId="2D5C370E"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做好工作人员上岗前的安全管理教育、礼貌用语、消防安全知识的培训工作。</w:t>
            </w:r>
          </w:p>
        </w:tc>
      </w:tr>
      <w:tr w:rsidR="00A05AC1" w:rsidRPr="00A05AC1" w14:paraId="79A33B67" w14:textId="77777777" w:rsidTr="00CF4DAC">
        <w:trPr>
          <w:jc w:val="center"/>
        </w:trPr>
        <w:tc>
          <w:tcPr>
            <w:tcW w:w="751" w:type="dxa"/>
            <w:vAlign w:val="center"/>
          </w:tcPr>
          <w:p w14:paraId="6002CBFF"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4</w:t>
            </w:r>
          </w:p>
        </w:tc>
        <w:tc>
          <w:tcPr>
            <w:tcW w:w="8165" w:type="dxa"/>
            <w:vAlign w:val="center"/>
          </w:tcPr>
          <w:p w14:paraId="6658D9AA" w14:textId="54088F6B"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定期对工作人员进行考核，对考核不合格者进行业务培训，并根据</w:t>
            </w:r>
            <w:r w:rsidR="00FF2450">
              <w:rPr>
                <w:rFonts w:ascii="仿宋" w:eastAsia="仿宋" w:hAnsi="仿宋" w:hint="eastAsia"/>
                <w:bCs/>
                <w:sz w:val="24"/>
                <w:szCs w:val="24"/>
                <w:lang w:eastAsia="zh-CN"/>
              </w:rPr>
              <w:t>院方</w:t>
            </w:r>
            <w:r w:rsidRPr="00A05AC1">
              <w:rPr>
                <w:rFonts w:ascii="仿宋" w:eastAsia="仿宋" w:hAnsi="仿宋" w:hint="eastAsia"/>
                <w:bCs/>
                <w:sz w:val="24"/>
                <w:szCs w:val="24"/>
                <w:lang w:eastAsia="zh-CN"/>
              </w:rPr>
              <w:t>总务部门管理意见进行人员调整。</w:t>
            </w:r>
          </w:p>
        </w:tc>
      </w:tr>
      <w:tr w:rsidR="00A05AC1" w:rsidRPr="00A05AC1" w14:paraId="0C05115B" w14:textId="77777777" w:rsidTr="00CF4DAC">
        <w:trPr>
          <w:jc w:val="center"/>
        </w:trPr>
        <w:tc>
          <w:tcPr>
            <w:tcW w:w="751" w:type="dxa"/>
            <w:vAlign w:val="center"/>
          </w:tcPr>
          <w:p w14:paraId="062AC6CC"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5</w:t>
            </w:r>
          </w:p>
        </w:tc>
        <w:tc>
          <w:tcPr>
            <w:tcW w:w="8165" w:type="dxa"/>
            <w:vAlign w:val="center"/>
          </w:tcPr>
          <w:p w14:paraId="321934A3"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员工作风正派、业务熟练、工作责任心强，能忠于职守，有吃苦耐劳的精神，能够适应本工作岗位的相应要求。</w:t>
            </w:r>
          </w:p>
        </w:tc>
      </w:tr>
      <w:tr w:rsidR="00A05AC1" w:rsidRPr="00A05AC1" w14:paraId="55348D53" w14:textId="77777777" w:rsidTr="00CF4DAC">
        <w:trPr>
          <w:jc w:val="center"/>
        </w:trPr>
        <w:tc>
          <w:tcPr>
            <w:tcW w:w="751" w:type="dxa"/>
            <w:vAlign w:val="center"/>
          </w:tcPr>
          <w:p w14:paraId="3977961E"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6</w:t>
            </w:r>
          </w:p>
        </w:tc>
        <w:tc>
          <w:tcPr>
            <w:tcW w:w="8165" w:type="dxa"/>
            <w:vAlign w:val="center"/>
          </w:tcPr>
          <w:p w14:paraId="3BC6D05E" w14:textId="3E9CCDD0" w:rsidR="00202A04" w:rsidRPr="00A05AC1" w:rsidRDefault="00FF2450" w:rsidP="00CE3892">
            <w:pPr>
              <w:widowControl/>
              <w:textAlignment w:val="center"/>
              <w:rPr>
                <w:rFonts w:ascii="仿宋" w:eastAsia="仿宋" w:hAnsi="仿宋" w:hint="eastAsia"/>
                <w:bCs/>
                <w:sz w:val="24"/>
                <w:szCs w:val="24"/>
                <w:lang w:eastAsia="zh-CN"/>
              </w:rPr>
            </w:pPr>
            <w:r>
              <w:rPr>
                <w:rFonts w:ascii="仿宋" w:eastAsia="仿宋" w:hAnsi="仿宋" w:hint="eastAsia"/>
                <w:bCs/>
                <w:sz w:val="24"/>
                <w:szCs w:val="24"/>
                <w:lang w:eastAsia="zh-CN"/>
              </w:rPr>
              <w:t>中标供应商</w:t>
            </w:r>
            <w:r w:rsidR="00202A04" w:rsidRPr="00A05AC1">
              <w:rPr>
                <w:rFonts w:ascii="仿宋" w:eastAsia="仿宋" w:hAnsi="仿宋" w:hint="eastAsia"/>
                <w:bCs/>
                <w:sz w:val="24"/>
                <w:szCs w:val="24"/>
                <w:lang w:eastAsia="zh-CN"/>
              </w:rPr>
              <w:t>应接受</w:t>
            </w:r>
            <w:r>
              <w:rPr>
                <w:rFonts w:ascii="仿宋" w:eastAsia="仿宋" w:hAnsi="仿宋" w:hint="eastAsia"/>
                <w:bCs/>
                <w:sz w:val="24"/>
                <w:szCs w:val="24"/>
                <w:lang w:eastAsia="zh-CN"/>
              </w:rPr>
              <w:t>院方</w:t>
            </w:r>
            <w:r w:rsidR="00202A04" w:rsidRPr="00A05AC1">
              <w:rPr>
                <w:rFonts w:ascii="仿宋" w:eastAsia="仿宋" w:hAnsi="仿宋" w:hint="eastAsia"/>
                <w:bCs/>
                <w:sz w:val="24"/>
                <w:szCs w:val="24"/>
                <w:lang w:eastAsia="zh-CN"/>
              </w:rPr>
              <w:t>总务部门管理，应做到一切行动听从指挥。</w:t>
            </w:r>
          </w:p>
        </w:tc>
      </w:tr>
      <w:tr w:rsidR="00A05AC1" w:rsidRPr="00A05AC1" w14:paraId="28C827A3" w14:textId="77777777" w:rsidTr="00CF4DAC">
        <w:trPr>
          <w:jc w:val="center"/>
        </w:trPr>
        <w:tc>
          <w:tcPr>
            <w:tcW w:w="751" w:type="dxa"/>
            <w:vAlign w:val="center"/>
          </w:tcPr>
          <w:p w14:paraId="5C1E8790"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7</w:t>
            </w:r>
          </w:p>
        </w:tc>
        <w:tc>
          <w:tcPr>
            <w:tcW w:w="8165" w:type="dxa"/>
            <w:vAlign w:val="center"/>
          </w:tcPr>
          <w:p w14:paraId="1A43740F"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员工应遵守劳动纪律，认真执行双方制定的各项规章制度，按照院感部门要求做好个人防护。</w:t>
            </w:r>
          </w:p>
        </w:tc>
      </w:tr>
      <w:tr w:rsidR="00A05AC1" w:rsidRPr="00A05AC1" w14:paraId="54CFB372" w14:textId="77777777" w:rsidTr="00CF4DAC">
        <w:trPr>
          <w:jc w:val="center"/>
        </w:trPr>
        <w:tc>
          <w:tcPr>
            <w:tcW w:w="751" w:type="dxa"/>
            <w:vAlign w:val="center"/>
          </w:tcPr>
          <w:p w14:paraId="21A556EF"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8</w:t>
            </w:r>
          </w:p>
        </w:tc>
        <w:tc>
          <w:tcPr>
            <w:tcW w:w="8165" w:type="dxa"/>
            <w:vAlign w:val="center"/>
          </w:tcPr>
          <w:p w14:paraId="5F04C392" w14:textId="5FE6E2C4"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爱护医院的设施设备，保证所有设备设施完整完好。注意节水节电，如因工作失误，造成医院设施设备损坏，由</w:t>
            </w:r>
            <w:r w:rsidR="00FF2450">
              <w:rPr>
                <w:rFonts w:ascii="仿宋" w:eastAsia="仿宋" w:hAnsi="仿宋" w:hint="eastAsia"/>
                <w:bCs/>
                <w:sz w:val="24"/>
                <w:szCs w:val="24"/>
                <w:lang w:eastAsia="zh-CN"/>
              </w:rPr>
              <w:t>中标供应商</w:t>
            </w:r>
            <w:r w:rsidRPr="00A05AC1">
              <w:rPr>
                <w:rFonts w:ascii="仿宋" w:eastAsia="仿宋" w:hAnsi="仿宋" w:hint="eastAsia"/>
                <w:bCs/>
                <w:sz w:val="24"/>
                <w:szCs w:val="24"/>
                <w:lang w:eastAsia="zh-CN"/>
              </w:rPr>
              <w:t>负责赔偿。</w:t>
            </w:r>
          </w:p>
        </w:tc>
      </w:tr>
      <w:tr w:rsidR="00A05AC1" w:rsidRPr="00A05AC1" w14:paraId="363237D6" w14:textId="77777777" w:rsidTr="00CF4DAC">
        <w:trPr>
          <w:jc w:val="center"/>
        </w:trPr>
        <w:tc>
          <w:tcPr>
            <w:tcW w:w="751" w:type="dxa"/>
            <w:vAlign w:val="center"/>
          </w:tcPr>
          <w:p w14:paraId="3F23FC79"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9</w:t>
            </w:r>
          </w:p>
        </w:tc>
        <w:tc>
          <w:tcPr>
            <w:tcW w:w="8165" w:type="dxa"/>
            <w:vAlign w:val="center"/>
          </w:tcPr>
          <w:p w14:paraId="6299828D"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不得私藏、处置院方资产、废品等各类物品。</w:t>
            </w:r>
          </w:p>
        </w:tc>
      </w:tr>
      <w:tr w:rsidR="00A05AC1" w:rsidRPr="00A05AC1" w14:paraId="14D45C6B" w14:textId="77777777" w:rsidTr="00CF4DAC">
        <w:trPr>
          <w:jc w:val="center"/>
        </w:trPr>
        <w:tc>
          <w:tcPr>
            <w:tcW w:w="751" w:type="dxa"/>
            <w:vAlign w:val="center"/>
          </w:tcPr>
          <w:p w14:paraId="3F94D3B3"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10</w:t>
            </w:r>
          </w:p>
        </w:tc>
        <w:tc>
          <w:tcPr>
            <w:tcW w:w="8165" w:type="dxa"/>
            <w:vAlign w:val="center"/>
          </w:tcPr>
          <w:p w14:paraId="4B8A5464"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不得参与任何形式的倒号、插队等扰乱正常就诊秩序活动。</w:t>
            </w:r>
          </w:p>
        </w:tc>
      </w:tr>
    </w:tbl>
    <w:p w14:paraId="31EA316A" w14:textId="77777777" w:rsidR="00202A04" w:rsidRPr="00A05AC1" w:rsidRDefault="00202A04" w:rsidP="00CE3892">
      <w:pPr>
        <w:pStyle w:val="4fc"/>
        <w:spacing w:line="240" w:lineRule="auto"/>
        <w:ind w:left="793" w:hangingChars="329" w:hanging="793"/>
        <w:rPr>
          <w:rFonts w:ascii="仿宋" w:hAnsi="仿宋" w:hint="eastAsia"/>
          <w:szCs w:val="24"/>
        </w:rPr>
      </w:pPr>
      <w:r w:rsidRPr="00A05AC1">
        <w:rPr>
          <w:rFonts w:ascii="仿宋" w:hAnsi="仿宋" w:hint="eastAsia"/>
          <w:szCs w:val="24"/>
        </w:rPr>
        <w:t>3、仪容仪表要求</w:t>
      </w:r>
    </w:p>
    <w:tbl>
      <w:tblPr>
        <w:tblW w:w="8916" w:type="dxa"/>
        <w:jc w:val="center"/>
        <w:tblBorders>
          <w:top w:val="single" w:sz="12" w:space="0" w:color="002060"/>
          <w:left w:val="single" w:sz="12" w:space="0" w:color="002060"/>
          <w:bottom w:val="single" w:sz="12" w:space="0" w:color="002060"/>
          <w:right w:val="single" w:sz="12" w:space="0" w:color="002060"/>
          <w:insideH w:val="single" w:sz="4" w:space="0" w:color="auto"/>
          <w:insideV w:val="single" w:sz="4" w:space="0" w:color="auto"/>
        </w:tblBorders>
        <w:tblLook w:val="04A0" w:firstRow="1" w:lastRow="0" w:firstColumn="1" w:lastColumn="0" w:noHBand="0" w:noVBand="1"/>
      </w:tblPr>
      <w:tblGrid>
        <w:gridCol w:w="751"/>
        <w:gridCol w:w="8165"/>
      </w:tblGrid>
      <w:tr w:rsidR="00A05AC1" w:rsidRPr="00A05AC1" w14:paraId="3BB275E0" w14:textId="77777777" w:rsidTr="00CF4DAC">
        <w:trPr>
          <w:jc w:val="center"/>
        </w:trPr>
        <w:tc>
          <w:tcPr>
            <w:tcW w:w="751" w:type="dxa"/>
            <w:shd w:val="clear" w:color="auto" w:fill="92D050"/>
          </w:tcPr>
          <w:p w14:paraId="0076805C" w14:textId="77777777" w:rsidR="00202A04" w:rsidRPr="00A05AC1" w:rsidRDefault="00202A04" w:rsidP="00CE3892">
            <w:pPr>
              <w:widowControl/>
              <w:jc w:val="center"/>
              <w:textAlignment w:val="center"/>
              <w:rPr>
                <w:rFonts w:ascii="仿宋" w:eastAsia="仿宋" w:hAnsi="仿宋" w:hint="eastAsia"/>
                <w:b/>
                <w:sz w:val="24"/>
                <w:szCs w:val="24"/>
              </w:rPr>
            </w:pPr>
            <w:proofErr w:type="spellStart"/>
            <w:r w:rsidRPr="00A05AC1">
              <w:rPr>
                <w:rFonts w:ascii="仿宋" w:eastAsia="仿宋" w:hAnsi="仿宋" w:hint="eastAsia"/>
                <w:b/>
                <w:sz w:val="24"/>
                <w:szCs w:val="24"/>
              </w:rPr>
              <w:t>序号</w:t>
            </w:r>
            <w:proofErr w:type="spellEnd"/>
          </w:p>
        </w:tc>
        <w:tc>
          <w:tcPr>
            <w:tcW w:w="8165" w:type="dxa"/>
            <w:shd w:val="clear" w:color="auto" w:fill="92D050"/>
          </w:tcPr>
          <w:p w14:paraId="5D26FC86" w14:textId="4F76F704" w:rsidR="00202A04" w:rsidRPr="00A05AC1" w:rsidRDefault="00FD26AF" w:rsidP="00CE3892">
            <w:pPr>
              <w:widowControl/>
              <w:jc w:val="center"/>
              <w:textAlignment w:val="center"/>
              <w:rPr>
                <w:rFonts w:ascii="仿宋" w:eastAsia="仿宋" w:hAnsi="仿宋" w:hint="eastAsia"/>
                <w:b/>
                <w:sz w:val="24"/>
                <w:szCs w:val="24"/>
              </w:rPr>
            </w:pPr>
            <w:proofErr w:type="spellStart"/>
            <w:r w:rsidRPr="00A05AC1">
              <w:rPr>
                <w:rFonts w:ascii="仿宋" w:eastAsia="仿宋" w:hAnsi="仿宋" w:hint="eastAsia"/>
                <w:b/>
                <w:sz w:val="24"/>
                <w:szCs w:val="24"/>
              </w:rPr>
              <w:t>仪容仪表</w:t>
            </w:r>
            <w:r w:rsidR="00202A04" w:rsidRPr="00A05AC1">
              <w:rPr>
                <w:rFonts w:ascii="仿宋" w:eastAsia="仿宋" w:hAnsi="仿宋" w:hint="eastAsia"/>
                <w:b/>
                <w:sz w:val="24"/>
                <w:szCs w:val="24"/>
              </w:rPr>
              <w:t>要求</w:t>
            </w:r>
            <w:proofErr w:type="spellEnd"/>
          </w:p>
        </w:tc>
      </w:tr>
      <w:tr w:rsidR="00A05AC1" w:rsidRPr="00A05AC1" w14:paraId="439A64E6" w14:textId="77777777" w:rsidTr="00CF4DAC">
        <w:trPr>
          <w:jc w:val="center"/>
        </w:trPr>
        <w:tc>
          <w:tcPr>
            <w:tcW w:w="751" w:type="dxa"/>
            <w:vAlign w:val="center"/>
          </w:tcPr>
          <w:p w14:paraId="4860E578"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1</w:t>
            </w:r>
          </w:p>
        </w:tc>
        <w:tc>
          <w:tcPr>
            <w:tcW w:w="8165" w:type="dxa"/>
          </w:tcPr>
          <w:p w14:paraId="4850174B"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总体要求。保持良好体态，举止得体；注意个人卫生；指甲干净整洁，长度不超过2毫米；</w:t>
            </w:r>
          </w:p>
        </w:tc>
      </w:tr>
      <w:tr w:rsidR="00A05AC1" w:rsidRPr="00A05AC1" w14:paraId="1CFD8258" w14:textId="77777777" w:rsidTr="00CF4DAC">
        <w:trPr>
          <w:jc w:val="center"/>
        </w:trPr>
        <w:tc>
          <w:tcPr>
            <w:tcW w:w="751" w:type="dxa"/>
            <w:vAlign w:val="center"/>
          </w:tcPr>
          <w:p w14:paraId="151D9E6E"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2</w:t>
            </w:r>
          </w:p>
        </w:tc>
        <w:tc>
          <w:tcPr>
            <w:tcW w:w="8165" w:type="dxa"/>
          </w:tcPr>
          <w:p w14:paraId="2C539164"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头发。男员工：头发短而干净，前不遮眉，后不盖领，两边不过耳朵，不可剪奇异发型，不染黑色以外的其他颜色。女员工：头发干净，梳理整齐，长发需盘起，前发不过眉，不准梳奇异发型；</w:t>
            </w:r>
          </w:p>
        </w:tc>
      </w:tr>
      <w:tr w:rsidR="00A05AC1" w:rsidRPr="00A05AC1" w14:paraId="71C3F135" w14:textId="77777777" w:rsidTr="00CF4DAC">
        <w:trPr>
          <w:jc w:val="center"/>
        </w:trPr>
        <w:tc>
          <w:tcPr>
            <w:tcW w:w="751" w:type="dxa"/>
            <w:vAlign w:val="center"/>
          </w:tcPr>
          <w:p w14:paraId="447E3BB7"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3</w:t>
            </w:r>
          </w:p>
        </w:tc>
        <w:tc>
          <w:tcPr>
            <w:tcW w:w="8165" w:type="dxa"/>
          </w:tcPr>
          <w:p w14:paraId="39C5BBD7"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面部。男员工：不可油光粉面，经常修面、剃须，不准蓄须，保持面部清洁；女员工：保持面部清洁，可化淡妆上岗；</w:t>
            </w:r>
          </w:p>
        </w:tc>
      </w:tr>
      <w:tr w:rsidR="00A05AC1" w:rsidRPr="00A05AC1" w14:paraId="1A9A85C0" w14:textId="77777777" w:rsidTr="00CF4DAC">
        <w:trPr>
          <w:jc w:val="center"/>
        </w:trPr>
        <w:tc>
          <w:tcPr>
            <w:tcW w:w="751" w:type="dxa"/>
            <w:vAlign w:val="center"/>
          </w:tcPr>
          <w:p w14:paraId="050970C0"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4</w:t>
            </w:r>
          </w:p>
        </w:tc>
        <w:tc>
          <w:tcPr>
            <w:tcW w:w="8165" w:type="dxa"/>
          </w:tcPr>
          <w:p w14:paraId="563717D7"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工服。统一着工服，佩带工作名牌，工服干净平整，大小适当，无破损，无掉扣，无脱线，无异味等。不可将衣服敞开或衣领竖起，不可将衣袖或裤脚卷起（工作特殊需要时除外），不得私自修改制服，工服定期清洗；工作装外不得外罩便衣。</w:t>
            </w:r>
          </w:p>
        </w:tc>
      </w:tr>
      <w:tr w:rsidR="00A05AC1" w:rsidRPr="00A05AC1" w14:paraId="67701F71" w14:textId="77777777" w:rsidTr="00CF4DAC">
        <w:trPr>
          <w:jc w:val="center"/>
        </w:trPr>
        <w:tc>
          <w:tcPr>
            <w:tcW w:w="751" w:type="dxa"/>
            <w:vAlign w:val="center"/>
          </w:tcPr>
          <w:p w14:paraId="3509C6C8"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5</w:t>
            </w:r>
          </w:p>
        </w:tc>
        <w:tc>
          <w:tcPr>
            <w:tcW w:w="8165" w:type="dxa"/>
          </w:tcPr>
          <w:p w14:paraId="531BAAB1"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工鞋。穿样式简单的黑色布鞋，表面干净，勤清洁，无异味，无破损，不能穿皮鞋、凉鞋；</w:t>
            </w:r>
          </w:p>
        </w:tc>
      </w:tr>
      <w:tr w:rsidR="00A05AC1" w:rsidRPr="00A05AC1" w14:paraId="52FABF01" w14:textId="77777777" w:rsidTr="00CF4DAC">
        <w:trPr>
          <w:jc w:val="center"/>
        </w:trPr>
        <w:tc>
          <w:tcPr>
            <w:tcW w:w="751" w:type="dxa"/>
            <w:vAlign w:val="center"/>
          </w:tcPr>
          <w:p w14:paraId="53731568"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6</w:t>
            </w:r>
          </w:p>
        </w:tc>
        <w:tc>
          <w:tcPr>
            <w:tcW w:w="8165" w:type="dxa"/>
          </w:tcPr>
          <w:p w14:paraId="01090B14"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饰物。不建议佩戴首饰。</w:t>
            </w:r>
          </w:p>
        </w:tc>
      </w:tr>
      <w:tr w:rsidR="00A05AC1" w:rsidRPr="00A05AC1" w14:paraId="0104647E" w14:textId="77777777" w:rsidTr="00CF4DAC">
        <w:trPr>
          <w:jc w:val="center"/>
        </w:trPr>
        <w:tc>
          <w:tcPr>
            <w:tcW w:w="751" w:type="dxa"/>
            <w:vAlign w:val="center"/>
          </w:tcPr>
          <w:p w14:paraId="787E60CD" w14:textId="77777777" w:rsidR="00202A04" w:rsidRPr="00A05AC1" w:rsidRDefault="00202A04" w:rsidP="00CE3892">
            <w:pPr>
              <w:widowControl/>
              <w:jc w:val="center"/>
              <w:textAlignment w:val="center"/>
              <w:rPr>
                <w:rFonts w:ascii="仿宋" w:eastAsia="仿宋" w:hAnsi="仿宋" w:hint="eastAsia"/>
                <w:bCs/>
                <w:sz w:val="24"/>
                <w:szCs w:val="24"/>
              </w:rPr>
            </w:pPr>
            <w:r w:rsidRPr="00A05AC1">
              <w:rPr>
                <w:rFonts w:ascii="仿宋" w:eastAsia="仿宋" w:hAnsi="仿宋" w:hint="eastAsia"/>
                <w:bCs/>
                <w:sz w:val="24"/>
                <w:szCs w:val="24"/>
              </w:rPr>
              <w:t>7</w:t>
            </w:r>
          </w:p>
        </w:tc>
        <w:tc>
          <w:tcPr>
            <w:tcW w:w="8165" w:type="dxa"/>
          </w:tcPr>
          <w:p w14:paraId="2354A32B"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按季节换装，严禁混穿</w:t>
            </w:r>
          </w:p>
        </w:tc>
      </w:tr>
    </w:tbl>
    <w:p w14:paraId="208FEE46" w14:textId="77777777" w:rsidR="00202A04" w:rsidRPr="00A05AC1" w:rsidRDefault="00202A04" w:rsidP="00CE3892">
      <w:pPr>
        <w:pStyle w:val="4fc"/>
        <w:spacing w:line="240" w:lineRule="auto"/>
        <w:ind w:left="793" w:hangingChars="329" w:hanging="793"/>
        <w:rPr>
          <w:rFonts w:ascii="仿宋" w:hAnsi="仿宋" w:hint="eastAsia"/>
          <w:szCs w:val="24"/>
        </w:rPr>
      </w:pPr>
      <w:r w:rsidRPr="00A05AC1">
        <w:rPr>
          <w:rFonts w:ascii="仿宋" w:hAnsi="仿宋"/>
          <w:szCs w:val="24"/>
        </w:rPr>
        <w:t>4</w:t>
      </w:r>
      <w:r w:rsidRPr="00A05AC1">
        <w:rPr>
          <w:rFonts w:ascii="仿宋" w:hAnsi="仿宋" w:hint="eastAsia"/>
          <w:szCs w:val="24"/>
        </w:rPr>
        <w:t>、保洁员工行为举止要求</w:t>
      </w:r>
    </w:p>
    <w:tbl>
      <w:tblPr>
        <w:tblW w:w="8916" w:type="dxa"/>
        <w:jc w:val="center"/>
        <w:tblBorders>
          <w:top w:val="single" w:sz="12" w:space="0" w:color="002060"/>
          <w:left w:val="single" w:sz="12" w:space="0" w:color="002060"/>
          <w:bottom w:val="single" w:sz="12" w:space="0" w:color="002060"/>
          <w:right w:val="single" w:sz="12" w:space="0" w:color="002060"/>
          <w:insideH w:val="single" w:sz="4" w:space="0" w:color="auto"/>
          <w:insideV w:val="single" w:sz="4" w:space="0" w:color="auto"/>
        </w:tblBorders>
        <w:tblLook w:val="04A0" w:firstRow="1" w:lastRow="0" w:firstColumn="1" w:lastColumn="0" w:noHBand="0" w:noVBand="1"/>
      </w:tblPr>
      <w:tblGrid>
        <w:gridCol w:w="751"/>
        <w:gridCol w:w="8165"/>
      </w:tblGrid>
      <w:tr w:rsidR="00A05AC1" w:rsidRPr="00A05AC1" w14:paraId="05A9038D" w14:textId="77777777" w:rsidTr="00CF4DAC">
        <w:trPr>
          <w:jc w:val="center"/>
        </w:trPr>
        <w:tc>
          <w:tcPr>
            <w:tcW w:w="751" w:type="dxa"/>
            <w:shd w:val="clear" w:color="auto" w:fill="92D050"/>
          </w:tcPr>
          <w:p w14:paraId="4CB4A542"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序号</w:t>
            </w:r>
            <w:proofErr w:type="spellEnd"/>
          </w:p>
        </w:tc>
        <w:tc>
          <w:tcPr>
            <w:tcW w:w="8165" w:type="dxa"/>
            <w:shd w:val="clear" w:color="auto" w:fill="92D050"/>
          </w:tcPr>
          <w:p w14:paraId="4934B24D" w14:textId="64E5C6F9" w:rsidR="00202A04" w:rsidRPr="00A05AC1" w:rsidRDefault="007B67D3" w:rsidP="00CE3892">
            <w:pPr>
              <w:widowControl/>
              <w:tabs>
                <w:tab w:val="left" w:pos="794"/>
              </w:tabs>
              <w:jc w:val="center"/>
              <w:rPr>
                <w:rFonts w:ascii="仿宋" w:eastAsia="仿宋" w:hAnsi="仿宋" w:hint="eastAsia"/>
                <w:b/>
                <w:bCs/>
                <w:sz w:val="24"/>
                <w:szCs w:val="24"/>
                <w:lang w:eastAsia="zh-CN"/>
              </w:rPr>
            </w:pPr>
            <w:r w:rsidRPr="00A05AC1">
              <w:rPr>
                <w:rFonts w:ascii="仿宋" w:eastAsia="仿宋" w:hAnsi="仿宋" w:hint="eastAsia"/>
                <w:sz w:val="24"/>
                <w:szCs w:val="24"/>
                <w:lang w:eastAsia="zh-CN"/>
              </w:rPr>
              <w:t>行为举止</w:t>
            </w:r>
            <w:r w:rsidR="00202A04" w:rsidRPr="00A05AC1">
              <w:rPr>
                <w:rFonts w:ascii="仿宋" w:eastAsia="仿宋" w:hAnsi="仿宋" w:hint="eastAsia"/>
                <w:b/>
                <w:bCs/>
                <w:sz w:val="24"/>
                <w:szCs w:val="24"/>
                <w:lang w:eastAsia="zh-CN"/>
              </w:rPr>
              <w:t>要求</w:t>
            </w:r>
          </w:p>
        </w:tc>
      </w:tr>
      <w:tr w:rsidR="00A05AC1" w:rsidRPr="00A05AC1" w14:paraId="63DE14E2" w14:textId="77777777" w:rsidTr="00CF4DAC">
        <w:trPr>
          <w:jc w:val="center"/>
        </w:trPr>
        <w:tc>
          <w:tcPr>
            <w:tcW w:w="751" w:type="dxa"/>
          </w:tcPr>
          <w:p w14:paraId="3FF9E7F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lastRenderedPageBreak/>
              <w:t>1</w:t>
            </w:r>
          </w:p>
        </w:tc>
        <w:tc>
          <w:tcPr>
            <w:tcW w:w="8165" w:type="dxa"/>
          </w:tcPr>
          <w:p w14:paraId="71444A2A"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使用礼貌用语，例如：“早上好”、“晚上好”、“您好”、“再见”、“请”、“谢谢”、“对不起”、“抱歉”、“打扰了”、“请您再说一遍”、“有什么可以帮您的吗？”；</w:t>
            </w:r>
          </w:p>
        </w:tc>
      </w:tr>
      <w:tr w:rsidR="00A05AC1" w:rsidRPr="00A05AC1" w14:paraId="11C9F64B" w14:textId="77777777" w:rsidTr="00CF4DAC">
        <w:trPr>
          <w:jc w:val="center"/>
        </w:trPr>
        <w:tc>
          <w:tcPr>
            <w:tcW w:w="751" w:type="dxa"/>
            <w:vAlign w:val="center"/>
          </w:tcPr>
          <w:p w14:paraId="59D40408" w14:textId="77777777" w:rsidR="00202A04" w:rsidRPr="00A05AC1" w:rsidRDefault="00202A04" w:rsidP="00CE3892">
            <w:pPr>
              <w:widowControl/>
              <w:tabs>
                <w:tab w:val="left" w:pos="794"/>
              </w:tabs>
              <w:ind w:firstLineChars="100" w:firstLine="240"/>
              <w:rPr>
                <w:rFonts w:ascii="仿宋" w:eastAsia="仿宋" w:hAnsi="仿宋" w:hint="eastAsia"/>
                <w:sz w:val="24"/>
                <w:szCs w:val="24"/>
              </w:rPr>
            </w:pPr>
            <w:r w:rsidRPr="00A05AC1">
              <w:rPr>
                <w:rFonts w:ascii="仿宋" w:eastAsia="仿宋" w:hAnsi="仿宋"/>
                <w:sz w:val="24"/>
                <w:szCs w:val="24"/>
              </w:rPr>
              <w:t>2</w:t>
            </w:r>
          </w:p>
        </w:tc>
        <w:tc>
          <w:tcPr>
            <w:tcW w:w="8165" w:type="dxa"/>
            <w:vAlign w:val="center"/>
          </w:tcPr>
          <w:p w14:paraId="35AB9042"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工作中遇到医患人员主动问候，面带微笑，礼让先行；</w:t>
            </w:r>
          </w:p>
        </w:tc>
      </w:tr>
      <w:tr w:rsidR="00A05AC1" w:rsidRPr="00A05AC1" w14:paraId="2D936904" w14:textId="77777777" w:rsidTr="00CF4DAC">
        <w:trPr>
          <w:jc w:val="center"/>
        </w:trPr>
        <w:tc>
          <w:tcPr>
            <w:tcW w:w="751" w:type="dxa"/>
          </w:tcPr>
          <w:p w14:paraId="0BFA453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3</w:t>
            </w:r>
          </w:p>
        </w:tc>
        <w:tc>
          <w:tcPr>
            <w:tcW w:w="8165" w:type="dxa"/>
          </w:tcPr>
          <w:p w14:paraId="1B3DD14E"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在工作区域巡视时，需保持良好的精神状态，步态平稳，双手自然摆动，禁止双手放在背后行走等不良姿势出现；</w:t>
            </w:r>
          </w:p>
        </w:tc>
      </w:tr>
      <w:tr w:rsidR="00A05AC1" w:rsidRPr="00A05AC1" w14:paraId="55E98128" w14:textId="77777777" w:rsidTr="00CF4DAC">
        <w:trPr>
          <w:jc w:val="center"/>
        </w:trPr>
        <w:tc>
          <w:tcPr>
            <w:tcW w:w="751" w:type="dxa"/>
            <w:vAlign w:val="center"/>
          </w:tcPr>
          <w:p w14:paraId="0B30837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4</w:t>
            </w:r>
          </w:p>
        </w:tc>
        <w:tc>
          <w:tcPr>
            <w:tcW w:w="8165" w:type="dxa"/>
            <w:vAlign w:val="center"/>
          </w:tcPr>
          <w:p w14:paraId="5F302ADE"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如发现设备设施不能正常运作、人员受伤或其它异常状况应立即汇报领班；</w:t>
            </w:r>
          </w:p>
        </w:tc>
      </w:tr>
      <w:tr w:rsidR="00A05AC1" w:rsidRPr="00A05AC1" w14:paraId="581D5E86" w14:textId="77777777" w:rsidTr="00CF4DAC">
        <w:trPr>
          <w:jc w:val="center"/>
        </w:trPr>
        <w:tc>
          <w:tcPr>
            <w:tcW w:w="751" w:type="dxa"/>
            <w:vAlign w:val="center"/>
          </w:tcPr>
          <w:p w14:paraId="7A0CB4B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5</w:t>
            </w:r>
          </w:p>
        </w:tc>
        <w:tc>
          <w:tcPr>
            <w:tcW w:w="8165" w:type="dxa"/>
            <w:vAlign w:val="center"/>
          </w:tcPr>
          <w:p w14:paraId="547CF059"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工作时应做到节约用水用电，看到有浪费水电的情况主动上前制止；</w:t>
            </w:r>
          </w:p>
        </w:tc>
      </w:tr>
      <w:tr w:rsidR="00A05AC1" w:rsidRPr="00A05AC1" w14:paraId="0D979814" w14:textId="77777777" w:rsidTr="00CF4DAC">
        <w:trPr>
          <w:jc w:val="center"/>
        </w:trPr>
        <w:tc>
          <w:tcPr>
            <w:tcW w:w="751" w:type="dxa"/>
            <w:vAlign w:val="center"/>
          </w:tcPr>
          <w:p w14:paraId="79C00C8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6</w:t>
            </w:r>
          </w:p>
        </w:tc>
        <w:tc>
          <w:tcPr>
            <w:tcW w:w="8165" w:type="dxa"/>
            <w:vAlign w:val="center"/>
          </w:tcPr>
          <w:p w14:paraId="57AC71D3"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入室清洁前先轻敲房门3下，得到同意后方可进入；</w:t>
            </w:r>
          </w:p>
        </w:tc>
      </w:tr>
      <w:tr w:rsidR="00A05AC1" w:rsidRPr="00A05AC1" w14:paraId="1B34F95A" w14:textId="77777777" w:rsidTr="00CF4DAC">
        <w:trPr>
          <w:jc w:val="center"/>
        </w:trPr>
        <w:tc>
          <w:tcPr>
            <w:tcW w:w="751" w:type="dxa"/>
            <w:vAlign w:val="center"/>
          </w:tcPr>
          <w:p w14:paraId="0BB1E46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7</w:t>
            </w:r>
          </w:p>
        </w:tc>
        <w:tc>
          <w:tcPr>
            <w:tcW w:w="8165" w:type="dxa"/>
            <w:vAlign w:val="center"/>
          </w:tcPr>
          <w:p w14:paraId="4292F7B0"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遵守公司规章制度，服从上级管理，与同事团结协作，和睦相处；</w:t>
            </w:r>
          </w:p>
        </w:tc>
      </w:tr>
      <w:tr w:rsidR="00A05AC1" w:rsidRPr="00A05AC1" w14:paraId="1AA597DC" w14:textId="77777777" w:rsidTr="00CF4DAC">
        <w:trPr>
          <w:jc w:val="center"/>
        </w:trPr>
        <w:tc>
          <w:tcPr>
            <w:tcW w:w="751" w:type="dxa"/>
            <w:vAlign w:val="center"/>
          </w:tcPr>
          <w:p w14:paraId="5A4EA01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8</w:t>
            </w:r>
          </w:p>
        </w:tc>
        <w:tc>
          <w:tcPr>
            <w:tcW w:w="8165" w:type="dxa"/>
            <w:vAlign w:val="center"/>
          </w:tcPr>
          <w:p w14:paraId="155FE374"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不可在工作时间内接待亲友、接打私人电话；</w:t>
            </w:r>
          </w:p>
        </w:tc>
      </w:tr>
      <w:tr w:rsidR="00A05AC1" w:rsidRPr="00A05AC1" w14:paraId="6E356919" w14:textId="77777777" w:rsidTr="00CF4DAC">
        <w:trPr>
          <w:jc w:val="center"/>
        </w:trPr>
        <w:tc>
          <w:tcPr>
            <w:tcW w:w="751" w:type="dxa"/>
            <w:vAlign w:val="center"/>
          </w:tcPr>
          <w:p w14:paraId="5DBF87A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9</w:t>
            </w:r>
          </w:p>
        </w:tc>
        <w:tc>
          <w:tcPr>
            <w:tcW w:w="8165" w:type="dxa"/>
            <w:vAlign w:val="center"/>
          </w:tcPr>
          <w:p w14:paraId="17C4A688"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不准随地坐倚，或在更衣室内睡觉、打瞌睡；</w:t>
            </w:r>
          </w:p>
        </w:tc>
      </w:tr>
      <w:tr w:rsidR="00A05AC1" w:rsidRPr="00A05AC1" w14:paraId="5C7F9AB7" w14:textId="77777777" w:rsidTr="00CF4DAC">
        <w:trPr>
          <w:jc w:val="center"/>
        </w:trPr>
        <w:tc>
          <w:tcPr>
            <w:tcW w:w="751" w:type="dxa"/>
            <w:vAlign w:val="center"/>
          </w:tcPr>
          <w:p w14:paraId="120DDF0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10</w:t>
            </w:r>
          </w:p>
        </w:tc>
        <w:tc>
          <w:tcPr>
            <w:tcW w:w="8165" w:type="dxa"/>
            <w:vAlign w:val="center"/>
          </w:tcPr>
          <w:p w14:paraId="39325F52"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员工之间谈话不能嗓音过大影响到别人；不能群聚谈天， 不得打探、讨论患者隐私，不能在工作时间看手机、书报；</w:t>
            </w:r>
          </w:p>
        </w:tc>
      </w:tr>
      <w:tr w:rsidR="00A05AC1" w:rsidRPr="00A05AC1" w14:paraId="35267481" w14:textId="77777777" w:rsidTr="00CF4DAC">
        <w:trPr>
          <w:jc w:val="center"/>
        </w:trPr>
        <w:tc>
          <w:tcPr>
            <w:tcW w:w="751" w:type="dxa"/>
            <w:vAlign w:val="center"/>
          </w:tcPr>
          <w:p w14:paraId="265F34B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11</w:t>
            </w:r>
          </w:p>
        </w:tc>
        <w:tc>
          <w:tcPr>
            <w:tcW w:w="8165" w:type="dxa"/>
            <w:vAlign w:val="center"/>
          </w:tcPr>
          <w:p w14:paraId="2D7679AC"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分区分工，责任到人，不准随意离开工作区域；</w:t>
            </w:r>
          </w:p>
        </w:tc>
      </w:tr>
      <w:tr w:rsidR="00A05AC1" w:rsidRPr="00A05AC1" w14:paraId="576EC569" w14:textId="77777777" w:rsidTr="00CF4DAC">
        <w:trPr>
          <w:trHeight w:val="465"/>
          <w:jc w:val="center"/>
        </w:trPr>
        <w:tc>
          <w:tcPr>
            <w:tcW w:w="751" w:type="dxa"/>
            <w:vAlign w:val="center"/>
          </w:tcPr>
          <w:p w14:paraId="1F505B7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12</w:t>
            </w:r>
          </w:p>
        </w:tc>
        <w:tc>
          <w:tcPr>
            <w:tcW w:w="8165" w:type="dxa"/>
            <w:vAlign w:val="center"/>
          </w:tcPr>
          <w:p w14:paraId="68D1E5EE"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当员工之间出现矛盾时，可报领班处理，不能有争吵行为；</w:t>
            </w:r>
          </w:p>
        </w:tc>
      </w:tr>
      <w:tr w:rsidR="00A05AC1" w:rsidRPr="00A05AC1" w14:paraId="588949B3" w14:textId="77777777" w:rsidTr="00CF4DAC">
        <w:trPr>
          <w:jc w:val="center"/>
        </w:trPr>
        <w:tc>
          <w:tcPr>
            <w:tcW w:w="751" w:type="dxa"/>
            <w:vAlign w:val="center"/>
          </w:tcPr>
          <w:p w14:paraId="4F9820D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13</w:t>
            </w:r>
          </w:p>
        </w:tc>
        <w:tc>
          <w:tcPr>
            <w:tcW w:w="8165" w:type="dxa"/>
            <w:vAlign w:val="center"/>
          </w:tcPr>
          <w:p w14:paraId="1A30ADD3"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按时上下班，严格遵守劳动纪律，不得私自调换班次；</w:t>
            </w:r>
          </w:p>
        </w:tc>
      </w:tr>
      <w:tr w:rsidR="00A05AC1" w:rsidRPr="00A05AC1" w14:paraId="145FADFA" w14:textId="77777777" w:rsidTr="00CF4DAC">
        <w:trPr>
          <w:jc w:val="center"/>
        </w:trPr>
        <w:tc>
          <w:tcPr>
            <w:tcW w:w="751" w:type="dxa"/>
            <w:vAlign w:val="center"/>
          </w:tcPr>
          <w:p w14:paraId="25DD2DE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14</w:t>
            </w:r>
          </w:p>
        </w:tc>
        <w:tc>
          <w:tcPr>
            <w:tcW w:w="8165" w:type="dxa"/>
            <w:vAlign w:val="center"/>
          </w:tcPr>
          <w:p w14:paraId="31368A2D"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上班前及上班期间不可饮酒；</w:t>
            </w:r>
          </w:p>
        </w:tc>
      </w:tr>
      <w:tr w:rsidR="00A05AC1" w:rsidRPr="00A05AC1" w14:paraId="217A4D7D" w14:textId="77777777" w:rsidTr="00CF4DAC">
        <w:trPr>
          <w:jc w:val="center"/>
        </w:trPr>
        <w:tc>
          <w:tcPr>
            <w:tcW w:w="751" w:type="dxa"/>
            <w:vAlign w:val="center"/>
          </w:tcPr>
          <w:p w14:paraId="35A20A3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15</w:t>
            </w:r>
          </w:p>
        </w:tc>
        <w:tc>
          <w:tcPr>
            <w:tcW w:w="8165" w:type="dxa"/>
            <w:vAlign w:val="center"/>
          </w:tcPr>
          <w:p w14:paraId="246DC063" w14:textId="77777777" w:rsidR="00202A04" w:rsidRPr="00A05AC1" w:rsidRDefault="00202A04" w:rsidP="00CE3892">
            <w:pPr>
              <w:widowControl/>
              <w:textAlignment w:val="center"/>
              <w:rPr>
                <w:rFonts w:ascii="仿宋" w:eastAsia="仿宋" w:hAnsi="仿宋" w:hint="eastAsia"/>
                <w:bCs/>
                <w:sz w:val="24"/>
                <w:szCs w:val="24"/>
                <w:lang w:eastAsia="zh-CN"/>
              </w:rPr>
            </w:pPr>
            <w:r w:rsidRPr="00A05AC1">
              <w:rPr>
                <w:rFonts w:ascii="仿宋" w:eastAsia="仿宋" w:hAnsi="仿宋" w:hint="eastAsia"/>
                <w:bCs/>
                <w:sz w:val="24"/>
                <w:szCs w:val="24"/>
                <w:lang w:eastAsia="zh-CN"/>
              </w:rPr>
              <w:t>任何盗窃、向医护人员借款行为，一经发现立即辞退。</w:t>
            </w:r>
          </w:p>
        </w:tc>
      </w:tr>
    </w:tbl>
    <w:p w14:paraId="6BFB7EBD" w14:textId="77777777" w:rsidR="00202A04" w:rsidRPr="00A05AC1" w:rsidRDefault="00202A04" w:rsidP="008413F1">
      <w:pPr>
        <w:pStyle w:val="4fc"/>
        <w:tabs>
          <w:tab w:val="clear" w:pos="794"/>
          <w:tab w:val="left" w:pos="426"/>
        </w:tabs>
        <w:spacing w:line="240" w:lineRule="auto"/>
        <w:ind w:left="1" w:firstLineChars="176" w:firstLine="424"/>
        <w:rPr>
          <w:rFonts w:ascii="仿宋" w:hAnsi="仿宋" w:hint="eastAsia"/>
          <w:szCs w:val="24"/>
        </w:rPr>
      </w:pPr>
      <w:r w:rsidRPr="00A05AC1">
        <w:rPr>
          <w:rFonts w:ascii="仿宋" w:hAnsi="仿宋" w:hint="eastAsia"/>
          <w:szCs w:val="24"/>
        </w:rPr>
        <w:t>5、保洁服务质量要求</w:t>
      </w:r>
    </w:p>
    <w:p w14:paraId="2A39F9B2" w14:textId="77777777" w:rsidR="00202A04" w:rsidRPr="00A05AC1" w:rsidRDefault="00202A04" w:rsidP="008413F1">
      <w:pPr>
        <w:pStyle w:val="5"/>
        <w:widowControl/>
        <w:tabs>
          <w:tab w:val="left" w:pos="426"/>
        </w:tabs>
        <w:spacing w:before="0" w:after="0" w:line="240" w:lineRule="auto"/>
        <w:ind w:left="1" w:firstLineChars="176" w:firstLine="424"/>
        <w:textAlignment w:val="center"/>
        <w:rPr>
          <w:rFonts w:ascii="仿宋" w:eastAsia="仿宋" w:hAnsi="仿宋" w:hint="eastAsia"/>
          <w:sz w:val="24"/>
          <w:szCs w:val="24"/>
          <w:lang w:eastAsia="zh-CN"/>
        </w:rPr>
      </w:pPr>
      <w:r w:rsidRPr="00A05AC1">
        <w:rPr>
          <w:rFonts w:ascii="仿宋" w:eastAsia="仿宋" w:hAnsi="仿宋" w:hint="eastAsia"/>
          <w:sz w:val="24"/>
          <w:szCs w:val="24"/>
          <w:lang w:eastAsia="zh-CN"/>
        </w:rPr>
        <w:t>5.1总体要求</w:t>
      </w:r>
    </w:p>
    <w:p w14:paraId="0D2CDDD6" w14:textId="77777777"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5.1.1警示告知牌的使用，在进行湿拖、洗地机作业、雨天时要在作业区醒目位置放置告示牌防止病人滑倒或绊倒；</w:t>
      </w:r>
    </w:p>
    <w:p w14:paraId="0D4708C0" w14:textId="77777777"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5.1.2保洁员对CT-MRI-DR、手术室、介入导管室、ICU等医疗操作室只负责保洁工作，不负责机器、操作台面等的清洁消毒工作；</w:t>
      </w:r>
    </w:p>
    <w:p w14:paraId="79277574" w14:textId="1CDA2039"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5.1.3</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负责建筑内部手可够及处的清洁工作，负责清洁擦拭手及手持工具可够及处玻璃的清洁，频次依具体情况酌情而定；负责清洁擦拭高处灯具、通风口、内墙、拆装窗帘和隔帘；</w:t>
      </w:r>
    </w:p>
    <w:p w14:paraId="79D1DCD2" w14:textId="77777777"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5.1.4保洁员负责生活垃圾和医疗垃圾的收集、运送至院内暂存处。医疗垃圾的收集、运送根据当地相应规定；</w:t>
      </w:r>
    </w:p>
    <w:p w14:paraId="031163E5" w14:textId="2B7AB062"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5.1.5</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负责提供保洁员工和管理人员的服装和工作服的洗涤；提供保洁用的桌巾、尘推、拖布及洗涤消毒剂；</w:t>
      </w:r>
    </w:p>
    <w:p w14:paraId="4D32088E" w14:textId="1031C750"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5.1.6</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的保洁、护理岗位员工负责所在科室（病区）的出院病人床具、床头桌清洁消毒；</w:t>
      </w:r>
    </w:p>
    <w:p w14:paraId="137F0A8E" w14:textId="77777777"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5.1.7医疗垃圾和生活垃圾的清运必须封闭式运输，并执行医院相关部门规定的时间、路线、及操作规程；</w:t>
      </w:r>
    </w:p>
    <w:p w14:paraId="0BC4A156" w14:textId="10A9473C"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5.1.8</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的保洁员工，要挂牌上岗服从院医院相关部门工作安排，定期进行核酸检测，遵守医院各项规章制度；</w:t>
      </w:r>
    </w:p>
    <w:p w14:paraId="116E191E" w14:textId="323ED358" w:rsidR="00202A04" w:rsidRPr="00A05AC1" w:rsidRDefault="00202A04" w:rsidP="008413F1">
      <w:pPr>
        <w:tabs>
          <w:tab w:val="left" w:pos="426"/>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5.1.9</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的保洁岗位员工负责所在科室（病区）的小广告清理、禁烟工作，发现病房内卫生间或公共卫生间内有人吸烟要及时劝阻、制止；</w:t>
      </w:r>
    </w:p>
    <w:p w14:paraId="47C64234" w14:textId="10712523" w:rsidR="00202A04" w:rsidRPr="00A05AC1" w:rsidRDefault="00202A04" w:rsidP="008413F1">
      <w:pPr>
        <w:pStyle w:val="affffffffffffffc"/>
        <w:tabs>
          <w:tab w:val="left" w:pos="426"/>
        </w:tabs>
        <w:spacing w:line="240" w:lineRule="auto"/>
        <w:ind w:firstLineChars="176" w:firstLine="422"/>
        <w:rPr>
          <w:rFonts w:ascii="仿宋" w:hAnsi="仿宋" w:hint="eastAsia"/>
          <w:szCs w:val="24"/>
        </w:rPr>
      </w:pPr>
      <w:r w:rsidRPr="00A05AC1">
        <w:rPr>
          <w:rFonts w:ascii="仿宋" w:hAnsi="仿宋" w:hint="eastAsia"/>
          <w:kern w:val="0"/>
          <w:szCs w:val="24"/>
        </w:rPr>
        <w:t>5.1.10</w:t>
      </w:r>
      <w:r w:rsidR="00FF2450">
        <w:rPr>
          <w:rFonts w:ascii="仿宋" w:hAnsi="仿宋" w:hint="eastAsia"/>
          <w:kern w:val="0"/>
          <w:szCs w:val="24"/>
        </w:rPr>
        <w:t>中标供应商</w:t>
      </w:r>
      <w:r w:rsidRPr="00A05AC1">
        <w:rPr>
          <w:rFonts w:ascii="仿宋" w:hAnsi="仿宋" w:hint="eastAsia"/>
          <w:kern w:val="0"/>
          <w:szCs w:val="24"/>
        </w:rPr>
        <w:t>门诊楼员工负责1-5F、8F西侧诊区内的诊室、6-8F办公区公共卫生间的干手纸投放工作；</w:t>
      </w:r>
    </w:p>
    <w:p w14:paraId="1BE6A879" w14:textId="77777777" w:rsidR="00202A04" w:rsidRPr="00A05AC1" w:rsidRDefault="00202A04" w:rsidP="008413F1">
      <w:pPr>
        <w:tabs>
          <w:tab w:val="left" w:pos="426"/>
        </w:tabs>
        <w:adjustRightInd w:val="0"/>
        <w:snapToGrid w:val="0"/>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5.1.11配合医院迎接各级政府组织的创建文明城市、创建卫生城市活动、</w:t>
      </w:r>
      <w:r w:rsidRPr="00A05AC1">
        <w:rPr>
          <w:rFonts w:ascii="仿宋" w:eastAsia="仿宋" w:hAnsi="仿宋" w:hint="eastAsia"/>
          <w:sz w:val="24"/>
          <w:szCs w:val="24"/>
          <w:lang w:eastAsia="zh-CN"/>
        </w:rPr>
        <w:lastRenderedPageBreak/>
        <w:t>爱国卫生运动，卫生行政主管部门组织的各项工作；</w:t>
      </w:r>
    </w:p>
    <w:p w14:paraId="7AD9ECCA" w14:textId="27641833" w:rsidR="00202A04" w:rsidRPr="00A05AC1" w:rsidRDefault="00202A04" w:rsidP="008413F1">
      <w:pPr>
        <w:pStyle w:val="affffffffffffffc"/>
        <w:tabs>
          <w:tab w:val="left" w:pos="426"/>
        </w:tabs>
        <w:spacing w:line="240" w:lineRule="auto"/>
        <w:ind w:firstLineChars="176" w:firstLine="422"/>
        <w:rPr>
          <w:rFonts w:ascii="仿宋" w:hAnsi="仿宋" w:hint="eastAsia"/>
          <w:szCs w:val="24"/>
        </w:rPr>
      </w:pPr>
      <w:r w:rsidRPr="00A05AC1">
        <w:rPr>
          <w:rFonts w:ascii="仿宋" w:hAnsi="仿宋" w:cs="宋体" w:hint="eastAsia"/>
          <w:kern w:val="0"/>
          <w:szCs w:val="24"/>
        </w:rPr>
        <w:t>5.1.12</w:t>
      </w:r>
      <w:r w:rsidR="00FF2450">
        <w:rPr>
          <w:rFonts w:ascii="仿宋" w:hAnsi="仿宋" w:cs="宋体" w:hint="eastAsia"/>
          <w:kern w:val="0"/>
          <w:szCs w:val="24"/>
        </w:rPr>
        <w:t>中标供应商</w:t>
      </w:r>
      <w:r w:rsidRPr="00A05AC1">
        <w:rPr>
          <w:rFonts w:ascii="仿宋" w:hAnsi="仿宋" w:cs="宋体" w:hint="eastAsia"/>
          <w:kern w:val="0"/>
          <w:szCs w:val="24"/>
        </w:rPr>
        <w:t>的保洁岗</w:t>
      </w:r>
      <w:r w:rsidRPr="00A05AC1">
        <w:rPr>
          <w:rFonts w:ascii="仿宋" w:hAnsi="仿宋" w:cs="Times New Roman" w:hint="eastAsia"/>
          <w:kern w:val="0"/>
          <w:szCs w:val="24"/>
        </w:rPr>
        <w:t>位员工要确保窗台、床头桌干净、整洁，不得摆放个人物品，及时发现、制止患者与陪护人员在医疗设备带手机充电等行为；生活护理岗位员工要做好陪护椅管理，严禁在非休息时段，陪护人员摊开使用。</w:t>
      </w:r>
    </w:p>
    <w:p w14:paraId="155E027D" w14:textId="19B28335" w:rsidR="00202A04" w:rsidRPr="00A05AC1" w:rsidRDefault="00202A04" w:rsidP="008413F1">
      <w:pPr>
        <w:pStyle w:val="4fc"/>
        <w:tabs>
          <w:tab w:val="clear" w:pos="794"/>
          <w:tab w:val="left" w:pos="426"/>
          <w:tab w:val="left" w:pos="551"/>
        </w:tabs>
        <w:spacing w:line="240" w:lineRule="auto"/>
        <w:ind w:left="1" w:firstLineChars="176" w:firstLine="424"/>
        <w:rPr>
          <w:rFonts w:ascii="仿宋" w:hAnsi="仿宋" w:hint="eastAsia"/>
          <w:szCs w:val="24"/>
        </w:rPr>
      </w:pPr>
      <w:r w:rsidRPr="00A05AC1">
        <w:rPr>
          <w:rFonts w:ascii="仿宋" w:hAnsi="仿宋" w:hint="eastAsia"/>
          <w:szCs w:val="24"/>
        </w:rPr>
        <w:t>5</w:t>
      </w:r>
      <w:r w:rsidRPr="00A05AC1">
        <w:rPr>
          <w:rFonts w:ascii="仿宋" w:hAnsi="仿宋"/>
          <w:szCs w:val="24"/>
        </w:rPr>
        <w:t>.</w:t>
      </w:r>
      <w:r w:rsidRPr="00A05AC1">
        <w:rPr>
          <w:rFonts w:ascii="仿宋" w:hAnsi="仿宋" w:hint="eastAsia"/>
          <w:szCs w:val="24"/>
        </w:rPr>
        <w:t>2</w:t>
      </w:r>
      <w:r w:rsidRPr="00A05AC1">
        <w:rPr>
          <w:rFonts w:ascii="仿宋" w:hAnsi="仿宋"/>
          <w:szCs w:val="24"/>
        </w:rPr>
        <w:tab/>
      </w:r>
      <w:r w:rsidRPr="00A05AC1">
        <w:rPr>
          <w:rFonts w:ascii="仿宋" w:hAnsi="仿宋" w:hint="eastAsia"/>
          <w:szCs w:val="24"/>
        </w:rPr>
        <w:t>门诊、急诊、手术室及病房</w:t>
      </w:r>
      <w:r w:rsidR="007B67D3" w:rsidRPr="00A05AC1">
        <w:rPr>
          <w:rFonts w:ascii="仿宋" w:hAnsi="仿宋" w:hint="eastAsia"/>
          <w:szCs w:val="24"/>
        </w:rPr>
        <w:t>质量要求</w:t>
      </w:r>
    </w:p>
    <w:tbl>
      <w:tblPr>
        <w:tblW w:w="8349" w:type="dxa"/>
        <w:jc w:val="center"/>
        <w:tblBorders>
          <w:top w:val="single" w:sz="12" w:space="0" w:color="002060"/>
          <w:left w:val="single" w:sz="12" w:space="0" w:color="002060"/>
          <w:bottom w:val="single" w:sz="12" w:space="0" w:color="auto"/>
          <w:right w:val="single" w:sz="12" w:space="0" w:color="002060"/>
          <w:insideH w:val="single" w:sz="4" w:space="0" w:color="auto"/>
          <w:insideV w:val="single" w:sz="4" w:space="0" w:color="auto"/>
        </w:tblBorders>
        <w:tblLayout w:type="fixed"/>
        <w:tblLook w:val="04A0" w:firstRow="1" w:lastRow="0" w:firstColumn="1" w:lastColumn="0" w:noHBand="0" w:noVBand="1"/>
      </w:tblPr>
      <w:tblGrid>
        <w:gridCol w:w="532"/>
        <w:gridCol w:w="533"/>
        <w:gridCol w:w="2181"/>
        <w:gridCol w:w="1275"/>
        <w:gridCol w:w="1985"/>
        <w:gridCol w:w="1843"/>
      </w:tblGrid>
      <w:tr w:rsidR="00A05AC1" w:rsidRPr="00A05AC1" w14:paraId="0B9854A8" w14:textId="77777777" w:rsidTr="00CE3892">
        <w:trPr>
          <w:tblHeader/>
          <w:jc w:val="center"/>
        </w:trPr>
        <w:tc>
          <w:tcPr>
            <w:tcW w:w="1065" w:type="dxa"/>
            <w:gridSpan w:val="2"/>
            <w:shd w:val="clear" w:color="auto" w:fill="92D050"/>
            <w:vAlign w:val="center"/>
          </w:tcPr>
          <w:p w14:paraId="529227B0"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清扫分类</w:t>
            </w:r>
            <w:proofErr w:type="spellEnd"/>
          </w:p>
        </w:tc>
        <w:tc>
          <w:tcPr>
            <w:tcW w:w="2181" w:type="dxa"/>
            <w:shd w:val="clear" w:color="auto" w:fill="92D050"/>
            <w:vAlign w:val="center"/>
          </w:tcPr>
          <w:p w14:paraId="4C096035"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作业内容</w:t>
            </w:r>
            <w:proofErr w:type="spellEnd"/>
          </w:p>
        </w:tc>
        <w:tc>
          <w:tcPr>
            <w:tcW w:w="1275" w:type="dxa"/>
            <w:shd w:val="clear" w:color="auto" w:fill="92D050"/>
            <w:vAlign w:val="center"/>
          </w:tcPr>
          <w:p w14:paraId="1EBC9FDB"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次数</w:t>
            </w:r>
            <w:proofErr w:type="spellEnd"/>
          </w:p>
        </w:tc>
        <w:tc>
          <w:tcPr>
            <w:tcW w:w="1985" w:type="dxa"/>
            <w:shd w:val="clear" w:color="auto" w:fill="92D050"/>
            <w:vAlign w:val="center"/>
          </w:tcPr>
          <w:p w14:paraId="454D5CCA"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作业标准</w:t>
            </w:r>
            <w:proofErr w:type="spellEnd"/>
          </w:p>
        </w:tc>
        <w:tc>
          <w:tcPr>
            <w:tcW w:w="1843" w:type="dxa"/>
            <w:shd w:val="clear" w:color="auto" w:fill="92D050"/>
            <w:vAlign w:val="center"/>
          </w:tcPr>
          <w:p w14:paraId="43ED8F1E"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备注</w:t>
            </w:r>
            <w:proofErr w:type="spellEnd"/>
          </w:p>
        </w:tc>
      </w:tr>
      <w:tr w:rsidR="00A05AC1" w:rsidRPr="00A05AC1" w14:paraId="54972442" w14:textId="77777777" w:rsidTr="00CE3892">
        <w:trPr>
          <w:jc w:val="center"/>
        </w:trPr>
        <w:tc>
          <w:tcPr>
            <w:tcW w:w="532" w:type="dxa"/>
            <w:vMerge w:val="restart"/>
            <w:vAlign w:val="center"/>
          </w:tcPr>
          <w:p w14:paraId="6DF473F1"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大厅</w:t>
            </w:r>
            <w:proofErr w:type="spellEnd"/>
          </w:p>
        </w:tc>
        <w:tc>
          <w:tcPr>
            <w:tcW w:w="533" w:type="dxa"/>
            <w:vMerge w:val="restart"/>
            <w:vAlign w:val="center"/>
          </w:tcPr>
          <w:p w14:paraId="5610C642"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5C92A66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地面（牵尘</w:t>
            </w:r>
            <w:proofErr w:type="spellEnd"/>
            <w:r w:rsidRPr="00A05AC1">
              <w:rPr>
                <w:rFonts w:ascii="仿宋" w:eastAsia="仿宋" w:hAnsi="仿宋" w:hint="eastAsia"/>
                <w:sz w:val="24"/>
                <w:szCs w:val="24"/>
              </w:rPr>
              <w:t>）</w:t>
            </w:r>
          </w:p>
        </w:tc>
        <w:tc>
          <w:tcPr>
            <w:tcW w:w="1275" w:type="dxa"/>
            <w:vAlign w:val="center"/>
          </w:tcPr>
          <w:p w14:paraId="01074BE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随时保洁</w:t>
            </w:r>
            <w:proofErr w:type="spellEnd"/>
          </w:p>
        </w:tc>
        <w:tc>
          <w:tcPr>
            <w:tcW w:w="1985" w:type="dxa"/>
            <w:vAlign w:val="center"/>
          </w:tcPr>
          <w:p w14:paraId="0FF7F8D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地面光亮、无尘</w:t>
            </w:r>
            <w:proofErr w:type="spellEnd"/>
          </w:p>
        </w:tc>
        <w:tc>
          <w:tcPr>
            <w:tcW w:w="1843" w:type="dxa"/>
            <w:vAlign w:val="center"/>
          </w:tcPr>
          <w:p w14:paraId="3712501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使用地拖并配牵尘油</w:t>
            </w:r>
            <w:proofErr w:type="spellEnd"/>
          </w:p>
        </w:tc>
      </w:tr>
      <w:tr w:rsidR="00A05AC1" w:rsidRPr="00A05AC1" w14:paraId="25693661" w14:textId="77777777" w:rsidTr="00CE3892">
        <w:trPr>
          <w:jc w:val="center"/>
        </w:trPr>
        <w:tc>
          <w:tcPr>
            <w:tcW w:w="532" w:type="dxa"/>
            <w:vMerge/>
            <w:vAlign w:val="center"/>
          </w:tcPr>
          <w:p w14:paraId="4556EC6A"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32B882B0"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B7A6E2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地面（擦托</w:t>
            </w:r>
            <w:proofErr w:type="spellEnd"/>
            <w:r w:rsidRPr="00A05AC1">
              <w:rPr>
                <w:rFonts w:ascii="仿宋" w:eastAsia="仿宋" w:hAnsi="仿宋" w:hint="eastAsia"/>
                <w:sz w:val="24"/>
                <w:szCs w:val="24"/>
              </w:rPr>
              <w:t>）</w:t>
            </w:r>
          </w:p>
        </w:tc>
        <w:tc>
          <w:tcPr>
            <w:tcW w:w="1275" w:type="dxa"/>
            <w:vAlign w:val="center"/>
          </w:tcPr>
          <w:p w14:paraId="52E0D4A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4次/日</w:t>
            </w:r>
          </w:p>
        </w:tc>
        <w:tc>
          <w:tcPr>
            <w:tcW w:w="1985" w:type="dxa"/>
            <w:vAlign w:val="center"/>
          </w:tcPr>
          <w:p w14:paraId="164B596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清洁无污迹</w:t>
            </w:r>
            <w:proofErr w:type="spellEnd"/>
          </w:p>
        </w:tc>
        <w:tc>
          <w:tcPr>
            <w:tcW w:w="1843" w:type="dxa"/>
            <w:vAlign w:val="center"/>
          </w:tcPr>
          <w:p w14:paraId="63B1572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344B3A14" w14:textId="77777777" w:rsidTr="00CE3892">
        <w:trPr>
          <w:jc w:val="center"/>
        </w:trPr>
        <w:tc>
          <w:tcPr>
            <w:tcW w:w="532" w:type="dxa"/>
            <w:vMerge/>
            <w:vAlign w:val="center"/>
          </w:tcPr>
          <w:p w14:paraId="5057FE74"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AC99276"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204AF68"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前厅玻璃大门（擦拭）</w:t>
            </w:r>
          </w:p>
        </w:tc>
        <w:tc>
          <w:tcPr>
            <w:tcW w:w="1275" w:type="dxa"/>
            <w:vAlign w:val="center"/>
          </w:tcPr>
          <w:p w14:paraId="08C9E9E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2</w:t>
            </w:r>
            <w:r w:rsidRPr="00A05AC1">
              <w:rPr>
                <w:rFonts w:ascii="仿宋" w:eastAsia="仿宋" w:hAnsi="仿宋" w:hint="eastAsia"/>
                <w:sz w:val="24"/>
                <w:szCs w:val="24"/>
              </w:rPr>
              <w:t>次/周</w:t>
            </w:r>
          </w:p>
        </w:tc>
        <w:tc>
          <w:tcPr>
            <w:tcW w:w="1985" w:type="dxa"/>
            <w:vAlign w:val="center"/>
          </w:tcPr>
          <w:p w14:paraId="451ECA1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光亮无污迹</w:t>
            </w:r>
            <w:proofErr w:type="spellEnd"/>
          </w:p>
        </w:tc>
        <w:tc>
          <w:tcPr>
            <w:tcW w:w="1843" w:type="dxa"/>
            <w:vAlign w:val="center"/>
          </w:tcPr>
          <w:p w14:paraId="493C95C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专用刮、擦玻璃器具</w:t>
            </w:r>
            <w:proofErr w:type="spellEnd"/>
          </w:p>
        </w:tc>
      </w:tr>
      <w:tr w:rsidR="00A05AC1" w:rsidRPr="00A05AC1" w14:paraId="0F68A577" w14:textId="77777777" w:rsidTr="00CE3892">
        <w:trPr>
          <w:jc w:val="center"/>
        </w:trPr>
        <w:tc>
          <w:tcPr>
            <w:tcW w:w="532" w:type="dxa"/>
            <w:vMerge/>
            <w:vAlign w:val="center"/>
          </w:tcPr>
          <w:p w14:paraId="44FFE6FC"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284D2398"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25B5416"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指示牌、金属件（擦拭）</w:t>
            </w:r>
          </w:p>
        </w:tc>
        <w:tc>
          <w:tcPr>
            <w:tcW w:w="1275" w:type="dxa"/>
            <w:vAlign w:val="center"/>
          </w:tcPr>
          <w:p w14:paraId="74B5AFF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792CD77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无污迹、清洁无尘</w:t>
            </w:r>
            <w:proofErr w:type="spellEnd"/>
          </w:p>
        </w:tc>
        <w:tc>
          <w:tcPr>
            <w:tcW w:w="1843" w:type="dxa"/>
            <w:vAlign w:val="center"/>
          </w:tcPr>
          <w:p w14:paraId="4852112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w:t>
            </w:r>
            <w:proofErr w:type="spellEnd"/>
            <w:r w:rsidRPr="00A05AC1">
              <w:rPr>
                <w:rFonts w:ascii="仿宋" w:eastAsia="仿宋" w:hAnsi="仿宋" w:hint="eastAsia"/>
                <w:sz w:val="24"/>
                <w:szCs w:val="24"/>
              </w:rPr>
              <w:t>）</w:t>
            </w:r>
          </w:p>
        </w:tc>
      </w:tr>
      <w:tr w:rsidR="00A05AC1" w:rsidRPr="00A05AC1" w14:paraId="1E5551A1" w14:textId="77777777" w:rsidTr="00CE3892">
        <w:trPr>
          <w:jc w:val="center"/>
        </w:trPr>
        <w:tc>
          <w:tcPr>
            <w:tcW w:w="532" w:type="dxa"/>
            <w:vMerge/>
            <w:vAlign w:val="center"/>
          </w:tcPr>
          <w:p w14:paraId="3CA084B9"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5107369"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3288AE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各种柱体（擦拭</w:t>
            </w:r>
            <w:proofErr w:type="spellEnd"/>
            <w:r w:rsidRPr="00A05AC1">
              <w:rPr>
                <w:rFonts w:ascii="仿宋" w:eastAsia="仿宋" w:hAnsi="仿宋" w:hint="eastAsia"/>
                <w:sz w:val="24"/>
                <w:szCs w:val="24"/>
              </w:rPr>
              <w:t>）</w:t>
            </w:r>
          </w:p>
        </w:tc>
        <w:tc>
          <w:tcPr>
            <w:tcW w:w="1275" w:type="dxa"/>
            <w:vAlign w:val="center"/>
          </w:tcPr>
          <w:p w14:paraId="156611F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1-2次/日</w:t>
            </w:r>
          </w:p>
        </w:tc>
        <w:tc>
          <w:tcPr>
            <w:tcW w:w="1985" w:type="dxa"/>
            <w:vAlign w:val="center"/>
          </w:tcPr>
          <w:p w14:paraId="07CB29B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无污渍、清洁无尘</w:t>
            </w:r>
            <w:proofErr w:type="spellEnd"/>
          </w:p>
        </w:tc>
        <w:tc>
          <w:tcPr>
            <w:tcW w:w="1843" w:type="dxa"/>
            <w:vAlign w:val="center"/>
          </w:tcPr>
          <w:p w14:paraId="180BF8D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2B2C2F42" w14:textId="77777777" w:rsidTr="00CE3892">
        <w:trPr>
          <w:jc w:val="center"/>
        </w:trPr>
        <w:tc>
          <w:tcPr>
            <w:tcW w:w="532" w:type="dxa"/>
            <w:vMerge/>
            <w:vAlign w:val="center"/>
          </w:tcPr>
          <w:p w14:paraId="4A294FF3"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2DECFB8A"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77AA3F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门（擦拭</w:t>
            </w:r>
            <w:proofErr w:type="spellEnd"/>
            <w:r w:rsidRPr="00A05AC1">
              <w:rPr>
                <w:rFonts w:ascii="仿宋" w:eastAsia="仿宋" w:hAnsi="仿宋" w:hint="eastAsia"/>
                <w:sz w:val="24"/>
                <w:szCs w:val="24"/>
              </w:rPr>
              <w:t>）</w:t>
            </w:r>
          </w:p>
        </w:tc>
        <w:tc>
          <w:tcPr>
            <w:tcW w:w="1275" w:type="dxa"/>
            <w:vAlign w:val="center"/>
          </w:tcPr>
          <w:p w14:paraId="36F020F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1-2次/周</w:t>
            </w:r>
          </w:p>
        </w:tc>
        <w:tc>
          <w:tcPr>
            <w:tcW w:w="1985" w:type="dxa"/>
            <w:vAlign w:val="center"/>
          </w:tcPr>
          <w:p w14:paraId="352DFB2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无污渍、清洁无尘</w:t>
            </w:r>
            <w:proofErr w:type="spellEnd"/>
          </w:p>
        </w:tc>
        <w:tc>
          <w:tcPr>
            <w:tcW w:w="1843" w:type="dxa"/>
            <w:vAlign w:val="center"/>
          </w:tcPr>
          <w:p w14:paraId="4008C2F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7FA801C0" w14:textId="77777777" w:rsidTr="00CE3892">
        <w:trPr>
          <w:jc w:val="center"/>
        </w:trPr>
        <w:tc>
          <w:tcPr>
            <w:tcW w:w="532" w:type="dxa"/>
            <w:vMerge/>
            <w:vAlign w:val="center"/>
          </w:tcPr>
          <w:p w14:paraId="591DD349"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83F8F54"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96A745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椅子（擦拭</w:t>
            </w:r>
            <w:proofErr w:type="spellEnd"/>
            <w:r w:rsidRPr="00A05AC1">
              <w:rPr>
                <w:rFonts w:ascii="仿宋" w:eastAsia="仿宋" w:hAnsi="仿宋" w:hint="eastAsia"/>
                <w:sz w:val="24"/>
                <w:szCs w:val="24"/>
              </w:rPr>
              <w:t>）</w:t>
            </w:r>
          </w:p>
        </w:tc>
        <w:tc>
          <w:tcPr>
            <w:tcW w:w="1275" w:type="dxa"/>
            <w:vAlign w:val="center"/>
          </w:tcPr>
          <w:p w14:paraId="33FEEE6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1-2次/周</w:t>
            </w:r>
          </w:p>
        </w:tc>
        <w:tc>
          <w:tcPr>
            <w:tcW w:w="1985" w:type="dxa"/>
            <w:vAlign w:val="center"/>
          </w:tcPr>
          <w:p w14:paraId="560BA38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无污渍、清洁无尘</w:t>
            </w:r>
            <w:proofErr w:type="spellEnd"/>
          </w:p>
        </w:tc>
        <w:tc>
          <w:tcPr>
            <w:tcW w:w="1843" w:type="dxa"/>
            <w:vAlign w:val="center"/>
          </w:tcPr>
          <w:p w14:paraId="178C626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79CA35CC" w14:textId="77777777" w:rsidTr="00CE3892">
        <w:trPr>
          <w:jc w:val="center"/>
        </w:trPr>
        <w:tc>
          <w:tcPr>
            <w:tcW w:w="532" w:type="dxa"/>
            <w:vMerge/>
            <w:vAlign w:val="center"/>
          </w:tcPr>
          <w:p w14:paraId="6B581803"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restart"/>
            <w:vAlign w:val="center"/>
          </w:tcPr>
          <w:p w14:paraId="2D9E0F45"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23BC9E5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暖气、暖气下</w:t>
            </w:r>
            <w:proofErr w:type="spellEnd"/>
          </w:p>
        </w:tc>
        <w:tc>
          <w:tcPr>
            <w:tcW w:w="1275" w:type="dxa"/>
            <w:vAlign w:val="center"/>
          </w:tcPr>
          <w:p w14:paraId="1614168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1BB0EA2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无污渍、无积尘</w:t>
            </w:r>
            <w:proofErr w:type="spellEnd"/>
          </w:p>
        </w:tc>
        <w:tc>
          <w:tcPr>
            <w:tcW w:w="1843" w:type="dxa"/>
            <w:vAlign w:val="center"/>
          </w:tcPr>
          <w:p w14:paraId="6D128020"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清除杂物、吸尘器吸尘</w:t>
            </w:r>
          </w:p>
        </w:tc>
      </w:tr>
      <w:tr w:rsidR="00A05AC1" w:rsidRPr="00A05AC1" w14:paraId="32693D8B" w14:textId="77777777" w:rsidTr="00CE3892">
        <w:trPr>
          <w:jc w:val="center"/>
        </w:trPr>
        <w:tc>
          <w:tcPr>
            <w:tcW w:w="532" w:type="dxa"/>
            <w:vMerge/>
            <w:vAlign w:val="center"/>
          </w:tcPr>
          <w:p w14:paraId="5D7EBBC8"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61F6DE6A"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56BF84E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灯具</w:t>
            </w:r>
            <w:proofErr w:type="spellEnd"/>
          </w:p>
        </w:tc>
        <w:tc>
          <w:tcPr>
            <w:tcW w:w="1275" w:type="dxa"/>
            <w:vAlign w:val="center"/>
          </w:tcPr>
          <w:p w14:paraId="0C59E66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2次/年</w:t>
            </w:r>
          </w:p>
        </w:tc>
        <w:tc>
          <w:tcPr>
            <w:tcW w:w="1985" w:type="dxa"/>
            <w:vAlign w:val="center"/>
          </w:tcPr>
          <w:p w14:paraId="6FE8295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w:t>
            </w:r>
            <w:proofErr w:type="spellEnd"/>
          </w:p>
        </w:tc>
        <w:tc>
          <w:tcPr>
            <w:tcW w:w="1843" w:type="dxa"/>
            <w:vAlign w:val="center"/>
          </w:tcPr>
          <w:p w14:paraId="38871CD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253B7166" w14:textId="77777777" w:rsidTr="00CE3892">
        <w:trPr>
          <w:jc w:val="center"/>
        </w:trPr>
        <w:tc>
          <w:tcPr>
            <w:tcW w:w="532" w:type="dxa"/>
            <w:vMerge/>
            <w:vAlign w:val="center"/>
          </w:tcPr>
          <w:p w14:paraId="0A6AB925"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3B4D6408"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23036B7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地面清洗（机刷</w:t>
            </w:r>
            <w:proofErr w:type="spellEnd"/>
            <w:r w:rsidRPr="00A05AC1">
              <w:rPr>
                <w:rFonts w:ascii="仿宋" w:eastAsia="仿宋" w:hAnsi="仿宋" w:hint="eastAsia"/>
                <w:sz w:val="24"/>
                <w:szCs w:val="24"/>
              </w:rPr>
              <w:t>）</w:t>
            </w:r>
          </w:p>
        </w:tc>
        <w:tc>
          <w:tcPr>
            <w:tcW w:w="1275" w:type="dxa"/>
            <w:vAlign w:val="center"/>
          </w:tcPr>
          <w:p w14:paraId="553E5E9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54BEAC3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31E1245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洗地机并配用地面清洗剂刷洗</w:t>
            </w:r>
          </w:p>
        </w:tc>
      </w:tr>
      <w:tr w:rsidR="00A05AC1" w:rsidRPr="00A05AC1" w14:paraId="57AC3853" w14:textId="77777777" w:rsidTr="00CE3892">
        <w:trPr>
          <w:jc w:val="center"/>
        </w:trPr>
        <w:tc>
          <w:tcPr>
            <w:tcW w:w="532" w:type="dxa"/>
            <w:vMerge/>
            <w:vAlign w:val="center"/>
          </w:tcPr>
          <w:p w14:paraId="747A2972"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0D9500FD"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2853A61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墙壁（部分清洗</w:t>
            </w:r>
            <w:proofErr w:type="spellEnd"/>
            <w:r w:rsidRPr="00A05AC1">
              <w:rPr>
                <w:rFonts w:ascii="仿宋" w:eastAsia="仿宋" w:hAnsi="仿宋" w:hint="eastAsia"/>
                <w:sz w:val="24"/>
                <w:szCs w:val="24"/>
              </w:rPr>
              <w:t>）</w:t>
            </w:r>
          </w:p>
        </w:tc>
        <w:tc>
          <w:tcPr>
            <w:tcW w:w="1275" w:type="dxa"/>
            <w:vAlign w:val="center"/>
          </w:tcPr>
          <w:p w14:paraId="2C1721A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0E7231E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4DF1FE0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板刷刷洗并配用通用清洗剂</w:t>
            </w:r>
          </w:p>
        </w:tc>
      </w:tr>
      <w:tr w:rsidR="00A05AC1" w:rsidRPr="00A05AC1" w14:paraId="43A49476" w14:textId="77777777" w:rsidTr="00CE3892">
        <w:trPr>
          <w:jc w:val="center"/>
        </w:trPr>
        <w:tc>
          <w:tcPr>
            <w:tcW w:w="532" w:type="dxa"/>
            <w:vMerge/>
            <w:vAlign w:val="center"/>
          </w:tcPr>
          <w:p w14:paraId="04F9AECF"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79B3E8D4"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05F7FE9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内墙（清洁</w:t>
            </w:r>
            <w:proofErr w:type="spellEnd"/>
            <w:r w:rsidRPr="00A05AC1">
              <w:rPr>
                <w:rFonts w:ascii="仿宋" w:eastAsia="仿宋" w:hAnsi="仿宋" w:hint="eastAsia"/>
                <w:sz w:val="24"/>
                <w:szCs w:val="24"/>
              </w:rPr>
              <w:t>）</w:t>
            </w:r>
          </w:p>
        </w:tc>
        <w:tc>
          <w:tcPr>
            <w:tcW w:w="1275" w:type="dxa"/>
            <w:vAlign w:val="center"/>
          </w:tcPr>
          <w:p w14:paraId="15EF683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1C7E9D2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w:t>
            </w:r>
            <w:proofErr w:type="spellEnd"/>
          </w:p>
        </w:tc>
        <w:tc>
          <w:tcPr>
            <w:tcW w:w="1843" w:type="dxa"/>
            <w:vAlign w:val="center"/>
          </w:tcPr>
          <w:p w14:paraId="4060262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墙面清擦拭</w:t>
            </w:r>
            <w:proofErr w:type="spellEnd"/>
          </w:p>
        </w:tc>
      </w:tr>
      <w:tr w:rsidR="00A05AC1" w:rsidRPr="00A05AC1" w14:paraId="08A6B395" w14:textId="77777777" w:rsidTr="00CE3892">
        <w:trPr>
          <w:jc w:val="center"/>
        </w:trPr>
        <w:tc>
          <w:tcPr>
            <w:tcW w:w="532" w:type="dxa"/>
            <w:vMerge/>
            <w:vAlign w:val="center"/>
          </w:tcPr>
          <w:p w14:paraId="1BE05B18"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9137499"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A6CD2FE"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光厅玻璃门、窗（清洁）</w:t>
            </w:r>
          </w:p>
        </w:tc>
        <w:tc>
          <w:tcPr>
            <w:tcW w:w="1275" w:type="dxa"/>
            <w:vAlign w:val="center"/>
          </w:tcPr>
          <w:p w14:paraId="4BE74A1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0311485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透亮无污渍</w:t>
            </w:r>
            <w:proofErr w:type="spellEnd"/>
          </w:p>
        </w:tc>
        <w:tc>
          <w:tcPr>
            <w:tcW w:w="1843" w:type="dxa"/>
            <w:vAlign w:val="center"/>
          </w:tcPr>
          <w:p w14:paraId="4910129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用刮玻璃器具擦拭</w:t>
            </w:r>
            <w:proofErr w:type="spellEnd"/>
          </w:p>
        </w:tc>
      </w:tr>
      <w:tr w:rsidR="00A05AC1" w:rsidRPr="00A05AC1" w14:paraId="26130E8F" w14:textId="77777777" w:rsidTr="00CE3892">
        <w:trPr>
          <w:jc w:val="center"/>
        </w:trPr>
        <w:tc>
          <w:tcPr>
            <w:tcW w:w="532" w:type="dxa"/>
            <w:vMerge/>
            <w:vAlign w:val="center"/>
          </w:tcPr>
          <w:p w14:paraId="7E441B7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15DF8BB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C0098EB"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光厅玻璃顶外部（清洁）</w:t>
            </w:r>
          </w:p>
        </w:tc>
        <w:tc>
          <w:tcPr>
            <w:tcW w:w="1275" w:type="dxa"/>
            <w:vAlign w:val="center"/>
          </w:tcPr>
          <w:p w14:paraId="7DF73F3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11421F7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透亮无污渍/冬季3个月1次</w:t>
            </w:r>
          </w:p>
        </w:tc>
        <w:tc>
          <w:tcPr>
            <w:tcW w:w="1843" w:type="dxa"/>
            <w:vAlign w:val="center"/>
          </w:tcPr>
          <w:p w14:paraId="30BEE2E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冲洗、用刮玻璃器具擦拭</w:t>
            </w:r>
          </w:p>
        </w:tc>
      </w:tr>
      <w:tr w:rsidR="00A05AC1" w:rsidRPr="00A05AC1" w14:paraId="119A8C2C" w14:textId="77777777" w:rsidTr="00CE3892">
        <w:trPr>
          <w:jc w:val="center"/>
        </w:trPr>
        <w:tc>
          <w:tcPr>
            <w:tcW w:w="532" w:type="dxa"/>
            <w:vMerge/>
            <w:vAlign w:val="center"/>
          </w:tcPr>
          <w:p w14:paraId="44225399"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73EDF1A4"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0A5C1159"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光厅玻璃顶内部（清洁）</w:t>
            </w:r>
          </w:p>
        </w:tc>
        <w:tc>
          <w:tcPr>
            <w:tcW w:w="1275" w:type="dxa"/>
            <w:vAlign w:val="center"/>
          </w:tcPr>
          <w:p w14:paraId="0912450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1CEF9C4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透亮无污渍</w:t>
            </w:r>
            <w:proofErr w:type="spellEnd"/>
          </w:p>
        </w:tc>
        <w:tc>
          <w:tcPr>
            <w:tcW w:w="1843" w:type="dxa"/>
            <w:vAlign w:val="center"/>
          </w:tcPr>
          <w:p w14:paraId="2F4BFFA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架梯、用刮玻璃器具擦拭</w:t>
            </w:r>
            <w:proofErr w:type="spellEnd"/>
          </w:p>
        </w:tc>
      </w:tr>
      <w:tr w:rsidR="00A05AC1" w:rsidRPr="00A05AC1" w14:paraId="7B2931C6" w14:textId="77777777" w:rsidTr="00CE3892">
        <w:trPr>
          <w:jc w:val="center"/>
        </w:trPr>
        <w:tc>
          <w:tcPr>
            <w:tcW w:w="532" w:type="dxa"/>
            <w:vMerge/>
            <w:vAlign w:val="center"/>
          </w:tcPr>
          <w:p w14:paraId="71002EC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2F105EDE"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22142FC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地面打蜡</w:t>
            </w:r>
            <w:proofErr w:type="spellEnd"/>
          </w:p>
        </w:tc>
        <w:tc>
          <w:tcPr>
            <w:tcW w:w="1275" w:type="dxa"/>
            <w:vAlign w:val="center"/>
          </w:tcPr>
          <w:p w14:paraId="7B7AE4C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w:t>
            </w:r>
            <w:proofErr w:type="spellStart"/>
            <w:r w:rsidRPr="00A05AC1">
              <w:rPr>
                <w:rFonts w:ascii="仿宋" w:eastAsia="仿宋" w:hAnsi="仿宋" w:hint="eastAsia"/>
                <w:sz w:val="24"/>
                <w:szCs w:val="24"/>
              </w:rPr>
              <w:t>半年</w:t>
            </w:r>
            <w:proofErr w:type="spellEnd"/>
          </w:p>
        </w:tc>
        <w:tc>
          <w:tcPr>
            <w:tcW w:w="1985" w:type="dxa"/>
            <w:vAlign w:val="center"/>
          </w:tcPr>
          <w:p w14:paraId="34A7723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光亮无污迹</w:t>
            </w:r>
            <w:proofErr w:type="spellEnd"/>
          </w:p>
        </w:tc>
        <w:tc>
          <w:tcPr>
            <w:tcW w:w="1843" w:type="dxa"/>
            <w:vAlign w:val="center"/>
          </w:tcPr>
          <w:p w14:paraId="16D4C228"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61EFD520" w14:textId="77777777" w:rsidTr="00CE3892">
        <w:trPr>
          <w:jc w:val="center"/>
        </w:trPr>
        <w:tc>
          <w:tcPr>
            <w:tcW w:w="532" w:type="dxa"/>
            <w:vMerge/>
            <w:vAlign w:val="center"/>
          </w:tcPr>
          <w:p w14:paraId="7667707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9516E19"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3F9A733"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金属件（清洗并上光）</w:t>
            </w:r>
          </w:p>
        </w:tc>
        <w:tc>
          <w:tcPr>
            <w:tcW w:w="1275" w:type="dxa"/>
            <w:vAlign w:val="center"/>
          </w:tcPr>
          <w:p w14:paraId="5B901B9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427EE49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光亮无尘</w:t>
            </w:r>
            <w:proofErr w:type="spellEnd"/>
          </w:p>
        </w:tc>
        <w:tc>
          <w:tcPr>
            <w:tcW w:w="1843" w:type="dxa"/>
            <w:vAlign w:val="center"/>
          </w:tcPr>
          <w:p w14:paraId="191551C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不锈钢专业上光剂抛光</w:t>
            </w:r>
          </w:p>
        </w:tc>
      </w:tr>
      <w:tr w:rsidR="00A05AC1" w:rsidRPr="00A05AC1" w14:paraId="5A3CD376" w14:textId="77777777" w:rsidTr="00CE3892">
        <w:trPr>
          <w:jc w:val="center"/>
        </w:trPr>
        <w:tc>
          <w:tcPr>
            <w:tcW w:w="532" w:type="dxa"/>
            <w:vMerge w:val="restart"/>
            <w:vAlign w:val="center"/>
          </w:tcPr>
          <w:p w14:paraId="48D01A8B"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电梯间</w:t>
            </w:r>
            <w:proofErr w:type="spellEnd"/>
          </w:p>
        </w:tc>
        <w:tc>
          <w:tcPr>
            <w:tcW w:w="533" w:type="dxa"/>
            <w:vMerge w:val="restart"/>
            <w:vAlign w:val="center"/>
          </w:tcPr>
          <w:p w14:paraId="7297323D"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2D6F560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地面（牵尘</w:t>
            </w:r>
            <w:proofErr w:type="spellEnd"/>
            <w:r w:rsidRPr="00A05AC1">
              <w:rPr>
                <w:rFonts w:ascii="仿宋" w:eastAsia="仿宋" w:hAnsi="仿宋" w:hint="eastAsia"/>
                <w:sz w:val="24"/>
                <w:szCs w:val="24"/>
              </w:rPr>
              <w:t>）</w:t>
            </w:r>
          </w:p>
        </w:tc>
        <w:tc>
          <w:tcPr>
            <w:tcW w:w="1275" w:type="dxa"/>
            <w:vAlign w:val="center"/>
          </w:tcPr>
          <w:p w14:paraId="23434A5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随时保洁</w:t>
            </w:r>
            <w:proofErr w:type="spellEnd"/>
          </w:p>
        </w:tc>
        <w:tc>
          <w:tcPr>
            <w:tcW w:w="1985" w:type="dxa"/>
            <w:vAlign w:val="center"/>
          </w:tcPr>
          <w:p w14:paraId="6787CD9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地面光亮、无尘</w:t>
            </w:r>
            <w:proofErr w:type="spellEnd"/>
          </w:p>
        </w:tc>
        <w:tc>
          <w:tcPr>
            <w:tcW w:w="1843" w:type="dxa"/>
            <w:vAlign w:val="center"/>
          </w:tcPr>
          <w:p w14:paraId="5FE7C9F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10A45D09" w14:textId="77777777" w:rsidTr="00CE3892">
        <w:trPr>
          <w:jc w:val="center"/>
        </w:trPr>
        <w:tc>
          <w:tcPr>
            <w:tcW w:w="532" w:type="dxa"/>
            <w:vMerge/>
            <w:vAlign w:val="center"/>
          </w:tcPr>
          <w:p w14:paraId="6A894CE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305911F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413F45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电梯门</w:t>
            </w:r>
            <w:proofErr w:type="spellEnd"/>
          </w:p>
        </w:tc>
        <w:tc>
          <w:tcPr>
            <w:tcW w:w="1275" w:type="dxa"/>
            <w:vAlign w:val="center"/>
          </w:tcPr>
          <w:p w14:paraId="6C91C13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2EAE2E6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光亮无污迹</w:t>
            </w:r>
            <w:proofErr w:type="spellEnd"/>
          </w:p>
        </w:tc>
        <w:tc>
          <w:tcPr>
            <w:tcW w:w="1843" w:type="dxa"/>
            <w:vAlign w:val="center"/>
          </w:tcPr>
          <w:p w14:paraId="6B35F928"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1999E400" w14:textId="77777777" w:rsidTr="00CE3892">
        <w:trPr>
          <w:jc w:val="center"/>
        </w:trPr>
        <w:tc>
          <w:tcPr>
            <w:tcW w:w="532" w:type="dxa"/>
            <w:vMerge/>
            <w:vAlign w:val="center"/>
          </w:tcPr>
          <w:p w14:paraId="0C91CC28"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051E29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06F70D5"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各种标志门牌饰物（擦拭）</w:t>
            </w:r>
          </w:p>
        </w:tc>
        <w:tc>
          <w:tcPr>
            <w:tcW w:w="1275" w:type="dxa"/>
            <w:vAlign w:val="center"/>
          </w:tcPr>
          <w:p w14:paraId="7E48865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1-2次/日</w:t>
            </w:r>
          </w:p>
        </w:tc>
        <w:tc>
          <w:tcPr>
            <w:tcW w:w="1985" w:type="dxa"/>
            <w:vAlign w:val="center"/>
          </w:tcPr>
          <w:p w14:paraId="3F57F96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清洁无尘</w:t>
            </w:r>
            <w:proofErr w:type="spellEnd"/>
          </w:p>
        </w:tc>
        <w:tc>
          <w:tcPr>
            <w:tcW w:w="1843" w:type="dxa"/>
            <w:vAlign w:val="center"/>
          </w:tcPr>
          <w:p w14:paraId="2D07A6E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3A2B0B03" w14:textId="77777777" w:rsidTr="00CE3892">
        <w:trPr>
          <w:jc w:val="center"/>
        </w:trPr>
        <w:tc>
          <w:tcPr>
            <w:tcW w:w="532" w:type="dxa"/>
            <w:vMerge/>
            <w:vAlign w:val="center"/>
          </w:tcPr>
          <w:p w14:paraId="3FCC9ACF"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275BC3A1"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66CB57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暖气及窗台（擦拭</w:t>
            </w:r>
            <w:proofErr w:type="spellEnd"/>
            <w:r w:rsidRPr="00A05AC1">
              <w:rPr>
                <w:rFonts w:ascii="仿宋" w:eastAsia="仿宋" w:hAnsi="仿宋" w:hint="eastAsia"/>
                <w:sz w:val="24"/>
                <w:szCs w:val="24"/>
              </w:rPr>
              <w:t>）</w:t>
            </w:r>
          </w:p>
        </w:tc>
        <w:tc>
          <w:tcPr>
            <w:tcW w:w="1275" w:type="dxa"/>
            <w:vAlign w:val="center"/>
          </w:tcPr>
          <w:p w14:paraId="137A054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1-2次/日</w:t>
            </w:r>
          </w:p>
        </w:tc>
        <w:tc>
          <w:tcPr>
            <w:tcW w:w="1985" w:type="dxa"/>
            <w:vAlign w:val="center"/>
          </w:tcPr>
          <w:p w14:paraId="4B2A0C8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无尘无杂物</w:t>
            </w:r>
            <w:proofErr w:type="spellEnd"/>
          </w:p>
        </w:tc>
        <w:tc>
          <w:tcPr>
            <w:tcW w:w="1843" w:type="dxa"/>
            <w:vAlign w:val="center"/>
          </w:tcPr>
          <w:p w14:paraId="272E66D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47D1B2AE" w14:textId="77777777" w:rsidTr="00CE3892">
        <w:trPr>
          <w:jc w:val="center"/>
        </w:trPr>
        <w:tc>
          <w:tcPr>
            <w:tcW w:w="532" w:type="dxa"/>
            <w:vMerge/>
            <w:vAlign w:val="center"/>
          </w:tcPr>
          <w:p w14:paraId="20523694"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D047FFE"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0AEFDE8"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分诊台及椅子（擦拭）</w:t>
            </w:r>
          </w:p>
        </w:tc>
        <w:tc>
          <w:tcPr>
            <w:tcW w:w="1275" w:type="dxa"/>
            <w:vAlign w:val="center"/>
          </w:tcPr>
          <w:p w14:paraId="544F5D7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1-2次/日</w:t>
            </w:r>
          </w:p>
        </w:tc>
        <w:tc>
          <w:tcPr>
            <w:tcW w:w="1985" w:type="dxa"/>
            <w:vAlign w:val="center"/>
          </w:tcPr>
          <w:p w14:paraId="03C149D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清洁无尘</w:t>
            </w:r>
            <w:proofErr w:type="spellEnd"/>
          </w:p>
        </w:tc>
        <w:tc>
          <w:tcPr>
            <w:tcW w:w="1843" w:type="dxa"/>
            <w:vAlign w:val="center"/>
          </w:tcPr>
          <w:p w14:paraId="293A977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3DEC2B48" w14:textId="77777777" w:rsidTr="00CE3892">
        <w:trPr>
          <w:jc w:val="center"/>
        </w:trPr>
        <w:tc>
          <w:tcPr>
            <w:tcW w:w="532" w:type="dxa"/>
            <w:vMerge/>
            <w:vAlign w:val="center"/>
          </w:tcPr>
          <w:p w14:paraId="52C0A01E"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2CB6FBF"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18ACBD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消防设备（擦拭</w:t>
            </w:r>
            <w:proofErr w:type="spellEnd"/>
            <w:r w:rsidRPr="00A05AC1">
              <w:rPr>
                <w:rFonts w:ascii="仿宋" w:eastAsia="仿宋" w:hAnsi="仿宋" w:hint="eastAsia"/>
                <w:sz w:val="24"/>
                <w:szCs w:val="24"/>
              </w:rPr>
              <w:t>）</w:t>
            </w:r>
          </w:p>
        </w:tc>
        <w:tc>
          <w:tcPr>
            <w:tcW w:w="1275" w:type="dxa"/>
            <w:vAlign w:val="center"/>
          </w:tcPr>
          <w:p w14:paraId="14BB3F6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1-2次/日</w:t>
            </w:r>
          </w:p>
        </w:tc>
        <w:tc>
          <w:tcPr>
            <w:tcW w:w="1985" w:type="dxa"/>
            <w:vAlign w:val="center"/>
          </w:tcPr>
          <w:p w14:paraId="6E7BA6F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清洁无尘</w:t>
            </w:r>
            <w:proofErr w:type="spellEnd"/>
          </w:p>
        </w:tc>
        <w:tc>
          <w:tcPr>
            <w:tcW w:w="1843" w:type="dxa"/>
            <w:vAlign w:val="center"/>
          </w:tcPr>
          <w:p w14:paraId="18C0F7B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5F375A49" w14:textId="77777777" w:rsidTr="00CE3892">
        <w:trPr>
          <w:jc w:val="center"/>
        </w:trPr>
        <w:tc>
          <w:tcPr>
            <w:tcW w:w="532" w:type="dxa"/>
            <w:vMerge/>
            <w:vAlign w:val="center"/>
          </w:tcPr>
          <w:p w14:paraId="2845300A"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150C308"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256C3C1"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运行显示器（擦拭消毒）</w:t>
            </w:r>
          </w:p>
        </w:tc>
        <w:tc>
          <w:tcPr>
            <w:tcW w:w="1275" w:type="dxa"/>
            <w:vAlign w:val="center"/>
          </w:tcPr>
          <w:p w14:paraId="25A07F4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1-2次/日</w:t>
            </w:r>
          </w:p>
        </w:tc>
        <w:tc>
          <w:tcPr>
            <w:tcW w:w="1985" w:type="dxa"/>
            <w:vAlign w:val="center"/>
          </w:tcPr>
          <w:p w14:paraId="193FCD0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光亮无污迹</w:t>
            </w:r>
            <w:proofErr w:type="spellEnd"/>
          </w:p>
        </w:tc>
        <w:tc>
          <w:tcPr>
            <w:tcW w:w="1843" w:type="dxa"/>
            <w:vAlign w:val="center"/>
          </w:tcPr>
          <w:p w14:paraId="3FA95BE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小方巾擦拭消毒</w:t>
            </w:r>
            <w:proofErr w:type="spellEnd"/>
          </w:p>
        </w:tc>
      </w:tr>
      <w:tr w:rsidR="00A05AC1" w:rsidRPr="00A05AC1" w14:paraId="3CB8131F" w14:textId="77777777" w:rsidTr="00CE3892">
        <w:trPr>
          <w:jc w:val="center"/>
        </w:trPr>
        <w:tc>
          <w:tcPr>
            <w:tcW w:w="532" w:type="dxa"/>
            <w:vMerge/>
            <w:vAlign w:val="center"/>
          </w:tcPr>
          <w:p w14:paraId="698F8ED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368A726"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20E1481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垃圾桶的清洁整理</w:t>
            </w:r>
            <w:proofErr w:type="spellEnd"/>
          </w:p>
        </w:tc>
        <w:tc>
          <w:tcPr>
            <w:tcW w:w="1275" w:type="dxa"/>
            <w:vAlign w:val="center"/>
          </w:tcPr>
          <w:p w14:paraId="7D97EB7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4次/日</w:t>
            </w:r>
          </w:p>
        </w:tc>
        <w:tc>
          <w:tcPr>
            <w:tcW w:w="1985" w:type="dxa"/>
            <w:vAlign w:val="center"/>
          </w:tcPr>
          <w:p w14:paraId="4831A5F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清洁无杂物</w:t>
            </w:r>
            <w:proofErr w:type="spellEnd"/>
          </w:p>
        </w:tc>
        <w:tc>
          <w:tcPr>
            <w:tcW w:w="1843" w:type="dxa"/>
            <w:vAlign w:val="center"/>
          </w:tcPr>
          <w:p w14:paraId="33B8343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56C8B6B7" w14:textId="77777777" w:rsidTr="00CE3892">
        <w:trPr>
          <w:jc w:val="center"/>
        </w:trPr>
        <w:tc>
          <w:tcPr>
            <w:tcW w:w="532" w:type="dxa"/>
            <w:vMerge/>
            <w:vAlign w:val="center"/>
          </w:tcPr>
          <w:p w14:paraId="7CC270B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restart"/>
            <w:vAlign w:val="center"/>
          </w:tcPr>
          <w:p w14:paraId="4A6BF2C1"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2A4CA5C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地面清洗（机刷</w:t>
            </w:r>
            <w:proofErr w:type="spellEnd"/>
            <w:r w:rsidRPr="00A05AC1">
              <w:rPr>
                <w:rFonts w:ascii="仿宋" w:eastAsia="仿宋" w:hAnsi="仿宋" w:hint="eastAsia"/>
                <w:sz w:val="24"/>
                <w:szCs w:val="24"/>
              </w:rPr>
              <w:t>）</w:t>
            </w:r>
          </w:p>
        </w:tc>
        <w:tc>
          <w:tcPr>
            <w:tcW w:w="1275" w:type="dxa"/>
            <w:vAlign w:val="center"/>
          </w:tcPr>
          <w:p w14:paraId="598006E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1F95965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48B4AFC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洗地机并配用地面清洗剂刷洗</w:t>
            </w:r>
          </w:p>
        </w:tc>
      </w:tr>
      <w:tr w:rsidR="00A05AC1" w:rsidRPr="00A05AC1" w14:paraId="4333D8D7" w14:textId="77777777" w:rsidTr="00CE3892">
        <w:trPr>
          <w:jc w:val="center"/>
        </w:trPr>
        <w:tc>
          <w:tcPr>
            <w:tcW w:w="532" w:type="dxa"/>
            <w:vMerge/>
            <w:vAlign w:val="center"/>
          </w:tcPr>
          <w:p w14:paraId="6D167E9E"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13046212"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2A330AF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顶灯、壁灯</w:t>
            </w:r>
            <w:proofErr w:type="spellEnd"/>
          </w:p>
        </w:tc>
        <w:tc>
          <w:tcPr>
            <w:tcW w:w="1275" w:type="dxa"/>
            <w:vAlign w:val="center"/>
          </w:tcPr>
          <w:p w14:paraId="0338183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1A06E80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无污垢</w:t>
            </w:r>
            <w:proofErr w:type="spellEnd"/>
          </w:p>
        </w:tc>
        <w:tc>
          <w:tcPr>
            <w:tcW w:w="1843" w:type="dxa"/>
            <w:vAlign w:val="center"/>
          </w:tcPr>
          <w:p w14:paraId="1601194A" w14:textId="5BD1FA2A"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高空作业前须得到</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同意后配合进行</w:t>
            </w:r>
          </w:p>
        </w:tc>
      </w:tr>
      <w:tr w:rsidR="00A05AC1" w:rsidRPr="00A05AC1" w14:paraId="46CB1FA5" w14:textId="77777777" w:rsidTr="00CE3892">
        <w:trPr>
          <w:jc w:val="center"/>
        </w:trPr>
        <w:tc>
          <w:tcPr>
            <w:tcW w:w="532" w:type="dxa"/>
            <w:vMerge w:val="restart"/>
            <w:vAlign w:val="center"/>
          </w:tcPr>
          <w:p w14:paraId="37128959"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卫生间</w:t>
            </w:r>
            <w:proofErr w:type="spellEnd"/>
          </w:p>
        </w:tc>
        <w:tc>
          <w:tcPr>
            <w:tcW w:w="533" w:type="dxa"/>
            <w:vMerge w:val="restart"/>
            <w:vAlign w:val="center"/>
          </w:tcPr>
          <w:p w14:paraId="5D2BDB9E"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769536C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地面（扫、擦</w:t>
            </w:r>
            <w:proofErr w:type="spellEnd"/>
            <w:r w:rsidRPr="00A05AC1">
              <w:rPr>
                <w:rFonts w:ascii="仿宋" w:eastAsia="仿宋" w:hAnsi="仿宋" w:hint="eastAsia"/>
                <w:sz w:val="24"/>
                <w:szCs w:val="24"/>
              </w:rPr>
              <w:t>）</w:t>
            </w:r>
          </w:p>
        </w:tc>
        <w:tc>
          <w:tcPr>
            <w:tcW w:w="1275" w:type="dxa"/>
            <w:vAlign w:val="center"/>
          </w:tcPr>
          <w:p w14:paraId="55627BB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4次/日</w:t>
            </w:r>
          </w:p>
        </w:tc>
        <w:tc>
          <w:tcPr>
            <w:tcW w:w="1985" w:type="dxa"/>
            <w:vAlign w:val="center"/>
          </w:tcPr>
          <w:p w14:paraId="3E30905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清洁、无污物、无污迹水迹</w:t>
            </w:r>
          </w:p>
        </w:tc>
        <w:tc>
          <w:tcPr>
            <w:tcW w:w="1843" w:type="dxa"/>
            <w:vAlign w:val="center"/>
          </w:tcPr>
          <w:p w14:paraId="681D4AC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1CF4F43C" w14:textId="77777777" w:rsidTr="00CE3892">
        <w:trPr>
          <w:jc w:val="center"/>
        </w:trPr>
        <w:tc>
          <w:tcPr>
            <w:tcW w:w="532" w:type="dxa"/>
            <w:vMerge/>
            <w:vAlign w:val="center"/>
          </w:tcPr>
          <w:p w14:paraId="7989C4DF"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3552873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A1AFC1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小便池（清洗</w:t>
            </w:r>
            <w:proofErr w:type="spellEnd"/>
            <w:r w:rsidRPr="00A05AC1">
              <w:rPr>
                <w:rFonts w:ascii="仿宋" w:eastAsia="仿宋" w:hAnsi="仿宋" w:hint="eastAsia"/>
                <w:sz w:val="24"/>
                <w:szCs w:val="24"/>
              </w:rPr>
              <w:t>）</w:t>
            </w:r>
          </w:p>
        </w:tc>
        <w:tc>
          <w:tcPr>
            <w:tcW w:w="1275" w:type="dxa"/>
            <w:vAlign w:val="center"/>
          </w:tcPr>
          <w:p w14:paraId="3846ACE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4次/日</w:t>
            </w:r>
          </w:p>
        </w:tc>
        <w:tc>
          <w:tcPr>
            <w:tcW w:w="1985" w:type="dxa"/>
            <w:vAlign w:val="center"/>
          </w:tcPr>
          <w:p w14:paraId="0A6478A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无污迹、无异味</w:t>
            </w:r>
            <w:proofErr w:type="spellEnd"/>
          </w:p>
        </w:tc>
        <w:tc>
          <w:tcPr>
            <w:tcW w:w="1843" w:type="dxa"/>
            <w:vAlign w:val="center"/>
          </w:tcPr>
          <w:p w14:paraId="4B7685B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1A415527" w14:textId="77777777" w:rsidTr="00CE3892">
        <w:trPr>
          <w:jc w:val="center"/>
        </w:trPr>
        <w:tc>
          <w:tcPr>
            <w:tcW w:w="532" w:type="dxa"/>
            <w:vMerge/>
            <w:vAlign w:val="center"/>
          </w:tcPr>
          <w:p w14:paraId="7C4A5618"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AD5CEAE"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766BBB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冲水电感器件</w:t>
            </w:r>
            <w:proofErr w:type="spellEnd"/>
          </w:p>
        </w:tc>
        <w:tc>
          <w:tcPr>
            <w:tcW w:w="1275" w:type="dxa"/>
            <w:vAlign w:val="center"/>
          </w:tcPr>
          <w:p w14:paraId="0B3BE81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1442C1C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无污迹</w:t>
            </w:r>
            <w:proofErr w:type="spellEnd"/>
          </w:p>
        </w:tc>
        <w:tc>
          <w:tcPr>
            <w:tcW w:w="1843" w:type="dxa"/>
            <w:vAlign w:val="center"/>
          </w:tcPr>
          <w:p w14:paraId="60117EFB"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0C6F2A8C" w14:textId="77777777" w:rsidTr="00CE3892">
        <w:trPr>
          <w:jc w:val="center"/>
        </w:trPr>
        <w:tc>
          <w:tcPr>
            <w:tcW w:w="532" w:type="dxa"/>
            <w:vMerge/>
            <w:vAlign w:val="center"/>
          </w:tcPr>
          <w:p w14:paraId="576C7735"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7261560"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B0EFE0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蹲坑（清洗</w:t>
            </w:r>
            <w:proofErr w:type="spellEnd"/>
            <w:r w:rsidRPr="00A05AC1">
              <w:rPr>
                <w:rFonts w:ascii="仿宋" w:eastAsia="仿宋" w:hAnsi="仿宋" w:hint="eastAsia"/>
                <w:sz w:val="24"/>
                <w:szCs w:val="24"/>
              </w:rPr>
              <w:t>）</w:t>
            </w:r>
          </w:p>
        </w:tc>
        <w:tc>
          <w:tcPr>
            <w:tcW w:w="1275" w:type="dxa"/>
            <w:vAlign w:val="center"/>
          </w:tcPr>
          <w:p w14:paraId="59336F9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4次/日</w:t>
            </w:r>
          </w:p>
        </w:tc>
        <w:tc>
          <w:tcPr>
            <w:tcW w:w="1985" w:type="dxa"/>
            <w:vAlign w:val="center"/>
          </w:tcPr>
          <w:p w14:paraId="254BC32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无污迹、无异味</w:t>
            </w:r>
            <w:proofErr w:type="spellEnd"/>
          </w:p>
        </w:tc>
        <w:tc>
          <w:tcPr>
            <w:tcW w:w="1843" w:type="dxa"/>
            <w:vAlign w:val="center"/>
          </w:tcPr>
          <w:p w14:paraId="668B635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7FE65D8D" w14:textId="77777777" w:rsidTr="00CE3892">
        <w:trPr>
          <w:jc w:val="center"/>
        </w:trPr>
        <w:tc>
          <w:tcPr>
            <w:tcW w:w="532" w:type="dxa"/>
            <w:vMerge/>
            <w:vAlign w:val="center"/>
          </w:tcPr>
          <w:p w14:paraId="1FBFEED7"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213A6781"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58A1789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马桶（清洗、消毒</w:t>
            </w:r>
            <w:proofErr w:type="spellEnd"/>
            <w:r w:rsidRPr="00A05AC1">
              <w:rPr>
                <w:rFonts w:ascii="仿宋" w:eastAsia="仿宋" w:hAnsi="仿宋" w:hint="eastAsia"/>
                <w:sz w:val="24"/>
                <w:szCs w:val="24"/>
              </w:rPr>
              <w:t>）</w:t>
            </w:r>
          </w:p>
        </w:tc>
        <w:tc>
          <w:tcPr>
            <w:tcW w:w="1275" w:type="dxa"/>
            <w:vAlign w:val="center"/>
          </w:tcPr>
          <w:p w14:paraId="459BD93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sz w:val="24"/>
                <w:szCs w:val="24"/>
              </w:rPr>
              <w:t>2</w:t>
            </w:r>
            <w:r w:rsidRPr="00A05AC1">
              <w:rPr>
                <w:rFonts w:ascii="仿宋" w:eastAsia="仿宋" w:hAnsi="仿宋" w:hint="eastAsia"/>
                <w:sz w:val="24"/>
                <w:szCs w:val="24"/>
              </w:rPr>
              <w:t>次/日</w:t>
            </w:r>
          </w:p>
        </w:tc>
        <w:tc>
          <w:tcPr>
            <w:tcW w:w="1985" w:type="dxa"/>
            <w:vAlign w:val="center"/>
          </w:tcPr>
          <w:p w14:paraId="06E94B8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无污迹、无异味</w:t>
            </w:r>
            <w:proofErr w:type="spellEnd"/>
          </w:p>
        </w:tc>
        <w:tc>
          <w:tcPr>
            <w:tcW w:w="1843" w:type="dxa"/>
            <w:vAlign w:val="center"/>
          </w:tcPr>
          <w:p w14:paraId="3F03627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743E4035" w14:textId="77777777" w:rsidTr="00CE3892">
        <w:trPr>
          <w:jc w:val="center"/>
        </w:trPr>
        <w:tc>
          <w:tcPr>
            <w:tcW w:w="532" w:type="dxa"/>
            <w:vMerge/>
            <w:vAlign w:val="center"/>
          </w:tcPr>
          <w:p w14:paraId="439FEC0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92D868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28FC52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纸篓（倾倒</w:t>
            </w:r>
            <w:proofErr w:type="spellEnd"/>
            <w:r w:rsidRPr="00A05AC1">
              <w:rPr>
                <w:rFonts w:ascii="仿宋" w:eastAsia="仿宋" w:hAnsi="仿宋" w:hint="eastAsia"/>
                <w:sz w:val="24"/>
                <w:szCs w:val="24"/>
              </w:rPr>
              <w:t>）</w:t>
            </w:r>
          </w:p>
        </w:tc>
        <w:tc>
          <w:tcPr>
            <w:tcW w:w="1275" w:type="dxa"/>
            <w:vAlign w:val="center"/>
          </w:tcPr>
          <w:p w14:paraId="308B8BF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7486376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不得超过2/3</w:t>
            </w:r>
          </w:p>
        </w:tc>
        <w:tc>
          <w:tcPr>
            <w:tcW w:w="1843" w:type="dxa"/>
            <w:vAlign w:val="center"/>
          </w:tcPr>
          <w:p w14:paraId="5C0984F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2EC58361" w14:textId="77777777" w:rsidTr="00CE3892">
        <w:trPr>
          <w:jc w:val="center"/>
        </w:trPr>
        <w:tc>
          <w:tcPr>
            <w:tcW w:w="532" w:type="dxa"/>
            <w:vMerge/>
            <w:vAlign w:val="center"/>
          </w:tcPr>
          <w:p w14:paraId="13321A9B"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4336EC6"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42D59D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垃圾桶（冲洗</w:t>
            </w:r>
            <w:proofErr w:type="spellEnd"/>
            <w:r w:rsidRPr="00A05AC1">
              <w:rPr>
                <w:rFonts w:ascii="仿宋" w:eastAsia="仿宋" w:hAnsi="仿宋" w:hint="eastAsia"/>
                <w:sz w:val="24"/>
                <w:szCs w:val="24"/>
              </w:rPr>
              <w:t>）</w:t>
            </w:r>
          </w:p>
        </w:tc>
        <w:tc>
          <w:tcPr>
            <w:tcW w:w="1275" w:type="dxa"/>
            <w:vAlign w:val="center"/>
          </w:tcPr>
          <w:p w14:paraId="1ADBE0D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2次/周</w:t>
            </w:r>
          </w:p>
        </w:tc>
        <w:tc>
          <w:tcPr>
            <w:tcW w:w="1985" w:type="dxa"/>
            <w:vAlign w:val="center"/>
          </w:tcPr>
          <w:p w14:paraId="004CCB1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无污渍、杂物</w:t>
            </w:r>
            <w:proofErr w:type="spellEnd"/>
          </w:p>
        </w:tc>
        <w:tc>
          <w:tcPr>
            <w:tcW w:w="1843" w:type="dxa"/>
            <w:vAlign w:val="center"/>
          </w:tcPr>
          <w:p w14:paraId="1D17A29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6AFBDEA0" w14:textId="77777777" w:rsidTr="00CE3892">
        <w:trPr>
          <w:jc w:val="center"/>
        </w:trPr>
        <w:tc>
          <w:tcPr>
            <w:tcW w:w="532" w:type="dxa"/>
            <w:vMerge/>
            <w:vAlign w:val="center"/>
          </w:tcPr>
          <w:p w14:paraId="6A4DE026"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89D0FAF"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C6F8C6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清洁墩布池</w:t>
            </w:r>
            <w:proofErr w:type="spellEnd"/>
          </w:p>
        </w:tc>
        <w:tc>
          <w:tcPr>
            <w:tcW w:w="1275" w:type="dxa"/>
            <w:vAlign w:val="center"/>
          </w:tcPr>
          <w:p w14:paraId="6E6A57D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00B86F5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池壁无污渍、墩布分类消毒、摆放整齐</w:t>
            </w:r>
          </w:p>
        </w:tc>
        <w:tc>
          <w:tcPr>
            <w:tcW w:w="1843" w:type="dxa"/>
            <w:vAlign w:val="center"/>
          </w:tcPr>
          <w:p w14:paraId="3E94BBF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洗涤灵、84消毒液</w:t>
            </w:r>
          </w:p>
        </w:tc>
      </w:tr>
      <w:tr w:rsidR="00A05AC1" w:rsidRPr="00A05AC1" w14:paraId="38E1A57C" w14:textId="77777777" w:rsidTr="00CE3892">
        <w:trPr>
          <w:jc w:val="center"/>
        </w:trPr>
        <w:tc>
          <w:tcPr>
            <w:tcW w:w="532" w:type="dxa"/>
            <w:vMerge/>
            <w:vAlign w:val="center"/>
          </w:tcPr>
          <w:p w14:paraId="5B989B02"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87F7160"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C2D149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香球的补充</w:t>
            </w:r>
            <w:proofErr w:type="spellEnd"/>
          </w:p>
        </w:tc>
        <w:tc>
          <w:tcPr>
            <w:tcW w:w="1275" w:type="dxa"/>
            <w:vAlign w:val="center"/>
          </w:tcPr>
          <w:p w14:paraId="087BBED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随时补充</w:t>
            </w:r>
            <w:proofErr w:type="spellEnd"/>
          </w:p>
        </w:tc>
        <w:tc>
          <w:tcPr>
            <w:tcW w:w="1985" w:type="dxa"/>
            <w:vAlign w:val="center"/>
          </w:tcPr>
          <w:p w14:paraId="0E55441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无异味</w:t>
            </w:r>
            <w:proofErr w:type="spellEnd"/>
          </w:p>
        </w:tc>
        <w:tc>
          <w:tcPr>
            <w:tcW w:w="1843" w:type="dxa"/>
            <w:vAlign w:val="center"/>
          </w:tcPr>
          <w:p w14:paraId="78218469"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0CF3FA5F" w14:textId="77777777" w:rsidTr="00CE3892">
        <w:trPr>
          <w:jc w:val="center"/>
        </w:trPr>
        <w:tc>
          <w:tcPr>
            <w:tcW w:w="532" w:type="dxa"/>
            <w:vMerge/>
            <w:vAlign w:val="center"/>
          </w:tcPr>
          <w:p w14:paraId="43964AE8"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7C47D58"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8099BB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电镀件</w:t>
            </w:r>
            <w:proofErr w:type="spellEnd"/>
          </w:p>
        </w:tc>
        <w:tc>
          <w:tcPr>
            <w:tcW w:w="1275" w:type="dxa"/>
            <w:vAlign w:val="center"/>
          </w:tcPr>
          <w:p w14:paraId="33A7BA5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44A43C9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光亮、无手印</w:t>
            </w:r>
            <w:proofErr w:type="spellEnd"/>
          </w:p>
        </w:tc>
        <w:tc>
          <w:tcPr>
            <w:tcW w:w="1843" w:type="dxa"/>
            <w:vAlign w:val="center"/>
          </w:tcPr>
          <w:p w14:paraId="6BB4AA3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百洁布配用通用清洗剂擦洗</w:t>
            </w:r>
          </w:p>
        </w:tc>
      </w:tr>
      <w:tr w:rsidR="00A05AC1" w:rsidRPr="00A05AC1" w14:paraId="010E80B0" w14:textId="77777777" w:rsidTr="00CE3892">
        <w:trPr>
          <w:jc w:val="center"/>
        </w:trPr>
        <w:tc>
          <w:tcPr>
            <w:tcW w:w="532" w:type="dxa"/>
            <w:vMerge/>
            <w:vAlign w:val="center"/>
          </w:tcPr>
          <w:p w14:paraId="06D8CD15"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restart"/>
            <w:vAlign w:val="center"/>
          </w:tcPr>
          <w:p w14:paraId="46404571"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2AB4DD57"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地面清洗（清洁剂清洗）</w:t>
            </w:r>
          </w:p>
        </w:tc>
        <w:tc>
          <w:tcPr>
            <w:tcW w:w="1275" w:type="dxa"/>
            <w:vAlign w:val="center"/>
          </w:tcPr>
          <w:p w14:paraId="779C0B8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3873FBD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清洁、无污渍、无异味</w:t>
            </w:r>
          </w:p>
        </w:tc>
        <w:tc>
          <w:tcPr>
            <w:tcW w:w="1843" w:type="dxa"/>
            <w:vAlign w:val="center"/>
          </w:tcPr>
          <w:p w14:paraId="5492067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长把刷配用地面清洗剂刷洗</w:t>
            </w:r>
          </w:p>
        </w:tc>
      </w:tr>
      <w:tr w:rsidR="00A05AC1" w:rsidRPr="00A05AC1" w14:paraId="25F84AF1" w14:textId="77777777" w:rsidTr="00CE3892">
        <w:trPr>
          <w:jc w:val="center"/>
        </w:trPr>
        <w:tc>
          <w:tcPr>
            <w:tcW w:w="532" w:type="dxa"/>
            <w:vMerge/>
            <w:vAlign w:val="center"/>
          </w:tcPr>
          <w:p w14:paraId="246B8CAC"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4D0066D2"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23755E7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墙壁（清洁剂清洗</w:t>
            </w:r>
            <w:proofErr w:type="spellEnd"/>
            <w:r w:rsidRPr="00A05AC1">
              <w:rPr>
                <w:rFonts w:ascii="仿宋" w:eastAsia="仿宋" w:hAnsi="仿宋" w:hint="eastAsia"/>
                <w:sz w:val="24"/>
                <w:szCs w:val="24"/>
              </w:rPr>
              <w:t>）</w:t>
            </w:r>
          </w:p>
        </w:tc>
        <w:tc>
          <w:tcPr>
            <w:tcW w:w="1275" w:type="dxa"/>
            <w:vAlign w:val="center"/>
          </w:tcPr>
          <w:p w14:paraId="68B4F69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0165852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清洁、无污迹</w:t>
            </w:r>
            <w:proofErr w:type="spellEnd"/>
          </w:p>
        </w:tc>
        <w:tc>
          <w:tcPr>
            <w:tcW w:w="1843" w:type="dxa"/>
            <w:vAlign w:val="center"/>
          </w:tcPr>
          <w:p w14:paraId="2EB30CA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百洁布配用通用清洗剂擦洗</w:t>
            </w:r>
          </w:p>
        </w:tc>
      </w:tr>
      <w:tr w:rsidR="00A05AC1" w:rsidRPr="00A05AC1" w14:paraId="76E62560" w14:textId="77777777" w:rsidTr="00CE3892">
        <w:trPr>
          <w:jc w:val="center"/>
        </w:trPr>
        <w:tc>
          <w:tcPr>
            <w:tcW w:w="532" w:type="dxa"/>
            <w:vMerge/>
            <w:vAlign w:val="center"/>
          </w:tcPr>
          <w:p w14:paraId="415FC559"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1222B599"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589D6AA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面池（清洁剂清洗</w:t>
            </w:r>
            <w:proofErr w:type="spellEnd"/>
            <w:r w:rsidRPr="00A05AC1">
              <w:rPr>
                <w:rFonts w:ascii="仿宋" w:eastAsia="仿宋" w:hAnsi="仿宋" w:hint="eastAsia"/>
                <w:sz w:val="24"/>
                <w:szCs w:val="24"/>
              </w:rPr>
              <w:t>）</w:t>
            </w:r>
          </w:p>
        </w:tc>
        <w:tc>
          <w:tcPr>
            <w:tcW w:w="1275" w:type="dxa"/>
            <w:vAlign w:val="center"/>
          </w:tcPr>
          <w:p w14:paraId="2A123C4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189E2F1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清洁、光亮、无污渍</w:t>
            </w:r>
            <w:proofErr w:type="spellEnd"/>
          </w:p>
        </w:tc>
        <w:tc>
          <w:tcPr>
            <w:tcW w:w="1843" w:type="dxa"/>
            <w:vAlign w:val="center"/>
          </w:tcPr>
          <w:p w14:paraId="0780E53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百洁布配用通用清洗剂擦洗</w:t>
            </w:r>
          </w:p>
        </w:tc>
      </w:tr>
      <w:tr w:rsidR="00A05AC1" w:rsidRPr="00A05AC1" w14:paraId="555D8E47" w14:textId="77777777" w:rsidTr="00CE3892">
        <w:trPr>
          <w:jc w:val="center"/>
        </w:trPr>
        <w:tc>
          <w:tcPr>
            <w:tcW w:w="532" w:type="dxa"/>
            <w:vMerge/>
            <w:vAlign w:val="center"/>
          </w:tcPr>
          <w:p w14:paraId="7634CF21"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62FB1D8C"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56A967B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天花板（除尘</w:t>
            </w:r>
            <w:proofErr w:type="spellEnd"/>
            <w:r w:rsidRPr="00A05AC1">
              <w:rPr>
                <w:rFonts w:ascii="仿宋" w:eastAsia="仿宋" w:hAnsi="仿宋" w:hint="eastAsia"/>
                <w:sz w:val="24"/>
                <w:szCs w:val="24"/>
              </w:rPr>
              <w:t>）</w:t>
            </w:r>
          </w:p>
        </w:tc>
        <w:tc>
          <w:tcPr>
            <w:tcW w:w="1275" w:type="dxa"/>
            <w:vAlign w:val="center"/>
          </w:tcPr>
          <w:p w14:paraId="3BFD9C5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1次/2月</w:t>
            </w:r>
          </w:p>
        </w:tc>
        <w:tc>
          <w:tcPr>
            <w:tcW w:w="1985" w:type="dxa"/>
            <w:vAlign w:val="center"/>
          </w:tcPr>
          <w:p w14:paraId="0B64B2C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无积尘、无污渍</w:t>
            </w:r>
            <w:proofErr w:type="spellEnd"/>
          </w:p>
        </w:tc>
        <w:tc>
          <w:tcPr>
            <w:tcW w:w="1843" w:type="dxa"/>
            <w:vAlign w:val="center"/>
          </w:tcPr>
          <w:p w14:paraId="312AE34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毛掸除尘、毛巾擦拭（湿）</w:t>
            </w:r>
          </w:p>
        </w:tc>
      </w:tr>
      <w:tr w:rsidR="00A05AC1" w:rsidRPr="00A05AC1" w14:paraId="1266C70A" w14:textId="77777777" w:rsidTr="00CE3892">
        <w:trPr>
          <w:jc w:val="center"/>
        </w:trPr>
        <w:tc>
          <w:tcPr>
            <w:tcW w:w="532" w:type="dxa"/>
            <w:vMerge/>
            <w:vAlign w:val="center"/>
          </w:tcPr>
          <w:p w14:paraId="01282D30"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7D5A336B"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08739DC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照明灯具（擦拭</w:t>
            </w:r>
            <w:proofErr w:type="spellEnd"/>
            <w:r w:rsidRPr="00A05AC1">
              <w:rPr>
                <w:rFonts w:ascii="仿宋" w:eastAsia="仿宋" w:hAnsi="仿宋" w:hint="eastAsia"/>
                <w:sz w:val="24"/>
                <w:szCs w:val="24"/>
              </w:rPr>
              <w:t>）</w:t>
            </w:r>
          </w:p>
        </w:tc>
        <w:tc>
          <w:tcPr>
            <w:tcW w:w="1275" w:type="dxa"/>
            <w:vAlign w:val="center"/>
          </w:tcPr>
          <w:p w14:paraId="56790E7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2次/年</w:t>
            </w:r>
          </w:p>
        </w:tc>
        <w:tc>
          <w:tcPr>
            <w:tcW w:w="1985" w:type="dxa"/>
            <w:vAlign w:val="center"/>
          </w:tcPr>
          <w:p w14:paraId="7D2C10D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无积尘、无污渍</w:t>
            </w:r>
            <w:proofErr w:type="spellEnd"/>
          </w:p>
        </w:tc>
        <w:tc>
          <w:tcPr>
            <w:tcW w:w="1843" w:type="dxa"/>
            <w:vAlign w:val="center"/>
          </w:tcPr>
          <w:p w14:paraId="1E8FEC3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02B161EC" w14:textId="77777777" w:rsidTr="00CE3892">
        <w:trPr>
          <w:jc w:val="center"/>
        </w:trPr>
        <w:tc>
          <w:tcPr>
            <w:tcW w:w="532" w:type="dxa"/>
            <w:vMerge/>
            <w:vAlign w:val="center"/>
          </w:tcPr>
          <w:p w14:paraId="0BEE8D2C"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9AA8FD9"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F5D60E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门、门框</w:t>
            </w:r>
            <w:proofErr w:type="spellEnd"/>
          </w:p>
        </w:tc>
        <w:tc>
          <w:tcPr>
            <w:tcW w:w="1275" w:type="dxa"/>
            <w:vAlign w:val="center"/>
          </w:tcPr>
          <w:p w14:paraId="3C5A8AE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788FA0C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清洁、无污迹</w:t>
            </w:r>
            <w:proofErr w:type="spellEnd"/>
          </w:p>
        </w:tc>
        <w:tc>
          <w:tcPr>
            <w:tcW w:w="1843" w:type="dxa"/>
            <w:vAlign w:val="center"/>
          </w:tcPr>
          <w:p w14:paraId="3918ACFE"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0BF4F360" w14:textId="77777777" w:rsidTr="00CE3892">
        <w:trPr>
          <w:jc w:val="center"/>
        </w:trPr>
        <w:tc>
          <w:tcPr>
            <w:tcW w:w="532" w:type="dxa"/>
            <w:vMerge w:val="restart"/>
            <w:vAlign w:val="center"/>
          </w:tcPr>
          <w:p w14:paraId="6A063F72"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lastRenderedPageBreak/>
              <w:t>步行梯</w:t>
            </w:r>
            <w:proofErr w:type="spellEnd"/>
          </w:p>
        </w:tc>
        <w:tc>
          <w:tcPr>
            <w:tcW w:w="533" w:type="dxa"/>
            <w:vMerge w:val="restart"/>
            <w:vAlign w:val="center"/>
          </w:tcPr>
          <w:p w14:paraId="0CBCF8C6"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48A06DD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地面（擦拭</w:t>
            </w:r>
            <w:proofErr w:type="spellEnd"/>
            <w:r w:rsidRPr="00A05AC1">
              <w:rPr>
                <w:rFonts w:ascii="仿宋" w:eastAsia="仿宋" w:hAnsi="仿宋" w:hint="eastAsia"/>
                <w:sz w:val="24"/>
                <w:szCs w:val="24"/>
              </w:rPr>
              <w:t>）</w:t>
            </w:r>
          </w:p>
        </w:tc>
        <w:tc>
          <w:tcPr>
            <w:tcW w:w="1275" w:type="dxa"/>
            <w:vAlign w:val="center"/>
          </w:tcPr>
          <w:p w14:paraId="4DA1B30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4次/日</w:t>
            </w:r>
          </w:p>
        </w:tc>
        <w:tc>
          <w:tcPr>
            <w:tcW w:w="1985" w:type="dxa"/>
            <w:vAlign w:val="center"/>
          </w:tcPr>
          <w:p w14:paraId="4F5D238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无烟头、痰迹、垃圾、碎纸屑、杂物、污迹</w:t>
            </w:r>
          </w:p>
        </w:tc>
        <w:tc>
          <w:tcPr>
            <w:tcW w:w="1843" w:type="dxa"/>
            <w:vAlign w:val="center"/>
          </w:tcPr>
          <w:p w14:paraId="4328B6A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260D8114" w14:textId="77777777" w:rsidTr="00CE3892">
        <w:trPr>
          <w:jc w:val="center"/>
        </w:trPr>
        <w:tc>
          <w:tcPr>
            <w:tcW w:w="532" w:type="dxa"/>
            <w:vMerge/>
            <w:vAlign w:val="center"/>
          </w:tcPr>
          <w:p w14:paraId="4F296C43"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32B1DA3"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281C9AC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窗台（擦拭</w:t>
            </w:r>
            <w:proofErr w:type="spellEnd"/>
            <w:r w:rsidRPr="00A05AC1">
              <w:rPr>
                <w:rFonts w:ascii="仿宋" w:eastAsia="仿宋" w:hAnsi="仿宋" w:hint="eastAsia"/>
                <w:sz w:val="24"/>
                <w:szCs w:val="24"/>
              </w:rPr>
              <w:t>）</w:t>
            </w:r>
          </w:p>
        </w:tc>
        <w:tc>
          <w:tcPr>
            <w:tcW w:w="1275" w:type="dxa"/>
            <w:vAlign w:val="center"/>
          </w:tcPr>
          <w:p w14:paraId="6C6AB6B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54F03C9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无尘、无污渍</w:t>
            </w:r>
            <w:proofErr w:type="spellEnd"/>
          </w:p>
        </w:tc>
        <w:tc>
          <w:tcPr>
            <w:tcW w:w="1843" w:type="dxa"/>
            <w:vAlign w:val="center"/>
          </w:tcPr>
          <w:p w14:paraId="1F51F41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1AA74149" w14:textId="77777777" w:rsidTr="00CE3892">
        <w:trPr>
          <w:jc w:val="center"/>
        </w:trPr>
        <w:tc>
          <w:tcPr>
            <w:tcW w:w="532" w:type="dxa"/>
            <w:vMerge/>
            <w:vAlign w:val="center"/>
          </w:tcPr>
          <w:p w14:paraId="6F1D9FA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E81A247"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2E3B600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扶手、栏杆</w:t>
            </w:r>
            <w:proofErr w:type="spellEnd"/>
          </w:p>
        </w:tc>
        <w:tc>
          <w:tcPr>
            <w:tcW w:w="1275" w:type="dxa"/>
            <w:vAlign w:val="center"/>
          </w:tcPr>
          <w:p w14:paraId="36DFA50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3CCB48D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无尘、无污渍</w:t>
            </w:r>
            <w:proofErr w:type="spellEnd"/>
          </w:p>
        </w:tc>
        <w:tc>
          <w:tcPr>
            <w:tcW w:w="1843" w:type="dxa"/>
            <w:vAlign w:val="center"/>
          </w:tcPr>
          <w:p w14:paraId="5DB5987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7BA8F74C" w14:textId="77777777" w:rsidTr="00CE3892">
        <w:trPr>
          <w:jc w:val="center"/>
        </w:trPr>
        <w:tc>
          <w:tcPr>
            <w:tcW w:w="532" w:type="dxa"/>
            <w:vMerge/>
            <w:vAlign w:val="center"/>
          </w:tcPr>
          <w:p w14:paraId="1D805381"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F10485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EB5031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墙面（擦拭</w:t>
            </w:r>
            <w:proofErr w:type="spellEnd"/>
            <w:r w:rsidRPr="00A05AC1">
              <w:rPr>
                <w:rFonts w:ascii="仿宋" w:eastAsia="仿宋" w:hAnsi="仿宋" w:hint="eastAsia"/>
                <w:sz w:val="24"/>
                <w:szCs w:val="24"/>
              </w:rPr>
              <w:t>）</w:t>
            </w:r>
          </w:p>
        </w:tc>
        <w:tc>
          <w:tcPr>
            <w:tcW w:w="1275" w:type="dxa"/>
            <w:vAlign w:val="center"/>
          </w:tcPr>
          <w:p w14:paraId="51441AA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1-2次/月</w:t>
            </w:r>
          </w:p>
        </w:tc>
        <w:tc>
          <w:tcPr>
            <w:tcW w:w="1985" w:type="dxa"/>
            <w:vAlign w:val="center"/>
          </w:tcPr>
          <w:p w14:paraId="3CBFC40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清洁、无污渍、   小广告</w:t>
            </w:r>
          </w:p>
        </w:tc>
        <w:tc>
          <w:tcPr>
            <w:tcW w:w="1843" w:type="dxa"/>
            <w:vAlign w:val="center"/>
          </w:tcPr>
          <w:p w14:paraId="23CFF2F9"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百洁布配用通用清洗剂擦拭</w:t>
            </w:r>
          </w:p>
        </w:tc>
      </w:tr>
      <w:tr w:rsidR="00A05AC1" w:rsidRPr="00A05AC1" w14:paraId="4DC6254E" w14:textId="77777777" w:rsidTr="00CE3892">
        <w:trPr>
          <w:jc w:val="center"/>
        </w:trPr>
        <w:tc>
          <w:tcPr>
            <w:tcW w:w="532" w:type="dxa"/>
            <w:vMerge/>
            <w:vAlign w:val="center"/>
          </w:tcPr>
          <w:p w14:paraId="1C240B55"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2DD384EF"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269FA27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天花板（除尘</w:t>
            </w:r>
            <w:proofErr w:type="spellEnd"/>
            <w:r w:rsidRPr="00A05AC1">
              <w:rPr>
                <w:rFonts w:ascii="仿宋" w:eastAsia="仿宋" w:hAnsi="仿宋" w:hint="eastAsia"/>
                <w:sz w:val="24"/>
                <w:szCs w:val="24"/>
              </w:rPr>
              <w:t>）</w:t>
            </w:r>
          </w:p>
        </w:tc>
        <w:tc>
          <w:tcPr>
            <w:tcW w:w="1275" w:type="dxa"/>
            <w:vAlign w:val="center"/>
          </w:tcPr>
          <w:p w14:paraId="55294AD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1次/6月</w:t>
            </w:r>
          </w:p>
        </w:tc>
        <w:tc>
          <w:tcPr>
            <w:tcW w:w="1985" w:type="dxa"/>
            <w:vAlign w:val="center"/>
          </w:tcPr>
          <w:p w14:paraId="2C28BAC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无积尘</w:t>
            </w:r>
            <w:proofErr w:type="spellEnd"/>
          </w:p>
        </w:tc>
        <w:tc>
          <w:tcPr>
            <w:tcW w:w="1843" w:type="dxa"/>
            <w:vAlign w:val="center"/>
          </w:tcPr>
          <w:p w14:paraId="31921F4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毛掸除尘</w:t>
            </w:r>
            <w:proofErr w:type="spellEnd"/>
          </w:p>
        </w:tc>
      </w:tr>
      <w:tr w:rsidR="00A05AC1" w:rsidRPr="00A05AC1" w14:paraId="01C392FA" w14:textId="77777777" w:rsidTr="00CE3892">
        <w:trPr>
          <w:trHeight w:val="355"/>
          <w:jc w:val="center"/>
        </w:trPr>
        <w:tc>
          <w:tcPr>
            <w:tcW w:w="532" w:type="dxa"/>
            <w:vMerge/>
            <w:vAlign w:val="center"/>
          </w:tcPr>
          <w:p w14:paraId="4592049E"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DC7EEBA"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A1E1A6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护栏（清洁剂擦拭</w:t>
            </w:r>
            <w:proofErr w:type="spellEnd"/>
            <w:r w:rsidRPr="00A05AC1">
              <w:rPr>
                <w:rFonts w:ascii="仿宋" w:eastAsia="仿宋" w:hAnsi="仿宋" w:hint="eastAsia"/>
                <w:sz w:val="24"/>
                <w:szCs w:val="24"/>
              </w:rPr>
              <w:t>）</w:t>
            </w:r>
          </w:p>
        </w:tc>
        <w:tc>
          <w:tcPr>
            <w:tcW w:w="1275" w:type="dxa"/>
            <w:vAlign w:val="center"/>
          </w:tcPr>
          <w:p w14:paraId="7FE8C50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2次/月</w:t>
            </w:r>
          </w:p>
        </w:tc>
        <w:tc>
          <w:tcPr>
            <w:tcW w:w="1985" w:type="dxa"/>
            <w:vAlign w:val="center"/>
          </w:tcPr>
          <w:p w14:paraId="1FDB79E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w:t>
            </w:r>
            <w:proofErr w:type="spellEnd"/>
          </w:p>
        </w:tc>
        <w:tc>
          <w:tcPr>
            <w:tcW w:w="1843" w:type="dxa"/>
            <w:vAlign w:val="center"/>
          </w:tcPr>
          <w:p w14:paraId="41E177F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百洁布配用通用清洗剂擦拭</w:t>
            </w:r>
          </w:p>
        </w:tc>
      </w:tr>
      <w:tr w:rsidR="00A05AC1" w:rsidRPr="00A05AC1" w14:paraId="565023C5" w14:textId="77777777" w:rsidTr="00CE3892">
        <w:trPr>
          <w:jc w:val="center"/>
        </w:trPr>
        <w:tc>
          <w:tcPr>
            <w:tcW w:w="532" w:type="dxa"/>
            <w:vMerge/>
            <w:vAlign w:val="center"/>
          </w:tcPr>
          <w:p w14:paraId="46EA314C"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21721E75"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320743E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灯具（除尘</w:t>
            </w:r>
            <w:proofErr w:type="spellEnd"/>
            <w:r w:rsidRPr="00A05AC1">
              <w:rPr>
                <w:rFonts w:ascii="仿宋" w:eastAsia="仿宋" w:hAnsi="仿宋" w:hint="eastAsia"/>
                <w:sz w:val="24"/>
                <w:szCs w:val="24"/>
              </w:rPr>
              <w:t>）</w:t>
            </w:r>
          </w:p>
        </w:tc>
        <w:tc>
          <w:tcPr>
            <w:tcW w:w="1275" w:type="dxa"/>
            <w:vAlign w:val="center"/>
          </w:tcPr>
          <w:p w14:paraId="5BC5914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1次/6月</w:t>
            </w:r>
          </w:p>
        </w:tc>
        <w:tc>
          <w:tcPr>
            <w:tcW w:w="1985" w:type="dxa"/>
            <w:vAlign w:val="center"/>
          </w:tcPr>
          <w:p w14:paraId="4562EA6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清洁、无积尘</w:t>
            </w:r>
            <w:proofErr w:type="spellEnd"/>
          </w:p>
        </w:tc>
        <w:tc>
          <w:tcPr>
            <w:tcW w:w="1843" w:type="dxa"/>
            <w:vAlign w:val="center"/>
          </w:tcPr>
          <w:p w14:paraId="7EC7E95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4680D25A" w14:textId="77777777" w:rsidTr="00CE3892">
        <w:trPr>
          <w:jc w:val="center"/>
        </w:trPr>
        <w:tc>
          <w:tcPr>
            <w:tcW w:w="532" w:type="dxa"/>
            <w:vMerge w:val="restart"/>
            <w:vAlign w:val="center"/>
          </w:tcPr>
          <w:p w14:paraId="5B7922FE"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诊室</w:t>
            </w:r>
            <w:proofErr w:type="spellEnd"/>
          </w:p>
        </w:tc>
        <w:tc>
          <w:tcPr>
            <w:tcW w:w="533" w:type="dxa"/>
            <w:vMerge w:val="restart"/>
            <w:vAlign w:val="center"/>
          </w:tcPr>
          <w:p w14:paraId="51404FBA"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2B3F6A2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地面、踢脚线（擦拭）</w:t>
            </w:r>
          </w:p>
        </w:tc>
        <w:tc>
          <w:tcPr>
            <w:tcW w:w="1275" w:type="dxa"/>
            <w:vAlign w:val="center"/>
          </w:tcPr>
          <w:p w14:paraId="3AD88DB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20C0C79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无杂物、无污迹</w:t>
            </w:r>
            <w:proofErr w:type="spellEnd"/>
          </w:p>
        </w:tc>
        <w:tc>
          <w:tcPr>
            <w:tcW w:w="1843" w:type="dxa"/>
            <w:vAlign w:val="center"/>
          </w:tcPr>
          <w:p w14:paraId="1EB5FB9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43FC8526" w14:textId="77777777" w:rsidTr="00CE3892">
        <w:trPr>
          <w:jc w:val="center"/>
        </w:trPr>
        <w:tc>
          <w:tcPr>
            <w:tcW w:w="532" w:type="dxa"/>
            <w:vMerge/>
            <w:vAlign w:val="center"/>
          </w:tcPr>
          <w:p w14:paraId="57129704"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F3869D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2423554"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清洁桌椅、办公设备（电脑、打印机、读卡器等）、诊断床及窗台       </w:t>
            </w:r>
          </w:p>
        </w:tc>
        <w:tc>
          <w:tcPr>
            <w:tcW w:w="1275" w:type="dxa"/>
            <w:vAlign w:val="center"/>
          </w:tcPr>
          <w:p w14:paraId="31049CA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18FB656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清洁无尘、无污渍</w:t>
            </w:r>
            <w:proofErr w:type="spellEnd"/>
          </w:p>
        </w:tc>
        <w:tc>
          <w:tcPr>
            <w:tcW w:w="1843" w:type="dxa"/>
            <w:vAlign w:val="center"/>
          </w:tcPr>
          <w:p w14:paraId="7F6ED27F"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小方巾擦拭</w:t>
            </w:r>
          </w:p>
          <w:p w14:paraId="598E526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（干、湿）</w:t>
            </w:r>
          </w:p>
        </w:tc>
      </w:tr>
      <w:tr w:rsidR="00A05AC1" w:rsidRPr="00A05AC1" w14:paraId="17A1DAF1" w14:textId="77777777" w:rsidTr="00CE3892">
        <w:trPr>
          <w:jc w:val="center"/>
        </w:trPr>
        <w:tc>
          <w:tcPr>
            <w:tcW w:w="532" w:type="dxa"/>
            <w:vMerge/>
            <w:vAlign w:val="center"/>
          </w:tcPr>
          <w:p w14:paraId="498CD813"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3B4A1F81"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25A7601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各种标志牌（清理</w:t>
            </w:r>
            <w:proofErr w:type="spellEnd"/>
            <w:r w:rsidRPr="00A05AC1">
              <w:rPr>
                <w:rFonts w:ascii="仿宋" w:eastAsia="仿宋" w:hAnsi="仿宋" w:hint="eastAsia"/>
                <w:sz w:val="24"/>
                <w:szCs w:val="24"/>
              </w:rPr>
              <w:t>）</w:t>
            </w:r>
          </w:p>
        </w:tc>
        <w:tc>
          <w:tcPr>
            <w:tcW w:w="1275" w:type="dxa"/>
            <w:vAlign w:val="center"/>
          </w:tcPr>
          <w:p w14:paraId="211E567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23E782E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清洁无尘、无污渍</w:t>
            </w:r>
            <w:proofErr w:type="spellEnd"/>
          </w:p>
        </w:tc>
        <w:tc>
          <w:tcPr>
            <w:tcW w:w="1843" w:type="dxa"/>
            <w:vAlign w:val="center"/>
          </w:tcPr>
          <w:p w14:paraId="0395747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72134902" w14:textId="77777777" w:rsidTr="00CE3892">
        <w:trPr>
          <w:jc w:val="center"/>
        </w:trPr>
        <w:tc>
          <w:tcPr>
            <w:tcW w:w="532" w:type="dxa"/>
            <w:vMerge/>
            <w:vAlign w:val="center"/>
          </w:tcPr>
          <w:p w14:paraId="3758FDA2"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C06FE86"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35F503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垃圾桶（清洁整理</w:t>
            </w:r>
            <w:proofErr w:type="spellEnd"/>
            <w:r w:rsidRPr="00A05AC1">
              <w:rPr>
                <w:rFonts w:ascii="仿宋" w:eastAsia="仿宋" w:hAnsi="仿宋" w:hint="eastAsia"/>
                <w:sz w:val="24"/>
                <w:szCs w:val="24"/>
              </w:rPr>
              <w:t>）</w:t>
            </w:r>
          </w:p>
        </w:tc>
        <w:tc>
          <w:tcPr>
            <w:tcW w:w="1275" w:type="dxa"/>
            <w:vAlign w:val="center"/>
          </w:tcPr>
          <w:p w14:paraId="5A96343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4F5DE5B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清洁、无杂物</w:t>
            </w:r>
            <w:proofErr w:type="spellEnd"/>
          </w:p>
        </w:tc>
        <w:tc>
          <w:tcPr>
            <w:tcW w:w="1843" w:type="dxa"/>
            <w:vAlign w:val="center"/>
          </w:tcPr>
          <w:p w14:paraId="60427F1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每日倾倒并更换垃圾袋</w:t>
            </w:r>
          </w:p>
        </w:tc>
      </w:tr>
      <w:tr w:rsidR="00A05AC1" w:rsidRPr="00A05AC1" w14:paraId="242A9CF4" w14:textId="77777777" w:rsidTr="00CE3892">
        <w:trPr>
          <w:jc w:val="center"/>
        </w:trPr>
        <w:tc>
          <w:tcPr>
            <w:tcW w:w="532" w:type="dxa"/>
            <w:vMerge/>
            <w:vAlign w:val="center"/>
          </w:tcPr>
          <w:p w14:paraId="68E4CAE2"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restart"/>
            <w:vAlign w:val="center"/>
          </w:tcPr>
          <w:p w14:paraId="2C48355E"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693414E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灯具（擦拭</w:t>
            </w:r>
            <w:proofErr w:type="spellEnd"/>
            <w:r w:rsidRPr="00A05AC1">
              <w:rPr>
                <w:rFonts w:ascii="仿宋" w:eastAsia="仿宋" w:hAnsi="仿宋" w:hint="eastAsia"/>
                <w:sz w:val="24"/>
                <w:szCs w:val="24"/>
              </w:rPr>
              <w:t>）</w:t>
            </w:r>
          </w:p>
        </w:tc>
        <w:tc>
          <w:tcPr>
            <w:tcW w:w="1275" w:type="dxa"/>
            <w:vAlign w:val="center"/>
          </w:tcPr>
          <w:p w14:paraId="0E123C1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1次/1月</w:t>
            </w:r>
          </w:p>
        </w:tc>
        <w:tc>
          <w:tcPr>
            <w:tcW w:w="1985" w:type="dxa"/>
            <w:vAlign w:val="center"/>
          </w:tcPr>
          <w:p w14:paraId="6C97AF8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清洁、无积尘</w:t>
            </w:r>
            <w:proofErr w:type="spellEnd"/>
          </w:p>
        </w:tc>
        <w:tc>
          <w:tcPr>
            <w:tcW w:w="1843" w:type="dxa"/>
            <w:vAlign w:val="center"/>
          </w:tcPr>
          <w:p w14:paraId="12355C8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7102ADF0" w14:textId="77777777" w:rsidTr="00CE3892">
        <w:trPr>
          <w:jc w:val="center"/>
        </w:trPr>
        <w:tc>
          <w:tcPr>
            <w:tcW w:w="532" w:type="dxa"/>
            <w:vMerge/>
            <w:vAlign w:val="center"/>
          </w:tcPr>
          <w:p w14:paraId="11D3F93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C0B50E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292C473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门（清洗</w:t>
            </w:r>
            <w:proofErr w:type="spellEnd"/>
            <w:r w:rsidRPr="00A05AC1">
              <w:rPr>
                <w:rFonts w:ascii="仿宋" w:eastAsia="仿宋" w:hAnsi="仿宋" w:hint="eastAsia"/>
                <w:sz w:val="24"/>
                <w:szCs w:val="24"/>
              </w:rPr>
              <w:t>）</w:t>
            </w:r>
          </w:p>
        </w:tc>
        <w:tc>
          <w:tcPr>
            <w:tcW w:w="1275" w:type="dxa"/>
            <w:vAlign w:val="center"/>
          </w:tcPr>
          <w:p w14:paraId="22B444B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2次/周</w:t>
            </w:r>
          </w:p>
        </w:tc>
        <w:tc>
          <w:tcPr>
            <w:tcW w:w="1985" w:type="dxa"/>
            <w:vAlign w:val="center"/>
          </w:tcPr>
          <w:p w14:paraId="78BD34D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0DA0E87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百洁布配用通用清洗剂擦洗</w:t>
            </w:r>
          </w:p>
        </w:tc>
      </w:tr>
      <w:tr w:rsidR="00A05AC1" w:rsidRPr="00A05AC1" w14:paraId="597640BF" w14:textId="77777777" w:rsidTr="00CE3892">
        <w:trPr>
          <w:jc w:val="center"/>
        </w:trPr>
        <w:tc>
          <w:tcPr>
            <w:tcW w:w="532" w:type="dxa"/>
            <w:vMerge/>
            <w:vAlign w:val="center"/>
          </w:tcPr>
          <w:p w14:paraId="0ED7BD70"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058B1EE0"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452C18C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玻璃窗（擦拭</w:t>
            </w:r>
            <w:proofErr w:type="spellEnd"/>
            <w:r w:rsidRPr="00A05AC1">
              <w:rPr>
                <w:rFonts w:ascii="仿宋" w:eastAsia="仿宋" w:hAnsi="仿宋" w:hint="eastAsia"/>
                <w:sz w:val="24"/>
                <w:szCs w:val="24"/>
              </w:rPr>
              <w:t>）</w:t>
            </w:r>
          </w:p>
        </w:tc>
        <w:tc>
          <w:tcPr>
            <w:tcW w:w="1275" w:type="dxa"/>
            <w:vAlign w:val="center"/>
          </w:tcPr>
          <w:p w14:paraId="47BFFE0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2B81746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透亮、无污迹</w:t>
            </w:r>
            <w:proofErr w:type="spellEnd"/>
          </w:p>
        </w:tc>
        <w:tc>
          <w:tcPr>
            <w:tcW w:w="1843" w:type="dxa"/>
            <w:vAlign w:val="center"/>
          </w:tcPr>
          <w:p w14:paraId="205AE0F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专用刮、擦玻璃器具        （夏季清洗纱窗1次）</w:t>
            </w:r>
          </w:p>
        </w:tc>
      </w:tr>
      <w:tr w:rsidR="00A05AC1" w:rsidRPr="00A05AC1" w14:paraId="41A815AD" w14:textId="77777777" w:rsidTr="00CE3892">
        <w:trPr>
          <w:jc w:val="center"/>
        </w:trPr>
        <w:tc>
          <w:tcPr>
            <w:tcW w:w="532" w:type="dxa"/>
            <w:vMerge/>
            <w:vAlign w:val="center"/>
          </w:tcPr>
          <w:p w14:paraId="289EBC60"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6CAD724F"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55072CD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墙壁（清洗</w:t>
            </w:r>
            <w:proofErr w:type="spellEnd"/>
            <w:r w:rsidRPr="00A05AC1">
              <w:rPr>
                <w:rFonts w:ascii="仿宋" w:eastAsia="仿宋" w:hAnsi="仿宋" w:hint="eastAsia"/>
                <w:sz w:val="24"/>
                <w:szCs w:val="24"/>
              </w:rPr>
              <w:t>）</w:t>
            </w:r>
          </w:p>
        </w:tc>
        <w:tc>
          <w:tcPr>
            <w:tcW w:w="1275" w:type="dxa"/>
            <w:vAlign w:val="center"/>
          </w:tcPr>
          <w:p w14:paraId="0F4F525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7116126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76CD6BA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墙面清擦拭</w:t>
            </w:r>
            <w:proofErr w:type="spellEnd"/>
          </w:p>
        </w:tc>
      </w:tr>
      <w:tr w:rsidR="00A05AC1" w:rsidRPr="00A05AC1" w14:paraId="3F4B8ECB" w14:textId="77777777" w:rsidTr="00CE3892">
        <w:trPr>
          <w:jc w:val="center"/>
        </w:trPr>
        <w:tc>
          <w:tcPr>
            <w:tcW w:w="532" w:type="dxa"/>
            <w:vMerge/>
            <w:vAlign w:val="center"/>
          </w:tcPr>
          <w:p w14:paraId="68545B3F"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73D7215"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5B4E3C3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如为PVC地面，打蜡</w:t>
            </w:r>
          </w:p>
        </w:tc>
        <w:tc>
          <w:tcPr>
            <w:tcW w:w="1275" w:type="dxa"/>
            <w:vAlign w:val="center"/>
          </w:tcPr>
          <w:p w14:paraId="6368C06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w:t>
            </w:r>
            <w:proofErr w:type="spellStart"/>
            <w:r w:rsidRPr="00A05AC1">
              <w:rPr>
                <w:rFonts w:ascii="仿宋" w:eastAsia="仿宋" w:hAnsi="仿宋" w:hint="eastAsia"/>
                <w:sz w:val="24"/>
                <w:szCs w:val="24"/>
              </w:rPr>
              <w:t>季度</w:t>
            </w:r>
            <w:proofErr w:type="spellEnd"/>
          </w:p>
        </w:tc>
        <w:tc>
          <w:tcPr>
            <w:tcW w:w="1985" w:type="dxa"/>
            <w:vAlign w:val="center"/>
          </w:tcPr>
          <w:p w14:paraId="44A91E2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光亮无污迹</w:t>
            </w:r>
            <w:proofErr w:type="spellEnd"/>
          </w:p>
        </w:tc>
        <w:tc>
          <w:tcPr>
            <w:tcW w:w="1843" w:type="dxa"/>
            <w:vAlign w:val="center"/>
          </w:tcPr>
          <w:p w14:paraId="26F5D07A"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27B99E11" w14:textId="77777777" w:rsidTr="00CE3892">
        <w:trPr>
          <w:jc w:val="center"/>
        </w:trPr>
        <w:tc>
          <w:tcPr>
            <w:tcW w:w="532" w:type="dxa"/>
            <w:vMerge/>
            <w:vAlign w:val="center"/>
          </w:tcPr>
          <w:p w14:paraId="50B1DD9C"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28F77AC"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4EEDEB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地面（刷洗</w:t>
            </w:r>
            <w:proofErr w:type="spellEnd"/>
            <w:r w:rsidRPr="00A05AC1">
              <w:rPr>
                <w:rFonts w:ascii="仿宋" w:eastAsia="仿宋" w:hAnsi="仿宋" w:hint="eastAsia"/>
                <w:sz w:val="24"/>
                <w:szCs w:val="24"/>
              </w:rPr>
              <w:t>）</w:t>
            </w:r>
          </w:p>
        </w:tc>
        <w:tc>
          <w:tcPr>
            <w:tcW w:w="1275" w:type="dxa"/>
            <w:vAlign w:val="center"/>
          </w:tcPr>
          <w:p w14:paraId="3AE22B0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1198A52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光亮、无污渍</w:t>
            </w:r>
            <w:proofErr w:type="spellEnd"/>
          </w:p>
        </w:tc>
        <w:tc>
          <w:tcPr>
            <w:tcW w:w="1843" w:type="dxa"/>
            <w:vAlign w:val="center"/>
          </w:tcPr>
          <w:p w14:paraId="28037559"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473B0AC6" w14:textId="77777777" w:rsidTr="00CE3892">
        <w:trPr>
          <w:jc w:val="center"/>
        </w:trPr>
        <w:tc>
          <w:tcPr>
            <w:tcW w:w="532" w:type="dxa"/>
            <w:vMerge/>
            <w:vAlign w:val="center"/>
          </w:tcPr>
          <w:p w14:paraId="16F1B7A3"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21EAA4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D782DC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天花板（除尘</w:t>
            </w:r>
            <w:proofErr w:type="spellEnd"/>
            <w:r w:rsidRPr="00A05AC1">
              <w:rPr>
                <w:rFonts w:ascii="仿宋" w:eastAsia="仿宋" w:hAnsi="仿宋" w:hint="eastAsia"/>
                <w:sz w:val="24"/>
                <w:szCs w:val="24"/>
              </w:rPr>
              <w:t>）</w:t>
            </w:r>
          </w:p>
        </w:tc>
        <w:tc>
          <w:tcPr>
            <w:tcW w:w="1275" w:type="dxa"/>
            <w:vAlign w:val="center"/>
          </w:tcPr>
          <w:p w14:paraId="0680208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w:t>
            </w:r>
            <w:proofErr w:type="spellStart"/>
            <w:r w:rsidRPr="00A05AC1">
              <w:rPr>
                <w:rFonts w:ascii="仿宋" w:eastAsia="仿宋" w:hAnsi="仿宋" w:hint="eastAsia"/>
                <w:sz w:val="24"/>
                <w:szCs w:val="24"/>
              </w:rPr>
              <w:t>季度</w:t>
            </w:r>
            <w:proofErr w:type="spellEnd"/>
          </w:p>
        </w:tc>
        <w:tc>
          <w:tcPr>
            <w:tcW w:w="1985" w:type="dxa"/>
            <w:vAlign w:val="center"/>
          </w:tcPr>
          <w:p w14:paraId="7C6CA59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无积尘</w:t>
            </w:r>
            <w:proofErr w:type="spellEnd"/>
          </w:p>
        </w:tc>
        <w:tc>
          <w:tcPr>
            <w:tcW w:w="1843" w:type="dxa"/>
            <w:vAlign w:val="center"/>
          </w:tcPr>
          <w:p w14:paraId="6F19AE2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毛掸除尘</w:t>
            </w:r>
            <w:proofErr w:type="spellEnd"/>
          </w:p>
        </w:tc>
      </w:tr>
      <w:tr w:rsidR="00A05AC1" w:rsidRPr="00A05AC1" w14:paraId="39DC000C" w14:textId="77777777" w:rsidTr="00CE3892">
        <w:trPr>
          <w:jc w:val="center"/>
        </w:trPr>
        <w:tc>
          <w:tcPr>
            <w:tcW w:w="532" w:type="dxa"/>
            <w:vMerge w:val="restart"/>
            <w:vAlign w:val="center"/>
          </w:tcPr>
          <w:p w14:paraId="3F192A77"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病房</w:t>
            </w:r>
            <w:proofErr w:type="spellEnd"/>
          </w:p>
        </w:tc>
        <w:tc>
          <w:tcPr>
            <w:tcW w:w="533" w:type="dxa"/>
            <w:vMerge w:val="restart"/>
            <w:vAlign w:val="center"/>
          </w:tcPr>
          <w:p w14:paraId="437EFD95"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79D31B9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地面（擦拭、消毒</w:t>
            </w:r>
            <w:proofErr w:type="spellEnd"/>
            <w:r w:rsidRPr="00A05AC1">
              <w:rPr>
                <w:rFonts w:ascii="仿宋" w:eastAsia="仿宋" w:hAnsi="仿宋" w:hint="eastAsia"/>
                <w:sz w:val="24"/>
                <w:szCs w:val="24"/>
              </w:rPr>
              <w:t>）</w:t>
            </w:r>
          </w:p>
        </w:tc>
        <w:tc>
          <w:tcPr>
            <w:tcW w:w="1275" w:type="dxa"/>
            <w:vAlign w:val="center"/>
          </w:tcPr>
          <w:p w14:paraId="32D731C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049C52D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无杂物、无污迹水迹</w:t>
            </w:r>
            <w:proofErr w:type="spellEnd"/>
          </w:p>
        </w:tc>
        <w:tc>
          <w:tcPr>
            <w:tcW w:w="1843" w:type="dxa"/>
            <w:vAlign w:val="center"/>
          </w:tcPr>
          <w:p w14:paraId="7C21DB0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58BC4F39" w14:textId="77777777" w:rsidTr="00CE3892">
        <w:trPr>
          <w:jc w:val="center"/>
        </w:trPr>
        <w:tc>
          <w:tcPr>
            <w:tcW w:w="532" w:type="dxa"/>
            <w:vMerge/>
            <w:vAlign w:val="center"/>
          </w:tcPr>
          <w:p w14:paraId="47FA8CDF"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1FB2FE9"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C69E2DF"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床头柜（消毒巾擦拭）</w:t>
            </w:r>
          </w:p>
        </w:tc>
        <w:tc>
          <w:tcPr>
            <w:tcW w:w="1275" w:type="dxa"/>
            <w:vAlign w:val="center"/>
          </w:tcPr>
          <w:p w14:paraId="15316E2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245B087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清洁无污渍、无杂物</w:t>
            </w:r>
            <w:proofErr w:type="spellEnd"/>
          </w:p>
        </w:tc>
        <w:tc>
          <w:tcPr>
            <w:tcW w:w="1843" w:type="dxa"/>
            <w:vAlign w:val="center"/>
          </w:tcPr>
          <w:p w14:paraId="536159B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4F49ED60" w14:textId="77777777" w:rsidTr="00CE3892">
        <w:trPr>
          <w:jc w:val="center"/>
        </w:trPr>
        <w:tc>
          <w:tcPr>
            <w:tcW w:w="532" w:type="dxa"/>
            <w:vMerge/>
            <w:vAlign w:val="center"/>
          </w:tcPr>
          <w:p w14:paraId="4B3813F3"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1622DB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E818B0B"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治疗带壁罩 （消毒巾擦拭）</w:t>
            </w:r>
          </w:p>
        </w:tc>
        <w:tc>
          <w:tcPr>
            <w:tcW w:w="1275" w:type="dxa"/>
            <w:vAlign w:val="center"/>
          </w:tcPr>
          <w:p w14:paraId="7AC0079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33F07A4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清洁无污渍、无杂物</w:t>
            </w:r>
            <w:proofErr w:type="spellEnd"/>
          </w:p>
        </w:tc>
        <w:tc>
          <w:tcPr>
            <w:tcW w:w="1843" w:type="dxa"/>
            <w:vAlign w:val="center"/>
          </w:tcPr>
          <w:p w14:paraId="2B90062E"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小方巾擦拭（消毒剂浸泡）</w:t>
            </w:r>
          </w:p>
        </w:tc>
      </w:tr>
      <w:tr w:rsidR="00A05AC1" w:rsidRPr="00A05AC1" w14:paraId="402F65FF" w14:textId="77777777" w:rsidTr="00CE3892">
        <w:trPr>
          <w:jc w:val="center"/>
        </w:trPr>
        <w:tc>
          <w:tcPr>
            <w:tcW w:w="532" w:type="dxa"/>
            <w:vMerge/>
            <w:vAlign w:val="center"/>
          </w:tcPr>
          <w:p w14:paraId="62244D78"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25BCED61"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5BEB749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病床（消毒巾擦拭</w:t>
            </w:r>
            <w:proofErr w:type="spellEnd"/>
            <w:r w:rsidRPr="00A05AC1">
              <w:rPr>
                <w:rFonts w:ascii="仿宋" w:eastAsia="仿宋" w:hAnsi="仿宋" w:hint="eastAsia"/>
                <w:sz w:val="24"/>
                <w:szCs w:val="24"/>
              </w:rPr>
              <w:t>）</w:t>
            </w:r>
          </w:p>
        </w:tc>
        <w:tc>
          <w:tcPr>
            <w:tcW w:w="1275" w:type="dxa"/>
            <w:vAlign w:val="center"/>
          </w:tcPr>
          <w:p w14:paraId="72E469D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3FBE5F8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清洁无尘</w:t>
            </w:r>
            <w:proofErr w:type="spellEnd"/>
          </w:p>
        </w:tc>
        <w:tc>
          <w:tcPr>
            <w:tcW w:w="1843" w:type="dxa"/>
            <w:vAlign w:val="center"/>
          </w:tcPr>
          <w:p w14:paraId="0562F3C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2B644759" w14:textId="77777777" w:rsidTr="00CE3892">
        <w:trPr>
          <w:jc w:val="center"/>
        </w:trPr>
        <w:tc>
          <w:tcPr>
            <w:tcW w:w="532" w:type="dxa"/>
            <w:vMerge/>
            <w:vAlign w:val="center"/>
          </w:tcPr>
          <w:p w14:paraId="7568CAC4"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037A6F5"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20CD24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窗台、暖气罩（擦拭</w:t>
            </w:r>
            <w:proofErr w:type="spellEnd"/>
            <w:r w:rsidRPr="00A05AC1">
              <w:rPr>
                <w:rFonts w:ascii="仿宋" w:eastAsia="仿宋" w:hAnsi="仿宋" w:hint="eastAsia"/>
                <w:sz w:val="24"/>
                <w:szCs w:val="24"/>
              </w:rPr>
              <w:t>）</w:t>
            </w:r>
          </w:p>
        </w:tc>
        <w:tc>
          <w:tcPr>
            <w:tcW w:w="1275" w:type="dxa"/>
            <w:vAlign w:val="center"/>
          </w:tcPr>
          <w:p w14:paraId="40EAEBD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0F677ED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清洁无尘、无杂物</w:t>
            </w:r>
            <w:proofErr w:type="spellEnd"/>
          </w:p>
        </w:tc>
        <w:tc>
          <w:tcPr>
            <w:tcW w:w="1843" w:type="dxa"/>
            <w:vAlign w:val="center"/>
          </w:tcPr>
          <w:p w14:paraId="1079CAC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3A23C734" w14:textId="77777777" w:rsidTr="00CE3892">
        <w:trPr>
          <w:jc w:val="center"/>
        </w:trPr>
        <w:tc>
          <w:tcPr>
            <w:tcW w:w="532" w:type="dxa"/>
            <w:vMerge/>
            <w:vAlign w:val="center"/>
          </w:tcPr>
          <w:p w14:paraId="4111F72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9425FA3"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25BE85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病床终末大清理</w:t>
            </w:r>
            <w:proofErr w:type="spellEnd"/>
          </w:p>
        </w:tc>
        <w:tc>
          <w:tcPr>
            <w:tcW w:w="1275" w:type="dxa"/>
            <w:vAlign w:val="center"/>
          </w:tcPr>
          <w:p w14:paraId="0AEC988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病人出、入院</w:t>
            </w:r>
            <w:proofErr w:type="spellEnd"/>
          </w:p>
        </w:tc>
        <w:tc>
          <w:tcPr>
            <w:tcW w:w="1985" w:type="dxa"/>
            <w:vAlign w:val="center"/>
          </w:tcPr>
          <w:p w14:paraId="31A3A3B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全面消毒</w:t>
            </w:r>
            <w:proofErr w:type="spellEnd"/>
          </w:p>
        </w:tc>
        <w:tc>
          <w:tcPr>
            <w:tcW w:w="1843" w:type="dxa"/>
            <w:vAlign w:val="center"/>
          </w:tcPr>
          <w:p w14:paraId="6DCBAFC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床单元、柜子等清洁、消毒                     </w:t>
            </w:r>
          </w:p>
        </w:tc>
      </w:tr>
      <w:tr w:rsidR="00A05AC1" w:rsidRPr="00A05AC1" w14:paraId="749A2593" w14:textId="77777777" w:rsidTr="00CE3892">
        <w:trPr>
          <w:jc w:val="center"/>
        </w:trPr>
        <w:tc>
          <w:tcPr>
            <w:tcW w:w="532" w:type="dxa"/>
            <w:vMerge/>
            <w:vAlign w:val="center"/>
          </w:tcPr>
          <w:p w14:paraId="099DE23F"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08FD41E3"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76D5616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垃圾桶（清理</w:t>
            </w:r>
            <w:proofErr w:type="spellEnd"/>
            <w:r w:rsidRPr="00A05AC1">
              <w:rPr>
                <w:rFonts w:ascii="仿宋" w:eastAsia="仿宋" w:hAnsi="仿宋" w:hint="eastAsia"/>
                <w:sz w:val="24"/>
                <w:szCs w:val="24"/>
              </w:rPr>
              <w:t>）</w:t>
            </w:r>
          </w:p>
        </w:tc>
        <w:tc>
          <w:tcPr>
            <w:tcW w:w="1275" w:type="dxa"/>
            <w:vAlign w:val="center"/>
          </w:tcPr>
          <w:p w14:paraId="73059DC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4次/日</w:t>
            </w:r>
          </w:p>
        </w:tc>
        <w:tc>
          <w:tcPr>
            <w:tcW w:w="1985" w:type="dxa"/>
            <w:vAlign w:val="center"/>
          </w:tcPr>
          <w:p w14:paraId="3981D4F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清洁无杂物</w:t>
            </w:r>
            <w:proofErr w:type="spellEnd"/>
          </w:p>
        </w:tc>
        <w:tc>
          <w:tcPr>
            <w:tcW w:w="1843" w:type="dxa"/>
            <w:vAlign w:val="center"/>
          </w:tcPr>
          <w:p w14:paraId="44D32E0B"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60分钟巡视/次，超过3/4及时清理，并更换垃圾袋</w:t>
            </w:r>
          </w:p>
        </w:tc>
      </w:tr>
      <w:tr w:rsidR="00A05AC1" w:rsidRPr="00A05AC1" w14:paraId="5A50508D" w14:textId="77777777" w:rsidTr="00CE3892">
        <w:trPr>
          <w:jc w:val="center"/>
        </w:trPr>
        <w:tc>
          <w:tcPr>
            <w:tcW w:w="532" w:type="dxa"/>
            <w:vMerge/>
            <w:vAlign w:val="center"/>
          </w:tcPr>
          <w:p w14:paraId="58A0607A"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1BA20DB3"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32F45CA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开关面板</w:t>
            </w:r>
            <w:proofErr w:type="spellEnd"/>
          </w:p>
        </w:tc>
        <w:tc>
          <w:tcPr>
            <w:tcW w:w="1275" w:type="dxa"/>
            <w:vAlign w:val="center"/>
          </w:tcPr>
          <w:p w14:paraId="6393373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21BA8DA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无手印</w:t>
            </w:r>
            <w:proofErr w:type="spellEnd"/>
          </w:p>
        </w:tc>
        <w:tc>
          <w:tcPr>
            <w:tcW w:w="1843" w:type="dxa"/>
            <w:vAlign w:val="center"/>
          </w:tcPr>
          <w:p w14:paraId="0CD8200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63E65469" w14:textId="77777777" w:rsidTr="00CE3892">
        <w:trPr>
          <w:trHeight w:val="90"/>
          <w:jc w:val="center"/>
        </w:trPr>
        <w:tc>
          <w:tcPr>
            <w:tcW w:w="532" w:type="dxa"/>
            <w:vMerge/>
            <w:vAlign w:val="center"/>
          </w:tcPr>
          <w:p w14:paraId="562F2609"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9D307E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5FE3F51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纱窗</w:t>
            </w:r>
            <w:proofErr w:type="spellEnd"/>
          </w:p>
        </w:tc>
        <w:tc>
          <w:tcPr>
            <w:tcW w:w="1275" w:type="dxa"/>
            <w:vAlign w:val="center"/>
          </w:tcPr>
          <w:p w14:paraId="473DBBE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2次/年</w:t>
            </w:r>
          </w:p>
        </w:tc>
        <w:tc>
          <w:tcPr>
            <w:tcW w:w="1985" w:type="dxa"/>
            <w:vAlign w:val="center"/>
          </w:tcPr>
          <w:p w14:paraId="265EA39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w:t>
            </w:r>
            <w:proofErr w:type="spellEnd"/>
          </w:p>
        </w:tc>
        <w:tc>
          <w:tcPr>
            <w:tcW w:w="1843" w:type="dxa"/>
            <w:vAlign w:val="center"/>
          </w:tcPr>
          <w:p w14:paraId="17B7092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冲刷</w:t>
            </w:r>
            <w:proofErr w:type="spellEnd"/>
          </w:p>
        </w:tc>
      </w:tr>
      <w:tr w:rsidR="00A05AC1" w:rsidRPr="00A05AC1" w14:paraId="50858D32" w14:textId="77777777" w:rsidTr="00CE3892">
        <w:trPr>
          <w:jc w:val="center"/>
        </w:trPr>
        <w:tc>
          <w:tcPr>
            <w:tcW w:w="532" w:type="dxa"/>
            <w:vMerge/>
            <w:vAlign w:val="center"/>
          </w:tcPr>
          <w:p w14:paraId="1641320A"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E2960B4"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46FC6A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壁柜</w:t>
            </w:r>
            <w:proofErr w:type="spellEnd"/>
          </w:p>
        </w:tc>
        <w:tc>
          <w:tcPr>
            <w:tcW w:w="1275" w:type="dxa"/>
            <w:vAlign w:val="center"/>
          </w:tcPr>
          <w:p w14:paraId="7F242E9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2A1CF6F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无积灰、污渍</w:t>
            </w:r>
            <w:proofErr w:type="spellEnd"/>
          </w:p>
        </w:tc>
        <w:tc>
          <w:tcPr>
            <w:tcW w:w="1843" w:type="dxa"/>
            <w:vAlign w:val="center"/>
          </w:tcPr>
          <w:p w14:paraId="343AD83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776E7386" w14:textId="77777777" w:rsidTr="00CE3892">
        <w:trPr>
          <w:jc w:val="center"/>
        </w:trPr>
        <w:tc>
          <w:tcPr>
            <w:tcW w:w="532" w:type="dxa"/>
            <w:vMerge/>
            <w:vAlign w:val="center"/>
          </w:tcPr>
          <w:p w14:paraId="2E86A17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DEE0894"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2FCC239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卫生间</w:t>
            </w:r>
            <w:proofErr w:type="spellEnd"/>
          </w:p>
        </w:tc>
        <w:tc>
          <w:tcPr>
            <w:tcW w:w="1275" w:type="dxa"/>
            <w:vAlign w:val="center"/>
          </w:tcPr>
          <w:p w14:paraId="457EC54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2B640C9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无异味、清洁，物品摆放整齐</w:t>
            </w:r>
          </w:p>
        </w:tc>
        <w:tc>
          <w:tcPr>
            <w:tcW w:w="1843" w:type="dxa"/>
            <w:vAlign w:val="center"/>
          </w:tcPr>
          <w:p w14:paraId="3842D83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57CAD3EC" w14:textId="77777777" w:rsidTr="00CE3892">
        <w:trPr>
          <w:jc w:val="center"/>
        </w:trPr>
        <w:tc>
          <w:tcPr>
            <w:tcW w:w="532" w:type="dxa"/>
            <w:vMerge/>
            <w:vAlign w:val="center"/>
          </w:tcPr>
          <w:p w14:paraId="6352D3F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restart"/>
            <w:vAlign w:val="center"/>
          </w:tcPr>
          <w:p w14:paraId="7B998C8E"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4CB212C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内墙（擦洗</w:t>
            </w:r>
            <w:proofErr w:type="spellEnd"/>
            <w:r w:rsidRPr="00A05AC1">
              <w:rPr>
                <w:rFonts w:ascii="仿宋" w:eastAsia="仿宋" w:hAnsi="仿宋" w:hint="eastAsia"/>
                <w:sz w:val="24"/>
                <w:szCs w:val="24"/>
              </w:rPr>
              <w:t>）</w:t>
            </w:r>
          </w:p>
        </w:tc>
        <w:tc>
          <w:tcPr>
            <w:tcW w:w="1275" w:type="dxa"/>
            <w:vAlign w:val="center"/>
          </w:tcPr>
          <w:p w14:paraId="66874B6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1次/季</w:t>
            </w:r>
          </w:p>
        </w:tc>
        <w:tc>
          <w:tcPr>
            <w:tcW w:w="1985" w:type="dxa"/>
            <w:vAlign w:val="center"/>
          </w:tcPr>
          <w:p w14:paraId="6F64E34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0C70A08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墙面清擦拭</w:t>
            </w:r>
            <w:proofErr w:type="spellEnd"/>
          </w:p>
        </w:tc>
      </w:tr>
      <w:tr w:rsidR="00A05AC1" w:rsidRPr="00A05AC1" w14:paraId="7CB12F72" w14:textId="77777777" w:rsidTr="00CE3892">
        <w:trPr>
          <w:jc w:val="center"/>
        </w:trPr>
        <w:tc>
          <w:tcPr>
            <w:tcW w:w="532" w:type="dxa"/>
            <w:vMerge/>
            <w:vAlign w:val="center"/>
          </w:tcPr>
          <w:p w14:paraId="1B30FB2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11EADC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50FE6DA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房门窗（擦洗</w:t>
            </w:r>
            <w:proofErr w:type="spellEnd"/>
            <w:r w:rsidRPr="00A05AC1">
              <w:rPr>
                <w:rFonts w:ascii="仿宋" w:eastAsia="仿宋" w:hAnsi="仿宋" w:hint="eastAsia"/>
                <w:sz w:val="24"/>
                <w:szCs w:val="24"/>
              </w:rPr>
              <w:t>）</w:t>
            </w:r>
          </w:p>
        </w:tc>
        <w:tc>
          <w:tcPr>
            <w:tcW w:w="1275" w:type="dxa"/>
            <w:vAlign w:val="center"/>
          </w:tcPr>
          <w:p w14:paraId="4BC0C9B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3E07B14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48298A7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w:t>
            </w:r>
            <w:proofErr w:type="spellEnd"/>
          </w:p>
        </w:tc>
      </w:tr>
      <w:tr w:rsidR="00A05AC1" w:rsidRPr="00A05AC1" w14:paraId="345D21A8" w14:textId="77777777" w:rsidTr="00CE3892">
        <w:trPr>
          <w:jc w:val="center"/>
        </w:trPr>
        <w:tc>
          <w:tcPr>
            <w:tcW w:w="532" w:type="dxa"/>
            <w:vMerge/>
            <w:vAlign w:val="center"/>
          </w:tcPr>
          <w:p w14:paraId="3476282B"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33EFC7EC"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0D57B7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玻璃窗（擦拭</w:t>
            </w:r>
            <w:proofErr w:type="spellEnd"/>
            <w:r w:rsidRPr="00A05AC1">
              <w:rPr>
                <w:rFonts w:ascii="仿宋" w:eastAsia="仿宋" w:hAnsi="仿宋" w:hint="eastAsia"/>
                <w:sz w:val="24"/>
                <w:szCs w:val="24"/>
              </w:rPr>
              <w:t>）</w:t>
            </w:r>
          </w:p>
        </w:tc>
        <w:tc>
          <w:tcPr>
            <w:tcW w:w="1275" w:type="dxa"/>
            <w:vAlign w:val="center"/>
          </w:tcPr>
          <w:p w14:paraId="68EDFF5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1次/季</w:t>
            </w:r>
          </w:p>
        </w:tc>
        <w:tc>
          <w:tcPr>
            <w:tcW w:w="1985" w:type="dxa"/>
            <w:vAlign w:val="center"/>
          </w:tcPr>
          <w:p w14:paraId="0D6A4DA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透亮、无污迹</w:t>
            </w:r>
            <w:proofErr w:type="spellEnd"/>
          </w:p>
        </w:tc>
        <w:tc>
          <w:tcPr>
            <w:tcW w:w="1843" w:type="dxa"/>
            <w:vAlign w:val="center"/>
          </w:tcPr>
          <w:p w14:paraId="4232DD3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专用刮、擦玻璃器具（夏季清洗纱窗1次）</w:t>
            </w:r>
          </w:p>
        </w:tc>
      </w:tr>
      <w:tr w:rsidR="00A05AC1" w:rsidRPr="00A05AC1" w14:paraId="621D2D31" w14:textId="77777777" w:rsidTr="00CE3892">
        <w:trPr>
          <w:jc w:val="center"/>
        </w:trPr>
        <w:tc>
          <w:tcPr>
            <w:tcW w:w="532" w:type="dxa"/>
            <w:vMerge/>
            <w:vAlign w:val="center"/>
          </w:tcPr>
          <w:p w14:paraId="73E0F6FB"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186FE9EE"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186E14E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天花板（除尘</w:t>
            </w:r>
            <w:proofErr w:type="spellEnd"/>
            <w:r w:rsidRPr="00A05AC1">
              <w:rPr>
                <w:rFonts w:ascii="仿宋" w:eastAsia="仿宋" w:hAnsi="仿宋" w:hint="eastAsia"/>
                <w:sz w:val="24"/>
                <w:szCs w:val="24"/>
              </w:rPr>
              <w:t>）</w:t>
            </w:r>
          </w:p>
        </w:tc>
        <w:tc>
          <w:tcPr>
            <w:tcW w:w="1275" w:type="dxa"/>
            <w:vAlign w:val="center"/>
          </w:tcPr>
          <w:p w14:paraId="522563D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1次/季</w:t>
            </w:r>
          </w:p>
        </w:tc>
        <w:tc>
          <w:tcPr>
            <w:tcW w:w="1985" w:type="dxa"/>
            <w:vAlign w:val="center"/>
          </w:tcPr>
          <w:p w14:paraId="7F73511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清洁、无积尘</w:t>
            </w:r>
            <w:proofErr w:type="spellEnd"/>
          </w:p>
        </w:tc>
        <w:tc>
          <w:tcPr>
            <w:tcW w:w="1843" w:type="dxa"/>
            <w:vAlign w:val="center"/>
          </w:tcPr>
          <w:p w14:paraId="05F9FAF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毛掸除尘</w:t>
            </w:r>
            <w:proofErr w:type="spellEnd"/>
          </w:p>
        </w:tc>
      </w:tr>
      <w:tr w:rsidR="00A05AC1" w:rsidRPr="00A05AC1" w14:paraId="0C024C30" w14:textId="77777777" w:rsidTr="00CE3892">
        <w:trPr>
          <w:jc w:val="center"/>
        </w:trPr>
        <w:tc>
          <w:tcPr>
            <w:tcW w:w="532" w:type="dxa"/>
            <w:vMerge/>
            <w:vAlign w:val="center"/>
          </w:tcPr>
          <w:p w14:paraId="145BA6BE"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1B1876C1"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49098A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顶灯（擦拭</w:t>
            </w:r>
            <w:proofErr w:type="spellEnd"/>
            <w:r w:rsidRPr="00A05AC1">
              <w:rPr>
                <w:rFonts w:ascii="仿宋" w:eastAsia="仿宋" w:hAnsi="仿宋" w:hint="eastAsia"/>
                <w:sz w:val="24"/>
                <w:szCs w:val="24"/>
              </w:rPr>
              <w:t>）</w:t>
            </w:r>
          </w:p>
        </w:tc>
        <w:tc>
          <w:tcPr>
            <w:tcW w:w="1275" w:type="dxa"/>
            <w:vAlign w:val="center"/>
          </w:tcPr>
          <w:p w14:paraId="0A3C8CD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1次/季</w:t>
            </w:r>
          </w:p>
        </w:tc>
        <w:tc>
          <w:tcPr>
            <w:tcW w:w="1985" w:type="dxa"/>
            <w:vAlign w:val="center"/>
          </w:tcPr>
          <w:p w14:paraId="4FF3F5F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w:t>
            </w:r>
            <w:proofErr w:type="spellEnd"/>
          </w:p>
        </w:tc>
        <w:tc>
          <w:tcPr>
            <w:tcW w:w="1843" w:type="dxa"/>
            <w:vAlign w:val="center"/>
          </w:tcPr>
          <w:p w14:paraId="5D2FC0B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1B45AAB6" w14:textId="77777777" w:rsidTr="00CE3892">
        <w:trPr>
          <w:jc w:val="center"/>
        </w:trPr>
        <w:tc>
          <w:tcPr>
            <w:tcW w:w="532" w:type="dxa"/>
            <w:vMerge/>
            <w:vAlign w:val="center"/>
          </w:tcPr>
          <w:p w14:paraId="4F317706"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37AFF3C0"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426ED0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夏天空调（擦拭</w:t>
            </w:r>
            <w:proofErr w:type="spellEnd"/>
            <w:r w:rsidRPr="00A05AC1">
              <w:rPr>
                <w:rFonts w:ascii="仿宋" w:eastAsia="仿宋" w:hAnsi="仿宋" w:hint="eastAsia"/>
                <w:sz w:val="24"/>
                <w:szCs w:val="24"/>
              </w:rPr>
              <w:t>）</w:t>
            </w:r>
          </w:p>
        </w:tc>
        <w:tc>
          <w:tcPr>
            <w:tcW w:w="1275" w:type="dxa"/>
            <w:vAlign w:val="center"/>
          </w:tcPr>
          <w:p w14:paraId="1460356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49EDA70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3D2DA5F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6F3ABD76" w14:textId="77777777" w:rsidTr="00CE3892">
        <w:trPr>
          <w:jc w:val="center"/>
        </w:trPr>
        <w:tc>
          <w:tcPr>
            <w:tcW w:w="532" w:type="dxa"/>
            <w:vMerge/>
            <w:vAlign w:val="center"/>
          </w:tcPr>
          <w:p w14:paraId="5AB2CCC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1865CA47"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40DC82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地面（刷洗</w:t>
            </w:r>
            <w:proofErr w:type="spellEnd"/>
            <w:r w:rsidRPr="00A05AC1">
              <w:rPr>
                <w:rFonts w:ascii="仿宋" w:eastAsia="仿宋" w:hAnsi="仿宋" w:hint="eastAsia"/>
                <w:sz w:val="24"/>
                <w:szCs w:val="24"/>
              </w:rPr>
              <w:t>）</w:t>
            </w:r>
          </w:p>
        </w:tc>
        <w:tc>
          <w:tcPr>
            <w:tcW w:w="1275" w:type="dxa"/>
            <w:vAlign w:val="center"/>
          </w:tcPr>
          <w:p w14:paraId="6FC5640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029A454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光亮、无污渍</w:t>
            </w:r>
            <w:proofErr w:type="spellEnd"/>
          </w:p>
        </w:tc>
        <w:tc>
          <w:tcPr>
            <w:tcW w:w="1843" w:type="dxa"/>
            <w:vAlign w:val="center"/>
          </w:tcPr>
          <w:p w14:paraId="73611A4C"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5A7C3BD4" w14:textId="77777777" w:rsidTr="00CE3892">
        <w:trPr>
          <w:jc w:val="center"/>
        </w:trPr>
        <w:tc>
          <w:tcPr>
            <w:tcW w:w="532" w:type="dxa"/>
            <w:vMerge/>
            <w:vAlign w:val="center"/>
          </w:tcPr>
          <w:p w14:paraId="3B833F58"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3521E6F7"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0A65CF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地面打蜡</w:t>
            </w:r>
            <w:proofErr w:type="spellEnd"/>
          </w:p>
        </w:tc>
        <w:tc>
          <w:tcPr>
            <w:tcW w:w="1275" w:type="dxa"/>
            <w:vAlign w:val="center"/>
          </w:tcPr>
          <w:p w14:paraId="39490AE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1次/季</w:t>
            </w:r>
          </w:p>
        </w:tc>
        <w:tc>
          <w:tcPr>
            <w:tcW w:w="1985" w:type="dxa"/>
            <w:vAlign w:val="center"/>
          </w:tcPr>
          <w:p w14:paraId="423523E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光亮、无污迹</w:t>
            </w:r>
            <w:proofErr w:type="spellEnd"/>
          </w:p>
        </w:tc>
        <w:tc>
          <w:tcPr>
            <w:tcW w:w="1843" w:type="dxa"/>
            <w:vAlign w:val="center"/>
          </w:tcPr>
          <w:p w14:paraId="0BAF2DC9"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227E3A21" w14:textId="77777777" w:rsidTr="00CE3892">
        <w:trPr>
          <w:jc w:val="center"/>
        </w:trPr>
        <w:tc>
          <w:tcPr>
            <w:tcW w:w="532" w:type="dxa"/>
            <w:vMerge/>
            <w:vAlign w:val="center"/>
          </w:tcPr>
          <w:p w14:paraId="6B101C9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426A2C0"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93E995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门把手（消毒巾擦拭）</w:t>
            </w:r>
          </w:p>
        </w:tc>
        <w:tc>
          <w:tcPr>
            <w:tcW w:w="1275" w:type="dxa"/>
            <w:vAlign w:val="center"/>
          </w:tcPr>
          <w:p w14:paraId="318E30B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36EEE11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光亮、无手印</w:t>
            </w:r>
            <w:proofErr w:type="spellEnd"/>
          </w:p>
        </w:tc>
        <w:tc>
          <w:tcPr>
            <w:tcW w:w="1843" w:type="dxa"/>
            <w:vAlign w:val="center"/>
          </w:tcPr>
          <w:p w14:paraId="053D6987"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小方巾擦拭</w:t>
            </w:r>
          </w:p>
          <w:p w14:paraId="2006086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（消毒剂浸泡）</w:t>
            </w:r>
          </w:p>
        </w:tc>
      </w:tr>
      <w:tr w:rsidR="00A05AC1" w:rsidRPr="00A05AC1" w14:paraId="00DD68FF" w14:textId="77777777" w:rsidTr="00CE3892">
        <w:trPr>
          <w:jc w:val="center"/>
        </w:trPr>
        <w:tc>
          <w:tcPr>
            <w:tcW w:w="532" w:type="dxa"/>
            <w:vMerge w:val="restart"/>
            <w:vAlign w:val="center"/>
          </w:tcPr>
          <w:p w14:paraId="5F88D97B"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手术室</w:t>
            </w:r>
            <w:proofErr w:type="spellEnd"/>
          </w:p>
        </w:tc>
        <w:tc>
          <w:tcPr>
            <w:tcW w:w="533" w:type="dxa"/>
            <w:vMerge w:val="restart"/>
            <w:vAlign w:val="center"/>
          </w:tcPr>
          <w:p w14:paraId="200C2731"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0D483EA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公共区、办公区域地面 </w:t>
            </w:r>
            <w:r w:rsidRPr="00A05AC1">
              <w:rPr>
                <w:rFonts w:ascii="仿宋" w:eastAsia="仿宋" w:hAnsi="仿宋"/>
                <w:sz w:val="24"/>
                <w:szCs w:val="24"/>
                <w:lang w:eastAsia="zh-CN"/>
              </w:rPr>
              <w:t xml:space="preserve">    </w:t>
            </w:r>
            <w:r w:rsidRPr="00A05AC1">
              <w:rPr>
                <w:rFonts w:ascii="仿宋" w:eastAsia="仿宋" w:hAnsi="仿宋" w:hint="eastAsia"/>
                <w:sz w:val="24"/>
                <w:szCs w:val="24"/>
                <w:lang w:eastAsia="zh-CN"/>
              </w:rPr>
              <w:t>（擦拭、消毒）</w:t>
            </w:r>
          </w:p>
        </w:tc>
        <w:tc>
          <w:tcPr>
            <w:tcW w:w="1275" w:type="dxa"/>
            <w:vAlign w:val="center"/>
          </w:tcPr>
          <w:p w14:paraId="279904F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3460E96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无杂物、无污迹水迹</w:t>
            </w:r>
            <w:proofErr w:type="spellEnd"/>
          </w:p>
        </w:tc>
        <w:tc>
          <w:tcPr>
            <w:tcW w:w="1843" w:type="dxa"/>
            <w:vAlign w:val="center"/>
          </w:tcPr>
          <w:p w14:paraId="04E5D9B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61FBCBC0" w14:textId="77777777" w:rsidTr="00CE3892">
        <w:trPr>
          <w:jc w:val="center"/>
        </w:trPr>
        <w:tc>
          <w:tcPr>
            <w:tcW w:w="532" w:type="dxa"/>
            <w:vMerge/>
            <w:vAlign w:val="center"/>
          </w:tcPr>
          <w:p w14:paraId="49119E42"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3F1167B"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2F83D1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窗台、暖气罩（擦拭</w:t>
            </w:r>
            <w:proofErr w:type="spellEnd"/>
            <w:r w:rsidRPr="00A05AC1">
              <w:rPr>
                <w:rFonts w:ascii="仿宋" w:eastAsia="仿宋" w:hAnsi="仿宋" w:hint="eastAsia"/>
                <w:sz w:val="24"/>
                <w:szCs w:val="24"/>
              </w:rPr>
              <w:t>）</w:t>
            </w:r>
          </w:p>
        </w:tc>
        <w:tc>
          <w:tcPr>
            <w:tcW w:w="1275" w:type="dxa"/>
            <w:vAlign w:val="center"/>
          </w:tcPr>
          <w:p w14:paraId="584C24A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7C26BBD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清洁无尘、无杂物</w:t>
            </w:r>
            <w:proofErr w:type="spellEnd"/>
          </w:p>
        </w:tc>
        <w:tc>
          <w:tcPr>
            <w:tcW w:w="1843" w:type="dxa"/>
            <w:vAlign w:val="center"/>
          </w:tcPr>
          <w:p w14:paraId="7501D2A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72CF7AF1" w14:textId="77777777" w:rsidTr="00CE3892">
        <w:trPr>
          <w:trHeight w:val="375"/>
          <w:jc w:val="center"/>
        </w:trPr>
        <w:tc>
          <w:tcPr>
            <w:tcW w:w="532" w:type="dxa"/>
            <w:vMerge/>
            <w:vAlign w:val="center"/>
          </w:tcPr>
          <w:p w14:paraId="13C478AB"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355EB85"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2393E6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垃圾桶（清理</w:t>
            </w:r>
            <w:proofErr w:type="spellEnd"/>
            <w:r w:rsidRPr="00A05AC1">
              <w:rPr>
                <w:rFonts w:ascii="仿宋" w:eastAsia="仿宋" w:hAnsi="仿宋" w:hint="eastAsia"/>
                <w:sz w:val="24"/>
                <w:szCs w:val="24"/>
              </w:rPr>
              <w:t>）</w:t>
            </w:r>
          </w:p>
        </w:tc>
        <w:tc>
          <w:tcPr>
            <w:tcW w:w="1275" w:type="dxa"/>
            <w:vAlign w:val="center"/>
          </w:tcPr>
          <w:p w14:paraId="291B133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0EBBED4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清洁无杂物</w:t>
            </w:r>
            <w:proofErr w:type="spellEnd"/>
          </w:p>
        </w:tc>
        <w:tc>
          <w:tcPr>
            <w:tcW w:w="1843" w:type="dxa"/>
            <w:vAlign w:val="center"/>
          </w:tcPr>
          <w:p w14:paraId="5A89C82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及时清理</w:t>
            </w:r>
            <w:proofErr w:type="spellEnd"/>
          </w:p>
        </w:tc>
      </w:tr>
      <w:tr w:rsidR="00A05AC1" w:rsidRPr="00A05AC1" w14:paraId="4AF04837" w14:textId="77777777" w:rsidTr="00CE3892">
        <w:trPr>
          <w:jc w:val="center"/>
        </w:trPr>
        <w:tc>
          <w:tcPr>
            <w:tcW w:w="532" w:type="dxa"/>
            <w:vMerge/>
            <w:vAlign w:val="center"/>
          </w:tcPr>
          <w:p w14:paraId="1CAC7167"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1E874E04"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7C8C1E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洗手池</w:t>
            </w:r>
            <w:proofErr w:type="spellEnd"/>
          </w:p>
        </w:tc>
        <w:tc>
          <w:tcPr>
            <w:tcW w:w="1275" w:type="dxa"/>
            <w:vAlign w:val="center"/>
          </w:tcPr>
          <w:p w14:paraId="7BC280B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6FD1049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w:t>
            </w:r>
            <w:proofErr w:type="spellEnd"/>
          </w:p>
        </w:tc>
        <w:tc>
          <w:tcPr>
            <w:tcW w:w="1843" w:type="dxa"/>
            <w:vAlign w:val="center"/>
          </w:tcPr>
          <w:p w14:paraId="40A9BE24"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2ABCE9AC" w14:textId="77777777" w:rsidTr="00CE3892">
        <w:trPr>
          <w:jc w:val="center"/>
        </w:trPr>
        <w:tc>
          <w:tcPr>
            <w:tcW w:w="532" w:type="dxa"/>
            <w:vMerge/>
            <w:vAlign w:val="center"/>
          </w:tcPr>
          <w:p w14:paraId="7F0F3759"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5CB5B94"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584F52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更衣室、辅助间</w:t>
            </w:r>
            <w:proofErr w:type="spellEnd"/>
          </w:p>
        </w:tc>
        <w:tc>
          <w:tcPr>
            <w:tcW w:w="1275" w:type="dxa"/>
            <w:vAlign w:val="center"/>
          </w:tcPr>
          <w:p w14:paraId="38BF03A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12FC405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符合消毒隔离要求</w:t>
            </w:r>
            <w:proofErr w:type="spellEnd"/>
          </w:p>
        </w:tc>
        <w:tc>
          <w:tcPr>
            <w:tcW w:w="1843" w:type="dxa"/>
            <w:vAlign w:val="center"/>
          </w:tcPr>
          <w:p w14:paraId="723D0A3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65D27D67" w14:textId="77777777" w:rsidTr="00CE3892">
        <w:trPr>
          <w:jc w:val="center"/>
        </w:trPr>
        <w:tc>
          <w:tcPr>
            <w:tcW w:w="532" w:type="dxa"/>
            <w:vMerge/>
            <w:vAlign w:val="center"/>
          </w:tcPr>
          <w:p w14:paraId="2C5D264E"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C93485E"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94C035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手术间地面、无影灯、台面、墙面</w:t>
            </w:r>
          </w:p>
        </w:tc>
        <w:tc>
          <w:tcPr>
            <w:tcW w:w="1275" w:type="dxa"/>
            <w:vAlign w:val="center"/>
          </w:tcPr>
          <w:p w14:paraId="4427BA4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每次手术完毕后</w:t>
            </w:r>
            <w:proofErr w:type="spellEnd"/>
          </w:p>
        </w:tc>
        <w:tc>
          <w:tcPr>
            <w:tcW w:w="1985" w:type="dxa"/>
            <w:vAlign w:val="center"/>
          </w:tcPr>
          <w:p w14:paraId="432201B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符合消毒隔离要求</w:t>
            </w:r>
            <w:proofErr w:type="spellEnd"/>
          </w:p>
        </w:tc>
        <w:tc>
          <w:tcPr>
            <w:tcW w:w="1843" w:type="dxa"/>
            <w:vAlign w:val="center"/>
          </w:tcPr>
          <w:p w14:paraId="0AA7E395"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18CB965B" w14:textId="77777777" w:rsidTr="00CE3892">
        <w:trPr>
          <w:jc w:val="center"/>
        </w:trPr>
        <w:tc>
          <w:tcPr>
            <w:tcW w:w="532" w:type="dxa"/>
            <w:vMerge/>
            <w:vAlign w:val="center"/>
          </w:tcPr>
          <w:p w14:paraId="5721D40C"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restart"/>
            <w:vAlign w:val="center"/>
          </w:tcPr>
          <w:p w14:paraId="47D0C553"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2F2EC96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内墙（擦洗</w:t>
            </w:r>
            <w:proofErr w:type="spellEnd"/>
            <w:r w:rsidRPr="00A05AC1">
              <w:rPr>
                <w:rFonts w:ascii="仿宋" w:eastAsia="仿宋" w:hAnsi="仿宋" w:hint="eastAsia"/>
                <w:sz w:val="24"/>
                <w:szCs w:val="24"/>
              </w:rPr>
              <w:t>）</w:t>
            </w:r>
          </w:p>
        </w:tc>
        <w:tc>
          <w:tcPr>
            <w:tcW w:w="1275" w:type="dxa"/>
            <w:vAlign w:val="center"/>
          </w:tcPr>
          <w:p w14:paraId="30F0925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182AD00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3D7A52E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墙面清擦拭</w:t>
            </w:r>
            <w:proofErr w:type="spellEnd"/>
          </w:p>
        </w:tc>
      </w:tr>
      <w:tr w:rsidR="00A05AC1" w:rsidRPr="00A05AC1" w14:paraId="17090E82" w14:textId="77777777" w:rsidTr="00CE3892">
        <w:trPr>
          <w:jc w:val="center"/>
        </w:trPr>
        <w:tc>
          <w:tcPr>
            <w:tcW w:w="532" w:type="dxa"/>
            <w:vMerge/>
            <w:vAlign w:val="center"/>
          </w:tcPr>
          <w:p w14:paraId="5553CF23"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B3E66C2"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3F8C94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房门窗（擦洗</w:t>
            </w:r>
            <w:proofErr w:type="spellEnd"/>
            <w:r w:rsidRPr="00A05AC1">
              <w:rPr>
                <w:rFonts w:ascii="仿宋" w:eastAsia="仿宋" w:hAnsi="仿宋" w:hint="eastAsia"/>
                <w:sz w:val="24"/>
                <w:szCs w:val="24"/>
              </w:rPr>
              <w:t>）</w:t>
            </w:r>
          </w:p>
        </w:tc>
        <w:tc>
          <w:tcPr>
            <w:tcW w:w="1275" w:type="dxa"/>
            <w:vAlign w:val="center"/>
          </w:tcPr>
          <w:p w14:paraId="2A4FDBA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54AB5EF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843" w:type="dxa"/>
            <w:vAlign w:val="center"/>
          </w:tcPr>
          <w:p w14:paraId="4D67829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w:t>
            </w:r>
            <w:proofErr w:type="spellEnd"/>
          </w:p>
        </w:tc>
      </w:tr>
      <w:tr w:rsidR="00A05AC1" w:rsidRPr="00A05AC1" w14:paraId="484756F8" w14:textId="77777777" w:rsidTr="00CE3892">
        <w:trPr>
          <w:jc w:val="center"/>
        </w:trPr>
        <w:tc>
          <w:tcPr>
            <w:tcW w:w="532" w:type="dxa"/>
            <w:vMerge/>
            <w:vAlign w:val="center"/>
          </w:tcPr>
          <w:p w14:paraId="517E412E"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3976523"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20FF15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玻璃（擦拭</w:t>
            </w:r>
            <w:proofErr w:type="spellEnd"/>
            <w:r w:rsidRPr="00A05AC1">
              <w:rPr>
                <w:rFonts w:ascii="仿宋" w:eastAsia="仿宋" w:hAnsi="仿宋" w:hint="eastAsia"/>
                <w:sz w:val="24"/>
                <w:szCs w:val="24"/>
              </w:rPr>
              <w:t>）</w:t>
            </w:r>
          </w:p>
        </w:tc>
        <w:tc>
          <w:tcPr>
            <w:tcW w:w="1275" w:type="dxa"/>
            <w:vAlign w:val="center"/>
          </w:tcPr>
          <w:p w14:paraId="08AA79B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0F0D070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透亮、无污迹</w:t>
            </w:r>
            <w:proofErr w:type="spellEnd"/>
          </w:p>
        </w:tc>
        <w:tc>
          <w:tcPr>
            <w:tcW w:w="1843" w:type="dxa"/>
            <w:vAlign w:val="center"/>
          </w:tcPr>
          <w:p w14:paraId="01D44AD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专用刮、擦玻璃器具（夏季清洗纱窗1次）</w:t>
            </w:r>
          </w:p>
        </w:tc>
      </w:tr>
      <w:tr w:rsidR="00A05AC1" w:rsidRPr="00A05AC1" w14:paraId="4E662034" w14:textId="77777777" w:rsidTr="00CE3892">
        <w:trPr>
          <w:jc w:val="center"/>
        </w:trPr>
        <w:tc>
          <w:tcPr>
            <w:tcW w:w="532" w:type="dxa"/>
            <w:vMerge/>
            <w:vAlign w:val="center"/>
          </w:tcPr>
          <w:p w14:paraId="73E04B86"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7EBE45F1"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648E2EE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天花板（除尘</w:t>
            </w:r>
            <w:proofErr w:type="spellEnd"/>
            <w:r w:rsidRPr="00A05AC1">
              <w:rPr>
                <w:rFonts w:ascii="仿宋" w:eastAsia="仿宋" w:hAnsi="仿宋" w:hint="eastAsia"/>
                <w:sz w:val="24"/>
                <w:szCs w:val="24"/>
              </w:rPr>
              <w:t>）</w:t>
            </w:r>
          </w:p>
        </w:tc>
        <w:tc>
          <w:tcPr>
            <w:tcW w:w="1275" w:type="dxa"/>
            <w:vAlign w:val="center"/>
          </w:tcPr>
          <w:p w14:paraId="3DAA339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458A731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清洁、无积尘</w:t>
            </w:r>
            <w:proofErr w:type="spellEnd"/>
          </w:p>
        </w:tc>
        <w:tc>
          <w:tcPr>
            <w:tcW w:w="1843" w:type="dxa"/>
            <w:vAlign w:val="center"/>
          </w:tcPr>
          <w:p w14:paraId="6B6CF7A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高空作业，毛掸除尘</w:t>
            </w:r>
            <w:proofErr w:type="spellEnd"/>
          </w:p>
        </w:tc>
      </w:tr>
      <w:tr w:rsidR="00A05AC1" w:rsidRPr="00A05AC1" w14:paraId="71DDD431" w14:textId="77777777" w:rsidTr="00CE3892">
        <w:trPr>
          <w:jc w:val="center"/>
        </w:trPr>
        <w:tc>
          <w:tcPr>
            <w:tcW w:w="532" w:type="dxa"/>
            <w:vMerge/>
            <w:vAlign w:val="center"/>
          </w:tcPr>
          <w:p w14:paraId="3EEE5703"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88CEC0C"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148800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顶灯（擦拭</w:t>
            </w:r>
            <w:proofErr w:type="spellEnd"/>
            <w:r w:rsidRPr="00A05AC1">
              <w:rPr>
                <w:rFonts w:ascii="仿宋" w:eastAsia="仿宋" w:hAnsi="仿宋" w:hint="eastAsia"/>
                <w:sz w:val="24"/>
                <w:szCs w:val="24"/>
              </w:rPr>
              <w:t>）</w:t>
            </w:r>
          </w:p>
        </w:tc>
        <w:tc>
          <w:tcPr>
            <w:tcW w:w="1275" w:type="dxa"/>
            <w:vAlign w:val="center"/>
          </w:tcPr>
          <w:p w14:paraId="45641CB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2CAEEE6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w:t>
            </w:r>
            <w:proofErr w:type="spellEnd"/>
          </w:p>
        </w:tc>
        <w:tc>
          <w:tcPr>
            <w:tcW w:w="1843" w:type="dxa"/>
            <w:vAlign w:val="center"/>
          </w:tcPr>
          <w:p w14:paraId="4DFCAF4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720589FE" w14:textId="77777777" w:rsidTr="00CE3892">
        <w:trPr>
          <w:jc w:val="center"/>
        </w:trPr>
        <w:tc>
          <w:tcPr>
            <w:tcW w:w="532" w:type="dxa"/>
            <w:vMerge/>
            <w:vAlign w:val="center"/>
          </w:tcPr>
          <w:p w14:paraId="662256FB"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E6FCCB3"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20CCFF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回风口过滤器 （清洗及更换）</w:t>
            </w:r>
          </w:p>
        </w:tc>
        <w:tc>
          <w:tcPr>
            <w:tcW w:w="1275" w:type="dxa"/>
            <w:vAlign w:val="center"/>
          </w:tcPr>
          <w:p w14:paraId="3093D20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31ED74C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清洁、无污渍</w:t>
            </w:r>
            <w:proofErr w:type="spellEnd"/>
          </w:p>
        </w:tc>
        <w:tc>
          <w:tcPr>
            <w:tcW w:w="1843" w:type="dxa"/>
            <w:vAlign w:val="center"/>
          </w:tcPr>
          <w:p w14:paraId="7DA65B32"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34D325CB" w14:textId="77777777" w:rsidTr="00CE3892">
        <w:trPr>
          <w:jc w:val="center"/>
        </w:trPr>
        <w:tc>
          <w:tcPr>
            <w:tcW w:w="532" w:type="dxa"/>
            <w:vMerge/>
            <w:vAlign w:val="center"/>
          </w:tcPr>
          <w:p w14:paraId="598BC6CA"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256146A"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B5A08F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手术间（清扫</w:t>
            </w:r>
            <w:proofErr w:type="spellEnd"/>
            <w:r w:rsidRPr="00A05AC1">
              <w:rPr>
                <w:rFonts w:ascii="仿宋" w:eastAsia="仿宋" w:hAnsi="仿宋" w:hint="eastAsia"/>
                <w:sz w:val="24"/>
                <w:szCs w:val="24"/>
              </w:rPr>
              <w:t>）</w:t>
            </w:r>
          </w:p>
        </w:tc>
        <w:tc>
          <w:tcPr>
            <w:tcW w:w="1275" w:type="dxa"/>
            <w:vAlign w:val="center"/>
          </w:tcPr>
          <w:p w14:paraId="6816B92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w:t>
            </w:r>
            <w:r w:rsidRPr="00A05AC1">
              <w:rPr>
                <w:rFonts w:ascii="仿宋" w:eastAsia="仿宋" w:hAnsi="仿宋"/>
                <w:sz w:val="24"/>
                <w:szCs w:val="24"/>
              </w:rPr>
              <w:t>周</w:t>
            </w:r>
          </w:p>
        </w:tc>
        <w:tc>
          <w:tcPr>
            <w:tcW w:w="1985" w:type="dxa"/>
            <w:vAlign w:val="center"/>
          </w:tcPr>
          <w:p w14:paraId="4AC9192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符合消毒隔离要求</w:t>
            </w:r>
            <w:proofErr w:type="spellEnd"/>
          </w:p>
        </w:tc>
        <w:tc>
          <w:tcPr>
            <w:tcW w:w="1843" w:type="dxa"/>
            <w:vAlign w:val="center"/>
          </w:tcPr>
          <w:p w14:paraId="1FD7CCA9"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6CE832B3" w14:textId="77777777" w:rsidTr="00CE3892">
        <w:trPr>
          <w:jc w:val="center"/>
        </w:trPr>
        <w:tc>
          <w:tcPr>
            <w:tcW w:w="532" w:type="dxa"/>
            <w:vMerge/>
            <w:vAlign w:val="center"/>
          </w:tcPr>
          <w:p w14:paraId="235DB1A4"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C74B2B3"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3F859D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地面打蜡</w:t>
            </w:r>
            <w:proofErr w:type="spellEnd"/>
          </w:p>
        </w:tc>
        <w:tc>
          <w:tcPr>
            <w:tcW w:w="1275" w:type="dxa"/>
            <w:vAlign w:val="center"/>
          </w:tcPr>
          <w:p w14:paraId="699C4F2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1次/季</w:t>
            </w:r>
          </w:p>
        </w:tc>
        <w:tc>
          <w:tcPr>
            <w:tcW w:w="1985" w:type="dxa"/>
            <w:vAlign w:val="center"/>
          </w:tcPr>
          <w:p w14:paraId="2C9532C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光亮无污迹</w:t>
            </w:r>
            <w:proofErr w:type="spellEnd"/>
          </w:p>
        </w:tc>
        <w:tc>
          <w:tcPr>
            <w:tcW w:w="1843" w:type="dxa"/>
            <w:vAlign w:val="center"/>
          </w:tcPr>
          <w:p w14:paraId="72CAE60B"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0A201D15" w14:textId="77777777" w:rsidTr="00CE3892">
        <w:trPr>
          <w:jc w:val="center"/>
        </w:trPr>
        <w:tc>
          <w:tcPr>
            <w:tcW w:w="532" w:type="dxa"/>
            <w:vMerge/>
            <w:vAlign w:val="center"/>
          </w:tcPr>
          <w:p w14:paraId="22EDDCD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1A3ECA0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5DA1E4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地面（刷洗</w:t>
            </w:r>
            <w:proofErr w:type="spellEnd"/>
            <w:r w:rsidRPr="00A05AC1">
              <w:rPr>
                <w:rFonts w:ascii="仿宋" w:eastAsia="仿宋" w:hAnsi="仿宋" w:hint="eastAsia"/>
                <w:sz w:val="24"/>
                <w:szCs w:val="24"/>
              </w:rPr>
              <w:t>）</w:t>
            </w:r>
          </w:p>
        </w:tc>
        <w:tc>
          <w:tcPr>
            <w:tcW w:w="1275" w:type="dxa"/>
            <w:vAlign w:val="center"/>
          </w:tcPr>
          <w:p w14:paraId="4BC9580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0643A9B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光亮、无污渍</w:t>
            </w:r>
            <w:proofErr w:type="spellEnd"/>
          </w:p>
        </w:tc>
        <w:tc>
          <w:tcPr>
            <w:tcW w:w="1843" w:type="dxa"/>
            <w:vAlign w:val="center"/>
          </w:tcPr>
          <w:p w14:paraId="6CD38848"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3DCF9CF2" w14:textId="77777777" w:rsidTr="00CE3892">
        <w:trPr>
          <w:jc w:val="center"/>
        </w:trPr>
        <w:tc>
          <w:tcPr>
            <w:tcW w:w="532" w:type="dxa"/>
            <w:vMerge w:val="restart"/>
            <w:vAlign w:val="center"/>
          </w:tcPr>
          <w:p w14:paraId="0D0869E7"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公共卫生间</w:t>
            </w:r>
            <w:proofErr w:type="spellEnd"/>
          </w:p>
        </w:tc>
        <w:tc>
          <w:tcPr>
            <w:tcW w:w="533" w:type="dxa"/>
            <w:vMerge w:val="restart"/>
            <w:vAlign w:val="center"/>
          </w:tcPr>
          <w:p w14:paraId="16D36A09"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479787B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空气</w:t>
            </w:r>
            <w:proofErr w:type="spellEnd"/>
          </w:p>
        </w:tc>
        <w:tc>
          <w:tcPr>
            <w:tcW w:w="1275" w:type="dxa"/>
            <w:vAlign w:val="center"/>
          </w:tcPr>
          <w:p w14:paraId="1B3DD33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2DDCC21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无异味、无蚊蝇</w:t>
            </w:r>
            <w:proofErr w:type="spellEnd"/>
          </w:p>
        </w:tc>
        <w:tc>
          <w:tcPr>
            <w:tcW w:w="1843" w:type="dxa"/>
            <w:vAlign w:val="center"/>
          </w:tcPr>
          <w:p w14:paraId="090FCA4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及时清洁、通风</w:t>
            </w:r>
            <w:proofErr w:type="spellEnd"/>
          </w:p>
        </w:tc>
      </w:tr>
      <w:tr w:rsidR="00A05AC1" w:rsidRPr="00A05AC1" w14:paraId="6719F689" w14:textId="77777777" w:rsidTr="00CE3892">
        <w:trPr>
          <w:jc w:val="center"/>
        </w:trPr>
        <w:tc>
          <w:tcPr>
            <w:tcW w:w="532" w:type="dxa"/>
            <w:vMerge/>
            <w:vAlign w:val="center"/>
          </w:tcPr>
          <w:p w14:paraId="60C4CE9F" w14:textId="77777777" w:rsidR="00202A04" w:rsidRPr="00A05AC1" w:rsidRDefault="00202A04" w:rsidP="00CE3892">
            <w:pPr>
              <w:widowControl/>
              <w:tabs>
                <w:tab w:val="left" w:pos="794"/>
              </w:tabs>
              <w:jc w:val="center"/>
              <w:rPr>
                <w:rFonts w:ascii="仿宋" w:eastAsia="仿宋" w:hAnsi="仿宋" w:hint="eastAsia"/>
                <w:b/>
                <w:bCs/>
                <w:sz w:val="24"/>
                <w:szCs w:val="24"/>
              </w:rPr>
            </w:pPr>
          </w:p>
        </w:tc>
        <w:tc>
          <w:tcPr>
            <w:tcW w:w="533" w:type="dxa"/>
            <w:vMerge/>
            <w:vAlign w:val="center"/>
          </w:tcPr>
          <w:p w14:paraId="79379A60" w14:textId="77777777" w:rsidR="00202A04" w:rsidRPr="00A05AC1" w:rsidRDefault="00202A04" w:rsidP="00CE3892">
            <w:pPr>
              <w:widowControl/>
              <w:tabs>
                <w:tab w:val="left" w:pos="794"/>
              </w:tabs>
              <w:jc w:val="center"/>
              <w:rPr>
                <w:rFonts w:ascii="仿宋" w:eastAsia="仿宋" w:hAnsi="仿宋" w:hint="eastAsia"/>
                <w:b/>
                <w:bCs/>
                <w:sz w:val="24"/>
                <w:szCs w:val="24"/>
              </w:rPr>
            </w:pPr>
          </w:p>
        </w:tc>
        <w:tc>
          <w:tcPr>
            <w:tcW w:w="2181" w:type="dxa"/>
            <w:vAlign w:val="center"/>
          </w:tcPr>
          <w:p w14:paraId="652A554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开水器（清洁</w:t>
            </w:r>
            <w:proofErr w:type="spellEnd"/>
            <w:r w:rsidRPr="00A05AC1">
              <w:rPr>
                <w:rFonts w:ascii="仿宋" w:eastAsia="仿宋" w:hAnsi="仿宋" w:hint="eastAsia"/>
                <w:sz w:val="24"/>
                <w:szCs w:val="24"/>
              </w:rPr>
              <w:t>）</w:t>
            </w:r>
          </w:p>
        </w:tc>
        <w:tc>
          <w:tcPr>
            <w:tcW w:w="1275" w:type="dxa"/>
            <w:vAlign w:val="center"/>
          </w:tcPr>
          <w:p w14:paraId="241751B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2DA61AF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炉壁光洁无污渍、无杂物残渣</w:t>
            </w:r>
          </w:p>
        </w:tc>
        <w:tc>
          <w:tcPr>
            <w:tcW w:w="1843" w:type="dxa"/>
            <w:vAlign w:val="center"/>
          </w:tcPr>
          <w:p w14:paraId="5866496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227FC135" w14:textId="77777777" w:rsidTr="00CE3892">
        <w:trPr>
          <w:jc w:val="center"/>
        </w:trPr>
        <w:tc>
          <w:tcPr>
            <w:tcW w:w="532" w:type="dxa"/>
            <w:vMerge/>
            <w:vAlign w:val="center"/>
          </w:tcPr>
          <w:p w14:paraId="6A13DFFA"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17845D7A"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C02DB2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水池、水龙头（消毒、清洁）</w:t>
            </w:r>
          </w:p>
        </w:tc>
        <w:tc>
          <w:tcPr>
            <w:tcW w:w="1275" w:type="dxa"/>
            <w:vAlign w:val="center"/>
          </w:tcPr>
          <w:p w14:paraId="249D313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随时保洁</w:t>
            </w:r>
            <w:proofErr w:type="spellEnd"/>
          </w:p>
        </w:tc>
        <w:tc>
          <w:tcPr>
            <w:tcW w:w="1985" w:type="dxa"/>
            <w:vAlign w:val="center"/>
          </w:tcPr>
          <w:p w14:paraId="3D76F07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水龙头无水渍，池内无剩饭杂物、下水口无毛发等堵塞物、池壁干净</w:t>
            </w:r>
          </w:p>
        </w:tc>
        <w:tc>
          <w:tcPr>
            <w:tcW w:w="1843" w:type="dxa"/>
            <w:vAlign w:val="center"/>
          </w:tcPr>
          <w:p w14:paraId="16F3D00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428B71C9" w14:textId="77777777" w:rsidTr="00CE3892">
        <w:trPr>
          <w:jc w:val="center"/>
        </w:trPr>
        <w:tc>
          <w:tcPr>
            <w:tcW w:w="532" w:type="dxa"/>
            <w:vMerge/>
            <w:vAlign w:val="center"/>
          </w:tcPr>
          <w:p w14:paraId="1A23D7FC"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C21AE31"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324913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地面（消毒、清洁</w:t>
            </w:r>
            <w:proofErr w:type="spellEnd"/>
            <w:r w:rsidRPr="00A05AC1">
              <w:rPr>
                <w:rFonts w:ascii="仿宋" w:eastAsia="仿宋" w:hAnsi="仿宋" w:hint="eastAsia"/>
                <w:sz w:val="24"/>
                <w:szCs w:val="24"/>
              </w:rPr>
              <w:t>）</w:t>
            </w:r>
          </w:p>
        </w:tc>
        <w:tc>
          <w:tcPr>
            <w:tcW w:w="1275" w:type="dxa"/>
            <w:vAlign w:val="center"/>
          </w:tcPr>
          <w:p w14:paraId="0CE428A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日消毒2次、随时保洁</w:t>
            </w:r>
          </w:p>
        </w:tc>
        <w:tc>
          <w:tcPr>
            <w:tcW w:w="1985" w:type="dxa"/>
            <w:vAlign w:val="center"/>
          </w:tcPr>
          <w:p w14:paraId="27F751B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干净无积水</w:t>
            </w:r>
            <w:proofErr w:type="spellEnd"/>
          </w:p>
        </w:tc>
        <w:tc>
          <w:tcPr>
            <w:tcW w:w="1843" w:type="dxa"/>
            <w:vAlign w:val="center"/>
          </w:tcPr>
          <w:p w14:paraId="5606161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358BF9AC" w14:textId="77777777" w:rsidTr="00CE3892">
        <w:trPr>
          <w:jc w:val="center"/>
        </w:trPr>
        <w:tc>
          <w:tcPr>
            <w:tcW w:w="532" w:type="dxa"/>
            <w:vMerge/>
            <w:vAlign w:val="center"/>
          </w:tcPr>
          <w:p w14:paraId="7A9913A4"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D9382CC"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F0DAEA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吊便器</w:t>
            </w:r>
            <w:proofErr w:type="spellEnd"/>
          </w:p>
        </w:tc>
        <w:tc>
          <w:tcPr>
            <w:tcW w:w="1275" w:type="dxa"/>
            <w:vAlign w:val="center"/>
          </w:tcPr>
          <w:p w14:paraId="4AF19DF2" w14:textId="77777777" w:rsidR="00202A04" w:rsidRPr="00A05AC1" w:rsidRDefault="00202A04" w:rsidP="00CE3892">
            <w:pPr>
              <w:widowControl/>
              <w:jc w:val="center"/>
              <w:rPr>
                <w:rFonts w:ascii="仿宋" w:eastAsia="仿宋" w:hAnsi="仿宋" w:hint="eastAsia"/>
                <w:sz w:val="24"/>
                <w:szCs w:val="24"/>
              </w:rPr>
            </w:pPr>
            <w:proofErr w:type="spellStart"/>
            <w:r w:rsidRPr="00A05AC1">
              <w:rPr>
                <w:rFonts w:ascii="仿宋" w:eastAsia="仿宋" w:hAnsi="仿宋" w:hint="eastAsia"/>
                <w:sz w:val="24"/>
                <w:szCs w:val="24"/>
              </w:rPr>
              <w:t>随时保洁</w:t>
            </w:r>
            <w:proofErr w:type="spellEnd"/>
          </w:p>
        </w:tc>
        <w:tc>
          <w:tcPr>
            <w:tcW w:w="1985" w:type="dxa"/>
            <w:vAlign w:val="center"/>
          </w:tcPr>
          <w:p w14:paraId="32453B22"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无杂物、尿渍、不堵塞，无杂物</w:t>
            </w:r>
          </w:p>
        </w:tc>
        <w:tc>
          <w:tcPr>
            <w:tcW w:w="1843" w:type="dxa"/>
            <w:vAlign w:val="center"/>
          </w:tcPr>
          <w:p w14:paraId="24FA689C" w14:textId="77777777" w:rsidR="00202A04" w:rsidRPr="00A05AC1" w:rsidRDefault="00202A04" w:rsidP="00CE3892">
            <w:pPr>
              <w:widowControl/>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04C263FE" w14:textId="77777777" w:rsidTr="00CE3892">
        <w:trPr>
          <w:jc w:val="center"/>
        </w:trPr>
        <w:tc>
          <w:tcPr>
            <w:tcW w:w="532" w:type="dxa"/>
            <w:vMerge/>
            <w:vAlign w:val="center"/>
          </w:tcPr>
          <w:p w14:paraId="55F5FC85"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8E56DA1"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4ABA83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蹲便器</w:t>
            </w:r>
            <w:proofErr w:type="spellEnd"/>
          </w:p>
        </w:tc>
        <w:tc>
          <w:tcPr>
            <w:tcW w:w="1275" w:type="dxa"/>
            <w:vAlign w:val="center"/>
          </w:tcPr>
          <w:p w14:paraId="7861CB1A" w14:textId="77777777" w:rsidR="00202A04" w:rsidRPr="00A05AC1" w:rsidRDefault="00202A04" w:rsidP="00CE3892">
            <w:pPr>
              <w:widowControl/>
              <w:jc w:val="center"/>
              <w:rPr>
                <w:rFonts w:ascii="仿宋" w:eastAsia="仿宋" w:hAnsi="仿宋" w:hint="eastAsia"/>
                <w:sz w:val="24"/>
                <w:szCs w:val="24"/>
              </w:rPr>
            </w:pPr>
            <w:proofErr w:type="spellStart"/>
            <w:r w:rsidRPr="00A05AC1">
              <w:rPr>
                <w:rFonts w:ascii="仿宋" w:eastAsia="仿宋" w:hAnsi="仿宋" w:hint="eastAsia"/>
                <w:sz w:val="24"/>
                <w:szCs w:val="24"/>
              </w:rPr>
              <w:t>随时保洁</w:t>
            </w:r>
            <w:proofErr w:type="spellEnd"/>
          </w:p>
        </w:tc>
        <w:tc>
          <w:tcPr>
            <w:tcW w:w="1985" w:type="dxa"/>
            <w:vAlign w:val="center"/>
          </w:tcPr>
          <w:p w14:paraId="5AB9A56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无便渍、污渍、无杂物、</w:t>
            </w:r>
          </w:p>
        </w:tc>
        <w:tc>
          <w:tcPr>
            <w:tcW w:w="1843" w:type="dxa"/>
            <w:vAlign w:val="center"/>
          </w:tcPr>
          <w:p w14:paraId="1F0B04C3" w14:textId="77777777" w:rsidR="00202A04" w:rsidRPr="00A05AC1" w:rsidRDefault="00202A04" w:rsidP="00CE3892">
            <w:pPr>
              <w:widowControl/>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391B2C48" w14:textId="77777777" w:rsidTr="00CE3892">
        <w:trPr>
          <w:jc w:val="center"/>
        </w:trPr>
        <w:tc>
          <w:tcPr>
            <w:tcW w:w="532" w:type="dxa"/>
            <w:vMerge/>
            <w:vAlign w:val="center"/>
          </w:tcPr>
          <w:p w14:paraId="3082AEC3"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20773E1E"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996BF1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下水地漏（清洁</w:t>
            </w:r>
            <w:proofErr w:type="spellEnd"/>
            <w:r w:rsidRPr="00A05AC1">
              <w:rPr>
                <w:rFonts w:ascii="仿宋" w:eastAsia="仿宋" w:hAnsi="仿宋" w:hint="eastAsia"/>
                <w:sz w:val="24"/>
                <w:szCs w:val="24"/>
              </w:rPr>
              <w:t>）</w:t>
            </w:r>
          </w:p>
        </w:tc>
        <w:tc>
          <w:tcPr>
            <w:tcW w:w="1275" w:type="dxa"/>
            <w:vAlign w:val="center"/>
          </w:tcPr>
          <w:p w14:paraId="472EC0E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67AB6A68"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洁净无毛发等堵塞物，保持反水碗积水洁净</w:t>
            </w:r>
          </w:p>
        </w:tc>
        <w:tc>
          <w:tcPr>
            <w:tcW w:w="1843" w:type="dxa"/>
            <w:vAlign w:val="center"/>
          </w:tcPr>
          <w:p w14:paraId="361E07B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夹子、毛刷墩布清洁</w:t>
            </w:r>
            <w:proofErr w:type="spellEnd"/>
          </w:p>
        </w:tc>
      </w:tr>
      <w:tr w:rsidR="00A05AC1" w:rsidRPr="00A05AC1" w14:paraId="0F11AFC8" w14:textId="77777777" w:rsidTr="00CE3892">
        <w:trPr>
          <w:jc w:val="center"/>
        </w:trPr>
        <w:tc>
          <w:tcPr>
            <w:tcW w:w="532" w:type="dxa"/>
            <w:vMerge/>
            <w:vAlign w:val="center"/>
          </w:tcPr>
          <w:p w14:paraId="627EAB75"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30849786"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69B5B85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镜面（清洁</w:t>
            </w:r>
            <w:proofErr w:type="spellEnd"/>
            <w:r w:rsidRPr="00A05AC1">
              <w:rPr>
                <w:rFonts w:ascii="仿宋" w:eastAsia="仿宋" w:hAnsi="仿宋" w:hint="eastAsia"/>
                <w:sz w:val="24"/>
                <w:szCs w:val="24"/>
              </w:rPr>
              <w:t>）</w:t>
            </w:r>
          </w:p>
        </w:tc>
        <w:tc>
          <w:tcPr>
            <w:tcW w:w="1275" w:type="dxa"/>
            <w:vAlign w:val="center"/>
          </w:tcPr>
          <w:p w14:paraId="7B6E829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2次/日</w:t>
            </w:r>
          </w:p>
        </w:tc>
        <w:tc>
          <w:tcPr>
            <w:tcW w:w="1985" w:type="dxa"/>
            <w:vAlign w:val="center"/>
          </w:tcPr>
          <w:p w14:paraId="59953E5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光亮无水迹，无手印，保持镜面洁净</w:t>
            </w:r>
          </w:p>
        </w:tc>
        <w:tc>
          <w:tcPr>
            <w:tcW w:w="1843" w:type="dxa"/>
            <w:vAlign w:val="center"/>
          </w:tcPr>
          <w:p w14:paraId="4D8554C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726484EB" w14:textId="77777777" w:rsidTr="00CE3892">
        <w:trPr>
          <w:jc w:val="center"/>
        </w:trPr>
        <w:tc>
          <w:tcPr>
            <w:tcW w:w="532" w:type="dxa"/>
            <w:vMerge/>
            <w:vAlign w:val="center"/>
          </w:tcPr>
          <w:p w14:paraId="3491578F"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6D8E2D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98410E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生活分类垃圾桶（清洗）</w:t>
            </w:r>
          </w:p>
        </w:tc>
        <w:tc>
          <w:tcPr>
            <w:tcW w:w="1275" w:type="dxa"/>
            <w:vAlign w:val="center"/>
          </w:tcPr>
          <w:p w14:paraId="2A8A295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1次/日</w:t>
            </w:r>
          </w:p>
        </w:tc>
        <w:tc>
          <w:tcPr>
            <w:tcW w:w="1985" w:type="dxa"/>
            <w:vAlign w:val="center"/>
          </w:tcPr>
          <w:p w14:paraId="1161C9C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桶内无积水、桶外污渍、桶内垃圾不超过通体3/4、垃圾袋随清运更换</w:t>
            </w:r>
          </w:p>
        </w:tc>
        <w:tc>
          <w:tcPr>
            <w:tcW w:w="1843" w:type="dxa"/>
            <w:vAlign w:val="center"/>
          </w:tcPr>
          <w:p w14:paraId="6F8592F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水洗、毛巾擦拭（消毒剂浸泡）</w:t>
            </w:r>
          </w:p>
        </w:tc>
      </w:tr>
      <w:tr w:rsidR="00A05AC1" w:rsidRPr="00A05AC1" w14:paraId="3BA9BFF6" w14:textId="77777777" w:rsidTr="00CE3892">
        <w:trPr>
          <w:jc w:val="center"/>
        </w:trPr>
        <w:tc>
          <w:tcPr>
            <w:tcW w:w="532" w:type="dxa"/>
            <w:vMerge/>
            <w:vAlign w:val="center"/>
          </w:tcPr>
          <w:p w14:paraId="154C0E34"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restart"/>
            <w:vAlign w:val="center"/>
          </w:tcPr>
          <w:p w14:paraId="21C9AAD9"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50AC050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墙面（清洁</w:t>
            </w:r>
            <w:proofErr w:type="spellEnd"/>
            <w:r w:rsidRPr="00A05AC1">
              <w:rPr>
                <w:rFonts w:ascii="仿宋" w:eastAsia="仿宋" w:hAnsi="仿宋" w:hint="eastAsia"/>
                <w:sz w:val="24"/>
                <w:szCs w:val="24"/>
              </w:rPr>
              <w:t>）</w:t>
            </w:r>
          </w:p>
        </w:tc>
        <w:tc>
          <w:tcPr>
            <w:tcW w:w="1275" w:type="dxa"/>
            <w:vAlign w:val="center"/>
          </w:tcPr>
          <w:p w14:paraId="724987E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09EE8E4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洁净无污渍</w:t>
            </w:r>
            <w:proofErr w:type="spellEnd"/>
          </w:p>
        </w:tc>
        <w:tc>
          <w:tcPr>
            <w:tcW w:w="1843" w:type="dxa"/>
            <w:vAlign w:val="center"/>
          </w:tcPr>
          <w:p w14:paraId="1FD4A42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毛巾擦拭（干、湿</w:t>
            </w:r>
            <w:proofErr w:type="spellEnd"/>
            <w:r w:rsidRPr="00A05AC1">
              <w:rPr>
                <w:rFonts w:ascii="仿宋" w:eastAsia="仿宋" w:hAnsi="仿宋" w:hint="eastAsia"/>
                <w:sz w:val="24"/>
                <w:szCs w:val="24"/>
              </w:rPr>
              <w:t>）</w:t>
            </w:r>
          </w:p>
        </w:tc>
      </w:tr>
      <w:tr w:rsidR="00A05AC1" w:rsidRPr="00A05AC1" w14:paraId="10F9FA03" w14:textId="77777777" w:rsidTr="00CE3892">
        <w:trPr>
          <w:jc w:val="center"/>
        </w:trPr>
        <w:tc>
          <w:tcPr>
            <w:tcW w:w="532" w:type="dxa"/>
            <w:vMerge/>
            <w:vAlign w:val="center"/>
          </w:tcPr>
          <w:p w14:paraId="7A3613C2"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7A1000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468BAEE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天花板（除尘</w:t>
            </w:r>
            <w:proofErr w:type="spellEnd"/>
            <w:r w:rsidRPr="00A05AC1">
              <w:rPr>
                <w:rFonts w:ascii="仿宋" w:eastAsia="仿宋" w:hAnsi="仿宋" w:hint="eastAsia"/>
                <w:sz w:val="24"/>
                <w:szCs w:val="24"/>
              </w:rPr>
              <w:t>）</w:t>
            </w:r>
          </w:p>
        </w:tc>
        <w:tc>
          <w:tcPr>
            <w:tcW w:w="1275" w:type="dxa"/>
            <w:vAlign w:val="center"/>
          </w:tcPr>
          <w:p w14:paraId="77C1353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4A22AD3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清洁、无积尘、无污渍、无蜘蛛网</w:t>
            </w:r>
          </w:p>
        </w:tc>
        <w:tc>
          <w:tcPr>
            <w:tcW w:w="1843" w:type="dxa"/>
            <w:vAlign w:val="center"/>
          </w:tcPr>
          <w:p w14:paraId="2F5CAA32"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高空作业，毛掸除尘、毛巾擦拭（干、湿）</w:t>
            </w:r>
          </w:p>
        </w:tc>
      </w:tr>
      <w:tr w:rsidR="00A05AC1" w:rsidRPr="00A05AC1" w14:paraId="62D53079" w14:textId="77777777" w:rsidTr="00CE3892">
        <w:trPr>
          <w:jc w:val="center"/>
        </w:trPr>
        <w:tc>
          <w:tcPr>
            <w:tcW w:w="532" w:type="dxa"/>
            <w:vMerge w:val="restart"/>
            <w:vAlign w:val="center"/>
          </w:tcPr>
          <w:p w14:paraId="60F90141" w14:textId="77777777" w:rsidR="00202A04" w:rsidRPr="00A05AC1" w:rsidRDefault="00202A04" w:rsidP="00CE3892">
            <w:pPr>
              <w:widowControl/>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会议室、办公室</w:t>
            </w:r>
            <w:proofErr w:type="spellEnd"/>
          </w:p>
        </w:tc>
        <w:tc>
          <w:tcPr>
            <w:tcW w:w="533" w:type="dxa"/>
            <w:vMerge w:val="restart"/>
            <w:vAlign w:val="center"/>
          </w:tcPr>
          <w:p w14:paraId="4BB21558" w14:textId="77777777" w:rsidR="00202A04" w:rsidRPr="00A05AC1" w:rsidRDefault="00202A04" w:rsidP="00CE3892">
            <w:pPr>
              <w:widowControl/>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09E9BF0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窗台</w:t>
            </w:r>
            <w:proofErr w:type="spellEnd"/>
          </w:p>
        </w:tc>
        <w:tc>
          <w:tcPr>
            <w:tcW w:w="1275" w:type="dxa"/>
            <w:vAlign w:val="center"/>
          </w:tcPr>
          <w:p w14:paraId="6752B5F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6B1B2AE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无灰尘、无污渍</w:t>
            </w:r>
            <w:proofErr w:type="spellEnd"/>
          </w:p>
        </w:tc>
        <w:tc>
          <w:tcPr>
            <w:tcW w:w="1843" w:type="dxa"/>
            <w:vAlign w:val="center"/>
          </w:tcPr>
          <w:p w14:paraId="0C48E065"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70FD8DC6" w14:textId="77777777" w:rsidTr="00CE3892">
        <w:trPr>
          <w:jc w:val="center"/>
        </w:trPr>
        <w:tc>
          <w:tcPr>
            <w:tcW w:w="532" w:type="dxa"/>
            <w:vMerge/>
            <w:vAlign w:val="center"/>
          </w:tcPr>
          <w:p w14:paraId="27B16B20"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C6763F2"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572130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踢脚线</w:t>
            </w:r>
            <w:proofErr w:type="spellEnd"/>
          </w:p>
        </w:tc>
        <w:tc>
          <w:tcPr>
            <w:tcW w:w="1275" w:type="dxa"/>
            <w:vAlign w:val="center"/>
          </w:tcPr>
          <w:p w14:paraId="0450E4C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2次/天</w:t>
            </w:r>
          </w:p>
        </w:tc>
        <w:tc>
          <w:tcPr>
            <w:tcW w:w="1985" w:type="dxa"/>
            <w:vAlign w:val="center"/>
          </w:tcPr>
          <w:p w14:paraId="2E64D1E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无灰尘、无污渍</w:t>
            </w:r>
            <w:proofErr w:type="spellEnd"/>
          </w:p>
        </w:tc>
        <w:tc>
          <w:tcPr>
            <w:tcW w:w="1843" w:type="dxa"/>
            <w:vAlign w:val="center"/>
          </w:tcPr>
          <w:p w14:paraId="6CD636B4"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63E64ADA" w14:textId="77777777" w:rsidTr="00CE3892">
        <w:trPr>
          <w:jc w:val="center"/>
        </w:trPr>
        <w:tc>
          <w:tcPr>
            <w:tcW w:w="532" w:type="dxa"/>
            <w:vMerge/>
            <w:vAlign w:val="center"/>
          </w:tcPr>
          <w:p w14:paraId="4A34E4D5"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6A3B9B9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0BCDC6E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办公桌、椅</w:t>
            </w:r>
            <w:proofErr w:type="spellEnd"/>
          </w:p>
        </w:tc>
        <w:tc>
          <w:tcPr>
            <w:tcW w:w="1275" w:type="dxa"/>
            <w:vAlign w:val="center"/>
          </w:tcPr>
          <w:p w14:paraId="70536E5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4BBD002F"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无灰尘、手印、干净、明亮</w:t>
            </w:r>
          </w:p>
        </w:tc>
        <w:tc>
          <w:tcPr>
            <w:tcW w:w="1843" w:type="dxa"/>
            <w:vAlign w:val="center"/>
          </w:tcPr>
          <w:p w14:paraId="2CBCD93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会议室、医办室桌椅摆放整齐</w:t>
            </w:r>
          </w:p>
        </w:tc>
      </w:tr>
      <w:tr w:rsidR="00A05AC1" w:rsidRPr="00A05AC1" w14:paraId="08067355" w14:textId="77777777" w:rsidTr="00CE3892">
        <w:trPr>
          <w:jc w:val="center"/>
        </w:trPr>
        <w:tc>
          <w:tcPr>
            <w:tcW w:w="532" w:type="dxa"/>
            <w:vMerge/>
            <w:vAlign w:val="center"/>
          </w:tcPr>
          <w:p w14:paraId="14D283A9"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6B11A489"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1EE21A2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水池、水龙头、净水设施</w:t>
            </w:r>
          </w:p>
        </w:tc>
        <w:tc>
          <w:tcPr>
            <w:tcW w:w="1275" w:type="dxa"/>
            <w:vAlign w:val="center"/>
          </w:tcPr>
          <w:p w14:paraId="6312F44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4次/天</w:t>
            </w:r>
          </w:p>
        </w:tc>
        <w:tc>
          <w:tcPr>
            <w:tcW w:w="1985" w:type="dxa"/>
            <w:vAlign w:val="center"/>
          </w:tcPr>
          <w:p w14:paraId="69334ADF"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无污渍、无水渍、无茶叶等堵塞物。</w:t>
            </w:r>
          </w:p>
        </w:tc>
        <w:tc>
          <w:tcPr>
            <w:tcW w:w="1843" w:type="dxa"/>
            <w:vAlign w:val="center"/>
          </w:tcPr>
          <w:p w14:paraId="6FCC347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用湿抹布擦拭（干、湿）</w:t>
            </w:r>
          </w:p>
        </w:tc>
      </w:tr>
      <w:tr w:rsidR="00A05AC1" w:rsidRPr="00A05AC1" w14:paraId="21DB0541" w14:textId="77777777" w:rsidTr="00CE3892">
        <w:trPr>
          <w:jc w:val="center"/>
        </w:trPr>
        <w:tc>
          <w:tcPr>
            <w:tcW w:w="532" w:type="dxa"/>
            <w:vMerge/>
            <w:vAlign w:val="center"/>
          </w:tcPr>
          <w:p w14:paraId="7A834823"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197352C4"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783AD9F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镜面</w:t>
            </w:r>
            <w:proofErr w:type="spellEnd"/>
          </w:p>
        </w:tc>
        <w:tc>
          <w:tcPr>
            <w:tcW w:w="1275" w:type="dxa"/>
            <w:vAlign w:val="center"/>
          </w:tcPr>
          <w:p w14:paraId="04C9558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3AE3639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干净明亮</w:t>
            </w:r>
            <w:proofErr w:type="spellEnd"/>
          </w:p>
        </w:tc>
        <w:tc>
          <w:tcPr>
            <w:tcW w:w="1843" w:type="dxa"/>
            <w:vAlign w:val="center"/>
          </w:tcPr>
          <w:p w14:paraId="406FF371"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0E1DEC08" w14:textId="77777777" w:rsidTr="00CE3892">
        <w:trPr>
          <w:jc w:val="center"/>
        </w:trPr>
        <w:tc>
          <w:tcPr>
            <w:tcW w:w="532" w:type="dxa"/>
            <w:vMerge/>
            <w:vAlign w:val="center"/>
          </w:tcPr>
          <w:p w14:paraId="6A6541DD"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99C9E6A"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8762E4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垃圾箱</w:t>
            </w:r>
            <w:proofErr w:type="spellEnd"/>
          </w:p>
        </w:tc>
        <w:tc>
          <w:tcPr>
            <w:tcW w:w="1275" w:type="dxa"/>
            <w:vAlign w:val="center"/>
          </w:tcPr>
          <w:p w14:paraId="08D98D7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2次/天</w:t>
            </w:r>
          </w:p>
        </w:tc>
        <w:tc>
          <w:tcPr>
            <w:tcW w:w="1985" w:type="dxa"/>
            <w:vAlign w:val="center"/>
          </w:tcPr>
          <w:p w14:paraId="1D13FE5F"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倾倒垃圾箱、更换垃圾袋、无污渍</w:t>
            </w:r>
          </w:p>
        </w:tc>
        <w:tc>
          <w:tcPr>
            <w:tcW w:w="1843" w:type="dxa"/>
            <w:vAlign w:val="center"/>
          </w:tcPr>
          <w:p w14:paraId="23123F9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707416A8" w14:textId="77777777" w:rsidTr="00CE3892">
        <w:trPr>
          <w:jc w:val="center"/>
        </w:trPr>
        <w:tc>
          <w:tcPr>
            <w:tcW w:w="532" w:type="dxa"/>
            <w:vMerge/>
            <w:vAlign w:val="center"/>
          </w:tcPr>
          <w:p w14:paraId="2CF4AB86"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41650B7F"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5C76DC7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w:t>
            </w:r>
            <w:proofErr w:type="spellEnd"/>
          </w:p>
        </w:tc>
        <w:tc>
          <w:tcPr>
            <w:tcW w:w="1275" w:type="dxa"/>
            <w:vAlign w:val="center"/>
          </w:tcPr>
          <w:p w14:paraId="56F5304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4次/天</w:t>
            </w:r>
          </w:p>
        </w:tc>
        <w:tc>
          <w:tcPr>
            <w:tcW w:w="1985" w:type="dxa"/>
            <w:vAlign w:val="center"/>
          </w:tcPr>
          <w:p w14:paraId="1748F1B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无灰尘、斑迹、污物、干净</w:t>
            </w:r>
          </w:p>
        </w:tc>
        <w:tc>
          <w:tcPr>
            <w:tcW w:w="1843" w:type="dxa"/>
            <w:vAlign w:val="center"/>
          </w:tcPr>
          <w:p w14:paraId="646E245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灭菌、消毒各2次</w:t>
            </w:r>
          </w:p>
        </w:tc>
      </w:tr>
      <w:tr w:rsidR="00A05AC1" w:rsidRPr="00A05AC1" w14:paraId="17FEBC43" w14:textId="77777777" w:rsidTr="00CE3892">
        <w:trPr>
          <w:jc w:val="center"/>
        </w:trPr>
        <w:tc>
          <w:tcPr>
            <w:tcW w:w="532" w:type="dxa"/>
            <w:vMerge/>
            <w:vAlign w:val="center"/>
          </w:tcPr>
          <w:p w14:paraId="30962611"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restart"/>
            <w:vAlign w:val="center"/>
          </w:tcPr>
          <w:p w14:paraId="0B3F178C" w14:textId="77777777" w:rsidR="00202A04" w:rsidRPr="00A05AC1" w:rsidRDefault="00202A04" w:rsidP="00CE3892">
            <w:pPr>
              <w:widowControl/>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0E77004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门牌、指示牌</w:t>
            </w:r>
            <w:proofErr w:type="spellEnd"/>
          </w:p>
        </w:tc>
        <w:tc>
          <w:tcPr>
            <w:tcW w:w="1275" w:type="dxa"/>
            <w:vAlign w:val="center"/>
          </w:tcPr>
          <w:p w14:paraId="0652299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4次/周</w:t>
            </w:r>
          </w:p>
        </w:tc>
        <w:tc>
          <w:tcPr>
            <w:tcW w:w="1985" w:type="dxa"/>
            <w:vAlign w:val="center"/>
          </w:tcPr>
          <w:p w14:paraId="191152A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无灰尘、无污渍</w:t>
            </w:r>
            <w:proofErr w:type="spellEnd"/>
          </w:p>
        </w:tc>
        <w:tc>
          <w:tcPr>
            <w:tcW w:w="1843" w:type="dxa"/>
            <w:vAlign w:val="center"/>
          </w:tcPr>
          <w:p w14:paraId="489BB1BF"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174E7BD4" w14:textId="77777777" w:rsidTr="00CE3892">
        <w:trPr>
          <w:jc w:val="center"/>
        </w:trPr>
        <w:tc>
          <w:tcPr>
            <w:tcW w:w="532" w:type="dxa"/>
            <w:vMerge/>
            <w:vAlign w:val="center"/>
          </w:tcPr>
          <w:p w14:paraId="228921F2"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01E7FEF5"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C2CBFC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玻璃</w:t>
            </w:r>
            <w:proofErr w:type="spellEnd"/>
          </w:p>
        </w:tc>
        <w:tc>
          <w:tcPr>
            <w:tcW w:w="1275" w:type="dxa"/>
            <w:vAlign w:val="center"/>
          </w:tcPr>
          <w:p w14:paraId="1BC595F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0617652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干净、明亮</w:t>
            </w:r>
            <w:proofErr w:type="spellEnd"/>
          </w:p>
        </w:tc>
        <w:tc>
          <w:tcPr>
            <w:tcW w:w="1843" w:type="dxa"/>
            <w:vAlign w:val="center"/>
          </w:tcPr>
          <w:p w14:paraId="4A9027A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用玻璃清洁剂清洁一次</w:t>
            </w:r>
          </w:p>
        </w:tc>
      </w:tr>
      <w:tr w:rsidR="00A05AC1" w:rsidRPr="00A05AC1" w14:paraId="70ADC8CD" w14:textId="77777777" w:rsidTr="00CE3892">
        <w:trPr>
          <w:jc w:val="center"/>
        </w:trPr>
        <w:tc>
          <w:tcPr>
            <w:tcW w:w="532" w:type="dxa"/>
            <w:vMerge/>
            <w:vAlign w:val="center"/>
          </w:tcPr>
          <w:p w14:paraId="38F12A0A"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16E69A0D"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27B0A51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灯具、风口、天花板</w:t>
            </w:r>
            <w:proofErr w:type="spellEnd"/>
          </w:p>
        </w:tc>
        <w:tc>
          <w:tcPr>
            <w:tcW w:w="1275" w:type="dxa"/>
            <w:vAlign w:val="center"/>
          </w:tcPr>
          <w:p w14:paraId="3EBA17F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0435D91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无灰尘、无污渍、明亮、无蜘蛛网</w:t>
            </w:r>
          </w:p>
        </w:tc>
        <w:tc>
          <w:tcPr>
            <w:tcW w:w="1843" w:type="dxa"/>
            <w:vAlign w:val="center"/>
          </w:tcPr>
          <w:p w14:paraId="20D6EF79"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6F823482" w14:textId="77777777" w:rsidTr="00CE3892">
        <w:trPr>
          <w:jc w:val="center"/>
        </w:trPr>
        <w:tc>
          <w:tcPr>
            <w:tcW w:w="532" w:type="dxa"/>
            <w:vMerge w:val="restart"/>
            <w:vAlign w:val="center"/>
          </w:tcPr>
          <w:p w14:paraId="55FD4420" w14:textId="77777777" w:rsidR="00202A04" w:rsidRPr="00A05AC1" w:rsidRDefault="00202A04" w:rsidP="00CE3892">
            <w:pPr>
              <w:widowControl/>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电梯、扶梯轿厢</w:t>
            </w:r>
            <w:proofErr w:type="spellEnd"/>
          </w:p>
        </w:tc>
        <w:tc>
          <w:tcPr>
            <w:tcW w:w="533" w:type="dxa"/>
            <w:vMerge w:val="restart"/>
            <w:vAlign w:val="center"/>
          </w:tcPr>
          <w:p w14:paraId="702B6FF1" w14:textId="77777777" w:rsidR="00202A04" w:rsidRPr="00A05AC1" w:rsidRDefault="00202A04" w:rsidP="00CE3892">
            <w:pPr>
              <w:widowControl/>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4D72551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内板壁（金属面板</w:t>
            </w:r>
            <w:proofErr w:type="spellEnd"/>
            <w:r w:rsidRPr="00A05AC1">
              <w:rPr>
                <w:rFonts w:ascii="仿宋" w:eastAsia="仿宋" w:hAnsi="仿宋" w:hint="eastAsia"/>
                <w:sz w:val="24"/>
                <w:szCs w:val="24"/>
              </w:rPr>
              <w:t>）</w:t>
            </w:r>
          </w:p>
        </w:tc>
        <w:tc>
          <w:tcPr>
            <w:tcW w:w="1275" w:type="dxa"/>
            <w:vAlign w:val="center"/>
          </w:tcPr>
          <w:p w14:paraId="3637BDA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1373AF8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无灰尘、斑迹、手印、干净、光亮</w:t>
            </w:r>
          </w:p>
        </w:tc>
        <w:tc>
          <w:tcPr>
            <w:tcW w:w="1843" w:type="dxa"/>
            <w:vAlign w:val="center"/>
          </w:tcPr>
          <w:p w14:paraId="5820705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用湿抹布擦拭（干、湿，选用不锈钢清洗剂，不得使用含氯消毒剂）</w:t>
            </w:r>
          </w:p>
        </w:tc>
      </w:tr>
      <w:tr w:rsidR="00A05AC1" w:rsidRPr="00A05AC1" w14:paraId="7BE96067" w14:textId="77777777" w:rsidTr="00CE3892">
        <w:trPr>
          <w:jc w:val="center"/>
        </w:trPr>
        <w:tc>
          <w:tcPr>
            <w:tcW w:w="532" w:type="dxa"/>
            <w:vMerge/>
            <w:vAlign w:val="center"/>
          </w:tcPr>
          <w:p w14:paraId="712551F0"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3FC567FD"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13331BD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门</w:t>
            </w:r>
          </w:p>
        </w:tc>
        <w:tc>
          <w:tcPr>
            <w:tcW w:w="1275" w:type="dxa"/>
            <w:vAlign w:val="center"/>
          </w:tcPr>
          <w:p w14:paraId="2AC0EE0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4677C52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无灰尘、手印、干净、明亮、无菌</w:t>
            </w:r>
          </w:p>
        </w:tc>
        <w:tc>
          <w:tcPr>
            <w:tcW w:w="1843" w:type="dxa"/>
            <w:vAlign w:val="center"/>
          </w:tcPr>
          <w:p w14:paraId="7BD43240" w14:textId="77777777" w:rsidR="00202A04" w:rsidRPr="00A05AC1" w:rsidRDefault="00202A04" w:rsidP="00CE3892">
            <w:pPr>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无纺布并配用</w:t>
            </w:r>
          </w:p>
          <w:p w14:paraId="1698B87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不锈钢上光剂擦拭</w:t>
            </w:r>
          </w:p>
        </w:tc>
      </w:tr>
      <w:tr w:rsidR="00A05AC1" w:rsidRPr="00A05AC1" w14:paraId="44FAC960" w14:textId="77777777" w:rsidTr="00CE3892">
        <w:trPr>
          <w:jc w:val="center"/>
        </w:trPr>
        <w:tc>
          <w:tcPr>
            <w:tcW w:w="532" w:type="dxa"/>
            <w:vMerge/>
            <w:vAlign w:val="center"/>
          </w:tcPr>
          <w:p w14:paraId="432451F1"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63687493"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394D061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w:t>
            </w:r>
            <w:proofErr w:type="spellEnd"/>
          </w:p>
        </w:tc>
        <w:tc>
          <w:tcPr>
            <w:tcW w:w="1275" w:type="dxa"/>
            <w:vAlign w:val="center"/>
          </w:tcPr>
          <w:p w14:paraId="5AEE8BC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3次/天</w:t>
            </w:r>
          </w:p>
        </w:tc>
        <w:tc>
          <w:tcPr>
            <w:tcW w:w="1985" w:type="dxa"/>
            <w:vAlign w:val="center"/>
          </w:tcPr>
          <w:p w14:paraId="0C74FD5B"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无灰尘、斑迹、污物、干净</w:t>
            </w:r>
          </w:p>
        </w:tc>
        <w:tc>
          <w:tcPr>
            <w:tcW w:w="1843" w:type="dxa"/>
            <w:vAlign w:val="center"/>
          </w:tcPr>
          <w:p w14:paraId="7F28380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7B770E42" w14:textId="77777777" w:rsidTr="00CE3892">
        <w:trPr>
          <w:jc w:val="center"/>
        </w:trPr>
        <w:tc>
          <w:tcPr>
            <w:tcW w:w="532" w:type="dxa"/>
            <w:vMerge/>
            <w:vAlign w:val="center"/>
          </w:tcPr>
          <w:p w14:paraId="640C3786"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43BAECBE"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518FF6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扶手</w:t>
            </w:r>
            <w:proofErr w:type="spellEnd"/>
          </w:p>
        </w:tc>
        <w:tc>
          <w:tcPr>
            <w:tcW w:w="1275" w:type="dxa"/>
            <w:vAlign w:val="center"/>
          </w:tcPr>
          <w:p w14:paraId="5B0BE09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71B42BE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无灰尘、斑迹、手印、干净、光亮</w:t>
            </w:r>
          </w:p>
        </w:tc>
        <w:tc>
          <w:tcPr>
            <w:tcW w:w="1843" w:type="dxa"/>
            <w:vAlign w:val="center"/>
          </w:tcPr>
          <w:p w14:paraId="2805A42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079180AC" w14:textId="77777777" w:rsidTr="00CE3892">
        <w:trPr>
          <w:jc w:val="center"/>
        </w:trPr>
        <w:tc>
          <w:tcPr>
            <w:tcW w:w="532" w:type="dxa"/>
            <w:vMerge/>
            <w:vAlign w:val="center"/>
          </w:tcPr>
          <w:p w14:paraId="216AEC9E"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Merge/>
            <w:vAlign w:val="center"/>
          </w:tcPr>
          <w:p w14:paraId="1E043FF1" w14:textId="77777777" w:rsidR="00202A04" w:rsidRPr="00A05AC1" w:rsidRDefault="00202A04" w:rsidP="00CE3892">
            <w:pPr>
              <w:widowControl/>
              <w:jc w:val="center"/>
              <w:rPr>
                <w:rFonts w:ascii="仿宋" w:eastAsia="仿宋" w:hAnsi="仿宋" w:hint="eastAsia"/>
                <w:b/>
                <w:bCs/>
                <w:sz w:val="24"/>
                <w:szCs w:val="24"/>
                <w:lang w:eastAsia="zh-CN"/>
              </w:rPr>
            </w:pPr>
          </w:p>
        </w:tc>
        <w:tc>
          <w:tcPr>
            <w:tcW w:w="2181" w:type="dxa"/>
            <w:vAlign w:val="center"/>
          </w:tcPr>
          <w:p w14:paraId="2415D28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指示按钮</w:t>
            </w:r>
            <w:proofErr w:type="spellEnd"/>
          </w:p>
        </w:tc>
        <w:tc>
          <w:tcPr>
            <w:tcW w:w="1275" w:type="dxa"/>
            <w:vAlign w:val="center"/>
          </w:tcPr>
          <w:p w14:paraId="743A2D9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76F36AD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无灰尘、污渍，清晰无破损（破损及时报修）</w:t>
            </w:r>
          </w:p>
        </w:tc>
        <w:tc>
          <w:tcPr>
            <w:tcW w:w="1843" w:type="dxa"/>
            <w:vAlign w:val="center"/>
          </w:tcPr>
          <w:p w14:paraId="7357BA43"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42CCE516" w14:textId="77777777" w:rsidTr="00CE3892">
        <w:trPr>
          <w:jc w:val="center"/>
        </w:trPr>
        <w:tc>
          <w:tcPr>
            <w:tcW w:w="532" w:type="dxa"/>
            <w:vMerge/>
            <w:vAlign w:val="center"/>
          </w:tcPr>
          <w:p w14:paraId="74020259" w14:textId="77777777" w:rsidR="00202A04" w:rsidRPr="00A05AC1" w:rsidRDefault="00202A04" w:rsidP="00CE3892">
            <w:pPr>
              <w:widowControl/>
              <w:jc w:val="center"/>
              <w:rPr>
                <w:rFonts w:ascii="仿宋" w:eastAsia="仿宋" w:hAnsi="仿宋" w:hint="eastAsia"/>
                <w:b/>
                <w:bCs/>
                <w:sz w:val="24"/>
                <w:szCs w:val="24"/>
                <w:lang w:eastAsia="zh-CN"/>
              </w:rPr>
            </w:pPr>
          </w:p>
        </w:tc>
        <w:tc>
          <w:tcPr>
            <w:tcW w:w="533" w:type="dxa"/>
            <w:vAlign w:val="center"/>
          </w:tcPr>
          <w:p w14:paraId="0C21158F" w14:textId="77777777" w:rsidR="00202A04" w:rsidRPr="00A05AC1" w:rsidRDefault="00202A04" w:rsidP="00CE3892">
            <w:pPr>
              <w:widowControl/>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定期保洁</w:t>
            </w:r>
            <w:proofErr w:type="spellEnd"/>
          </w:p>
        </w:tc>
        <w:tc>
          <w:tcPr>
            <w:tcW w:w="2181" w:type="dxa"/>
            <w:vAlign w:val="center"/>
          </w:tcPr>
          <w:p w14:paraId="6C44C0E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换气扇、灯罩</w:t>
            </w:r>
            <w:proofErr w:type="spellEnd"/>
          </w:p>
        </w:tc>
        <w:tc>
          <w:tcPr>
            <w:tcW w:w="1275" w:type="dxa"/>
            <w:vAlign w:val="center"/>
          </w:tcPr>
          <w:p w14:paraId="24AA23D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c>
          <w:tcPr>
            <w:tcW w:w="1985" w:type="dxa"/>
            <w:vAlign w:val="center"/>
          </w:tcPr>
          <w:p w14:paraId="2E2E67C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无灰尘、干净明亮</w:t>
            </w:r>
            <w:proofErr w:type="spellEnd"/>
          </w:p>
        </w:tc>
        <w:tc>
          <w:tcPr>
            <w:tcW w:w="1843" w:type="dxa"/>
            <w:vAlign w:val="center"/>
          </w:tcPr>
          <w:p w14:paraId="4550AB6A"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1E7D131E" w14:textId="77777777" w:rsidTr="00CE3892">
        <w:trPr>
          <w:jc w:val="center"/>
        </w:trPr>
        <w:tc>
          <w:tcPr>
            <w:tcW w:w="532" w:type="dxa"/>
            <w:vMerge w:val="restart"/>
            <w:vAlign w:val="center"/>
          </w:tcPr>
          <w:p w14:paraId="497D6631" w14:textId="77777777" w:rsidR="00202A04" w:rsidRPr="00A05AC1" w:rsidRDefault="00202A04" w:rsidP="00CE3892">
            <w:pPr>
              <w:widowControl/>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水箱间</w:t>
            </w:r>
            <w:proofErr w:type="spellEnd"/>
          </w:p>
        </w:tc>
        <w:tc>
          <w:tcPr>
            <w:tcW w:w="533" w:type="dxa"/>
            <w:vMerge w:val="restart"/>
            <w:vAlign w:val="center"/>
          </w:tcPr>
          <w:p w14:paraId="6AC64089" w14:textId="77777777" w:rsidR="00202A04" w:rsidRPr="00A05AC1" w:rsidRDefault="00202A04" w:rsidP="00CE3892">
            <w:pPr>
              <w:widowControl/>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181" w:type="dxa"/>
            <w:vAlign w:val="center"/>
          </w:tcPr>
          <w:p w14:paraId="52A6C6B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地面</w:t>
            </w:r>
            <w:proofErr w:type="spellEnd"/>
          </w:p>
        </w:tc>
        <w:tc>
          <w:tcPr>
            <w:tcW w:w="1275" w:type="dxa"/>
            <w:vAlign w:val="center"/>
          </w:tcPr>
          <w:p w14:paraId="63218F7A"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198A1BFB" w14:textId="77777777" w:rsidR="00202A04" w:rsidRPr="00A05AC1" w:rsidRDefault="00202A04"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无灰尘、干净明亮</w:t>
            </w:r>
            <w:proofErr w:type="spellEnd"/>
          </w:p>
        </w:tc>
        <w:tc>
          <w:tcPr>
            <w:tcW w:w="1843" w:type="dxa"/>
            <w:vAlign w:val="center"/>
          </w:tcPr>
          <w:p w14:paraId="62602BCC"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3C526B0D" w14:textId="77777777" w:rsidTr="00CE3892">
        <w:trPr>
          <w:jc w:val="center"/>
        </w:trPr>
        <w:tc>
          <w:tcPr>
            <w:tcW w:w="532" w:type="dxa"/>
            <w:vMerge/>
            <w:vAlign w:val="center"/>
          </w:tcPr>
          <w:p w14:paraId="3F532FDA"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55FA2BF"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0F3707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墙面、棚顶</w:t>
            </w:r>
            <w:proofErr w:type="spellEnd"/>
          </w:p>
        </w:tc>
        <w:tc>
          <w:tcPr>
            <w:tcW w:w="1275" w:type="dxa"/>
            <w:vAlign w:val="center"/>
          </w:tcPr>
          <w:p w14:paraId="462DB761"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1次/月</w:t>
            </w:r>
          </w:p>
        </w:tc>
        <w:tc>
          <w:tcPr>
            <w:tcW w:w="1985" w:type="dxa"/>
            <w:vAlign w:val="center"/>
          </w:tcPr>
          <w:p w14:paraId="62E0E8B7" w14:textId="77777777" w:rsidR="00202A04" w:rsidRPr="00A05AC1" w:rsidRDefault="00202A04"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无灰尘、干净明亮</w:t>
            </w:r>
            <w:proofErr w:type="spellEnd"/>
          </w:p>
        </w:tc>
        <w:tc>
          <w:tcPr>
            <w:tcW w:w="1843" w:type="dxa"/>
            <w:vAlign w:val="center"/>
          </w:tcPr>
          <w:p w14:paraId="694CA49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高空作业</w:t>
            </w:r>
            <w:proofErr w:type="spellEnd"/>
          </w:p>
        </w:tc>
      </w:tr>
      <w:tr w:rsidR="00A05AC1" w:rsidRPr="00A05AC1" w14:paraId="6B8E0FF3" w14:textId="77777777" w:rsidTr="00CE3892">
        <w:trPr>
          <w:jc w:val="center"/>
        </w:trPr>
        <w:tc>
          <w:tcPr>
            <w:tcW w:w="532" w:type="dxa"/>
            <w:vMerge/>
            <w:vAlign w:val="center"/>
          </w:tcPr>
          <w:p w14:paraId="40E1AEC9"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2CFB1F6D"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38F15A3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管道及附件</w:t>
            </w:r>
            <w:proofErr w:type="spellEnd"/>
          </w:p>
        </w:tc>
        <w:tc>
          <w:tcPr>
            <w:tcW w:w="1275" w:type="dxa"/>
            <w:vAlign w:val="center"/>
          </w:tcPr>
          <w:p w14:paraId="1E1F8E22"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3B9C7C21" w14:textId="77777777" w:rsidR="00202A04" w:rsidRPr="00A05AC1" w:rsidRDefault="00202A04"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无灰尘、干净明亮</w:t>
            </w:r>
            <w:proofErr w:type="spellEnd"/>
          </w:p>
        </w:tc>
        <w:tc>
          <w:tcPr>
            <w:tcW w:w="1843" w:type="dxa"/>
            <w:vAlign w:val="center"/>
          </w:tcPr>
          <w:p w14:paraId="7D52C64A"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4BB60C52" w14:textId="77777777" w:rsidTr="00CE3892">
        <w:trPr>
          <w:jc w:val="center"/>
        </w:trPr>
        <w:tc>
          <w:tcPr>
            <w:tcW w:w="532" w:type="dxa"/>
            <w:vMerge/>
            <w:vAlign w:val="center"/>
          </w:tcPr>
          <w:p w14:paraId="4406BBE9"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5163C35E"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7B4AD24C"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水泵及控制箱</w:t>
            </w:r>
            <w:proofErr w:type="spellEnd"/>
          </w:p>
        </w:tc>
        <w:tc>
          <w:tcPr>
            <w:tcW w:w="1275" w:type="dxa"/>
            <w:vAlign w:val="center"/>
          </w:tcPr>
          <w:p w14:paraId="0072B60F"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4BBF0815" w14:textId="77777777" w:rsidR="00202A04" w:rsidRPr="00A05AC1" w:rsidRDefault="00202A04"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无灰尘、干净明亮</w:t>
            </w:r>
            <w:proofErr w:type="spellEnd"/>
          </w:p>
        </w:tc>
        <w:tc>
          <w:tcPr>
            <w:tcW w:w="1843" w:type="dxa"/>
            <w:vAlign w:val="center"/>
          </w:tcPr>
          <w:p w14:paraId="7AA5F507"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25BFB9BD" w14:textId="77777777" w:rsidTr="00CE3892">
        <w:trPr>
          <w:jc w:val="center"/>
        </w:trPr>
        <w:tc>
          <w:tcPr>
            <w:tcW w:w="532" w:type="dxa"/>
            <w:vMerge/>
            <w:vAlign w:val="center"/>
          </w:tcPr>
          <w:p w14:paraId="22038C85" w14:textId="77777777" w:rsidR="00202A04" w:rsidRPr="00A05AC1" w:rsidRDefault="00202A04" w:rsidP="00CE3892">
            <w:pPr>
              <w:widowControl/>
              <w:jc w:val="center"/>
              <w:rPr>
                <w:rFonts w:ascii="仿宋" w:eastAsia="仿宋" w:hAnsi="仿宋" w:hint="eastAsia"/>
                <w:b/>
                <w:bCs/>
                <w:sz w:val="24"/>
                <w:szCs w:val="24"/>
              </w:rPr>
            </w:pPr>
          </w:p>
        </w:tc>
        <w:tc>
          <w:tcPr>
            <w:tcW w:w="533" w:type="dxa"/>
            <w:vMerge/>
            <w:vAlign w:val="center"/>
          </w:tcPr>
          <w:p w14:paraId="7D327EEA" w14:textId="77777777" w:rsidR="00202A04" w:rsidRPr="00A05AC1" w:rsidRDefault="00202A04" w:rsidP="00CE3892">
            <w:pPr>
              <w:widowControl/>
              <w:jc w:val="center"/>
              <w:rPr>
                <w:rFonts w:ascii="仿宋" w:eastAsia="仿宋" w:hAnsi="仿宋" w:hint="eastAsia"/>
                <w:b/>
                <w:bCs/>
                <w:sz w:val="24"/>
                <w:szCs w:val="24"/>
              </w:rPr>
            </w:pPr>
          </w:p>
        </w:tc>
        <w:tc>
          <w:tcPr>
            <w:tcW w:w="2181" w:type="dxa"/>
            <w:vAlign w:val="center"/>
          </w:tcPr>
          <w:p w14:paraId="153BC47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水箱箱体</w:t>
            </w:r>
            <w:proofErr w:type="spellEnd"/>
          </w:p>
        </w:tc>
        <w:tc>
          <w:tcPr>
            <w:tcW w:w="1275" w:type="dxa"/>
            <w:vAlign w:val="center"/>
          </w:tcPr>
          <w:p w14:paraId="30ED64B2" w14:textId="77777777" w:rsidR="00202A04" w:rsidRPr="00A05AC1" w:rsidRDefault="00202A04" w:rsidP="00CE3892">
            <w:pPr>
              <w:jc w:val="center"/>
              <w:rPr>
                <w:rFonts w:ascii="仿宋" w:eastAsia="仿宋" w:hAnsi="仿宋" w:hint="eastAsia"/>
                <w:sz w:val="24"/>
                <w:szCs w:val="24"/>
              </w:rPr>
            </w:pPr>
            <w:r w:rsidRPr="00A05AC1">
              <w:rPr>
                <w:rFonts w:ascii="仿宋" w:eastAsia="仿宋" w:hAnsi="仿宋" w:hint="eastAsia"/>
                <w:sz w:val="24"/>
                <w:szCs w:val="24"/>
              </w:rPr>
              <w:t>1次/天</w:t>
            </w:r>
          </w:p>
        </w:tc>
        <w:tc>
          <w:tcPr>
            <w:tcW w:w="1985" w:type="dxa"/>
            <w:vAlign w:val="center"/>
          </w:tcPr>
          <w:p w14:paraId="1E3CDB7B" w14:textId="77777777" w:rsidR="00202A04" w:rsidRPr="00A05AC1" w:rsidRDefault="00202A04" w:rsidP="00CE3892">
            <w:pPr>
              <w:jc w:val="center"/>
              <w:rPr>
                <w:rFonts w:ascii="仿宋" w:eastAsia="仿宋" w:hAnsi="仿宋" w:hint="eastAsia"/>
                <w:sz w:val="24"/>
                <w:szCs w:val="24"/>
              </w:rPr>
            </w:pPr>
            <w:proofErr w:type="spellStart"/>
            <w:r w:rsidRPr="00A05AC1">
              <w:rPr>
                <w:rFonts w:ascii="仿宋" w:eastAsia="仿宋" w:hAnsi="仿宋" w:hint="eastAsia"/>
                <w:sz w:val="24"/>
                <w:szCs w:val="24"/>
              </w:rPr>
              <w:t>无灰尘、干净明亮</w:t>
            </w:r>
            <w:proofErr w:type="spellEnd"/>
          </w:p>
        </w:tc>
        <w:tc>
          <w:tcPr>
            <w:tcW w:w="1843" w:type="dxa"/>
            <w:vAlign w:val="center"/>
          </w:tcPr>
          <w:p w14:paraId="1FBCB6DB" w14:textId="77777777" w:rsidR="00202A04" w:rsidRPr="00A05AC1" w:rsidRDefault="00202A04" w:rsidP="00CE3892">
            <w:pPr>
              <w:widowControl/>
              <w:tabs>
                <w:tab w:val="left" w:pos="794"/>
              </w:tabs>
              <w:jc w:val="center"/>
              <w:rPr>
                <w:rFonts w:ascii="仿宋" w:eastAsia="仿宋" w:hAnsi="仿宋" w:hint="eastAsia"/>
                <w:sz w:val="24"/>
                <w:szCs w:val="24"/>
              </w:rPr>
            </w:pPr>
          </w:p>
        </w:tc>
      </w:tr>
    </w:tbl>
    <w:p w14:paraId="47455AC1" w14:textId="34371E0E" w:rsidR="00202A04" w:rsidRPr="00A05AC1" w:rsidRDefault="00202A04" w:rsidP="00CE3892">
      <w:pPr>
        <w:pStyle w:val="4fc"/>
        <w:tabs>
          <w:tab w:val="clear" w:pos="794"/>
          <w:tab w:val="left" w:pos="551"/>
        </w:tabs>
        <w:spacing w:line="240" w:lineRule="auto"/>
        <w:ind w:left="793" w:hangingChars="329" w:hanging="793"/>
        <w:rPr>
          <w:rFonts w:ascii="仿宋" w:hAnsi="仿宋" w:hint="eastAsia"/>
          <w:szCs w:val="24"/>
        </w:rPr>
      </w:pPr>
      <w:r w:rsidRPr="00A05AC1">
        <w:rPr>
          <w:rFonts w:ascii="仿宋" w:hAnsi="仿宋" w:hint="eastAsia"/>
          <w:szCs w:val="24"/>
        </w:rPr>
        <w:t>5</w:t>
      </w:r>
      <w:r w:rsidRPr="00A05AC1">
        <w:rPr>
          <w:rFonts w:ascii="仿宋" w:hAnsi="仿宋"/>
          <w:szCs w:val="24"/>
        </w:rPr>
        <w:t>.</w:t>
      </w:r>
      <w:r w:rsidRPr="00A05AC1">
        <w:rPr>
          <w:rFonts w:ascii="仿宋" w:hAnsi="仿宋" w:hint="eastAsia"/>
          <w:szCs w:val="24"/>
        </w:rPr>
        <w:t>3</w:t>
      </w:r>
      <w:r w:rsidRPr="00A05AC1">
        <w:rPr>
          <w:rFonts w:ascii="仿宋" w:hAnsi="仿宋"/>
          <w:szCs w:val="24"/>
        </w:rPr>
        <w:tab/>
      </w:r>
      <w:r w:rsidRPr="00A05AC1">
        <w:rPr>
          <w:rFonts w:ascii="仿宋" w:hAnsi="仿宋" w:hint="eastAsia"/>
          <w:szCs w:val="24"/>
        </w:rPr>
        <w:t>院内建筑外公共区域、道路</w:t>
      </w:r>
      <w:r w:rsidR="009F594F" w:rsidRPr="00A05AC1">
        <w:rPr>
          <w:rFonts w:ascii="仿宋" w:hAnsi="仿宋" w:hint="eastAsia"/>
          <w:szCs w:val="24"/>
        </w:rPr>
        <w:t>质量要求</w:t>
      </w:r>
    </w:p>
    <w:tbl>
      <w:tblPr>
        <w:tblW w:w="8349" w:type="dxa"/>
        <w:jc w:val="center"/>
        <w:tblBorders>
          <w:top w:val="single" w:sz="12" w:space="0" w:color="002060"/>
          <w:left w:val="single" w:sz="12" w:space="0" w:color="002060"/>
          <w:bottom w:val="single" w:sz="12" w:space="0" w:color="002060"/>
          <w:right w:val="single" w:sz="12" w:space="0" w:color="002060"/>
          <w:insideH w:val="single" w:sz="6" w:space="0" w:color="00B0F0"/>
          <w:insideV w:val="single" w:sz="6" w:space="0" w:color="00B0F0"/>
        </w:tblBorders>
        <w:tblLayout w:type="fixed"/>
        <w:tblLook w:val="04A0" w:firstRow="1" w:lastRow="0" w:firstColumn="1" w:lastColumn="0" w:noHBand="0" w:noVBand="1"/>
      </w:tblPr>
      <w:tblGrid>
        <w:gridCol w:w="458"/>
        <w:gridCol w:w="608"/>
        <w:gridCol w:w="2038"/>
        <w:gridCol w:w="992"/>
        <w:gridCol w:w="2977"/>
        <w:gridCol w:w="1276"/>
      </w:tblGrid>
      <w:tr w:rsidR="00A05AC1" w:rsidRPr="00A05AC1" w14:paraId="3F92D3A0" w14:textId="77777777" w:rsidTr="00CE3892">
        <w:trPr>
          <w:trHeight w:val="486"/>
          <w:tblHeader/>
          <w:jc w:val="center"/>
        </w:trPr>
        <w:tc>
          <w:tcPr>
            <w:tcW w:w="1066" w:type="dxa"/>
            <w:gridSpan w:val="2"/>
            <w:tcBorders>
              <w:top w:val="single" w:sz="12" w:space="0" w:color="002060"/>
              <w:left w:val="single" w:sz="12" w:space="0" w:color="002060"/>
              <w:bottom w:val="single" w:sz="4" w:space="0" w:color="auto"/>
              <w:right w:val="single" w:sz="4" w:space="0" w:color="auto"/>
            </w:tcBorders>
            <w:shd w:val="clear" w:color="auto" w:fill="92D050"/>
          </w:tcPr>
          <w:p w14:paraId="4AB788D0"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清扫分类</w:t>
            </w:r>
            <w:proofErr w:type="spellEnd"/>
          </w:p>
        </w:tc>
        <w:tc>
          <w:tcPr>
            <w:tcW w:w="2038" w:type="dxa"/>
            <w:tcBorders>
              <w:top w:val="single" w:sz="12" w:space="0" w:color="002060"/>
              <w:left w:val="single" w:sz="4" w:space="0" w:color="auto"/>
              <w:bottom w:val="single" w:sz="4" w:space="0" w:color="auto"/>
              <w:right w:val="single" w:sz="4" w:space="0" w:color="auto"/>
            </w:tcBorders>
            <w:shd w:val="clear" w:color="auto" w:fill="92D050"/>
          </w:tcPr>
          <w:p w14:paraId="7E086036"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作业内容</w:t>
            </w:r>
            <w:proofErr w:type="spellEnd"/>
          </w:p>
        </w:tc>
        <w:tc>
          <w:tcPr>
            <w:tcW w:w="992" w:type="dxa"/>
            <w:tcBorders>
              <w:top w:val="single" w:sz="12" w:space="0" w:color="002060"/>
              <w:left w:val="single" w:sz="4" w:space="0" w:color="auto"/>
              <w:bottom w:val="single" w:sz="4" w:space="0" w:color="auto"/>
              <w:right w:val="single" w:sz="4" w:space="0" w:color="auto"/>
            </w:tcBorders>
            <w:shd w:val="clear" w:color="auto" w:fill="92D050"/>
          </w:tcPr>
          <w:p w14:paraId="225FF0DA"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次数</w:t>
            </w:r>
            <w:proofErr w:type="spellEnd"/>
          </w:p>
        </w:tc>
        <w:tc>
          <w:tcPr>
            <w:tcW w:w="2977" w:type="dxa"/>
            <w:tcBorders>
              <w:top w:val="single" w:sz="12" w:space="0" w:color="002060"/>
              <w:left w:val="single" w:sz="4" w:space="0" w:color="auto"/>
              <w:bottom w:val="single" w:sz="4" w:space="0" w:color="auto"/>
              <w:right w:val="single" w:sz="4" w:space="0" w:color="auto"/>
            </w:tcBorders>
            <w:shd w:val="clear" w:color="auto" w:fill="92D050"/>
          </w:tcPr>
          <w:p w14:paraId="55A7B123"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作业标准</w:t>
            </w:r>
            <w:proofErr w:type="spellEnd"/>
          </w:p>
        </w:tc>
        <w:tc>
          <w:tcPr>
            <w:tcW w:w="1276" w:type="dxa"/>
            <w:tcBorders>
              <w:top w:val="single" w:sz="12" w:space="0" w:color="002060"/>
              <w:left w:val="single" w:sz="4" w:space="0" w:color="auto"/>
              <w:bottom w:val="single" w:sz="4" w:space="0" w:color="auto"/>
              <w:right w:val="single" w:sz="12" w:space="0" w:color="002060"/>
            </w:tcBorders>
            <w:shd w:val="clear" w:color="auto" w:fill="92D050"/>
          </w:tcPr>
          <w:p w14:paraId="1D4372AB"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备注</w:t>
            </w:r>
            <w:proofErr w:type="spellEnd"/>
          </w:p>
        </w:tc>
      </w:tr>
      <w:tr w:rsidR="00A05AC1" w:rsidRPr="00A05AC1" w14:paraId="67492ECB" w14:textId="77777777" w:rsidTr="00CE3892">
        <w:trPr>
          <w:jc w:val="center"/>
        </w:trPr>
        <w:tc>
          <w:tcPr>
            <w:tcW w:w="458" w:type="dxa"/>
            <w:vMerge w:val="restart"/>
            <w:tcBorders>
              <w:top w:val="single" w:sz="4" w:space="0" w:color="auto"/>
              <w:left w:val="single" w:sz="12" w:space="0" w:color="002060"/>
              <w:bottom w:val="single" w:sz="4" w:space="0" w:color="auto"/>
              <w:right w:val="single" w:sz="4" w:space="0" w:color="auto"/>
            </w:tcBorders>
            <w:vAlign w:val="center"/>
          </w:tcPr>
          <w:p w14:paraId="7ECD823B" w14:textId="77777777" w:rsidR="00202A04" w:rsidRPr="00A05AC1" w:rsidRDefault="00202A04" w:rsidP="00CE3892">
            <w:pPr>
              <w:widowControl/>
              <w:tabs>
                <w:tab w:val="left" w:pos="794"/>
              </w:tabs>
              <w:rPr>
                <w:rFonts w:ascii="仿宋" w:eastAsia="仿宋" w:hAnsi="仿宋" w:hint="eastAsia"/>
                <w:b/>
                <w:bCs/>
                <w:sz w:val="24"/>
                <w:szCs w:val="24"/>
              </w:rPr>
            </w:pPr>
            <w:proofErr w:type="spellStart"/>
            <w:r w:rsidRPr="00A05AC1">
              <w:rPr>
                <w:rFonts w:ascii="仿宋" w:eastAsia="仿宋" w:hAnsi="仿宋" w:hint="eastAsia"/>
                <w:b/>
                <w:bCs/>
                <w:sz w:val="24"/>
                <w:szCs w:val="24"/>
              </w:rPr>
              <w:t>院落及道路</w:t>
            </w:r>
            <w:proofErr w:type="spellEnd"/>
          </w:p>
        </w:tc>
        <w:tc>
          <w:tcPr>
            <w:tcW w:w="608" w:type="dxa"/>
            <w:vMerge w:val="restart"/>
            <w:tcBorders>
              <w:top w:val="single" w:sz="4" w:space="0" w:color="auto"/>
              <w:left w:val="single" w:sz="4" w:space="0" w:color="auto"/>
              <w:bottom w:val="single" w:sz="4" w:space="0" w:color="auto"/>
              <w:right w:val="single" w:sz="4" w:space="0" w:color="auto"/>
            </w:tcBorders>
            <w:vAlign w:val="center"/>
          </w:tcPr>
          <w:p w14:paraId="2D09FADC" w14:textId="77777777" w:rsidR="00202A04" w:rsidRPr="00A05AC1" w:rsidRDefault="00202A04" w:rsidP="00CE3892">
            <w:pPr>
              <w:widowControl/>
              <w:tabs>
                <w:tab w:val="left" w:pos="794"/>
              </w:tabs>
              <w:rPr>
                <w:rFonts w:ascii="仿宋" w:eastAsia="仿宋" w:hAnsi="仿宋" w:hint="eastAsia"/>
                <w:b/>
                <w:bCs/>
                <w:sz w:val="24"/>
                <w:szCs w:val="24"/>
              </w:rPr>
            </w:pPr>
            <w:proofErr w:type="spellStart"/>
            <w:r w:rsidRPr="00A05AC1">
              <w:rPr>
                <w:rFonts w:ascii="仿宋" w:eastAsia="仿宋" w:hAnsi="仿宋" w:hint="eastAsia"/>
                <w:b/>
                <w:bCs/>
                <w:sz w:val="24"/>
                <w:szCs w:val="24"/>
              </w:rPr>
              <w:t>日常保洁</w:t>
            </w:r>
            <w:proofErr w:type="spellEnd"/>
          </w:p>
        </w:tc>
        <w:tc>
          <w:tcPr>
            <w:tcW w:w="2038" w:type="dxa"/>
            <w:tcBorders>
              <w:top w:val="single" w:sz="4" w:space="0" w:color="auto"/>
              <w:left w:val="single" w:sz="4" w:space="0" w:color="auto"/>
              <w:bottom w:val="single" w:sz="4" w:space="0" w:color="auto"/>
              <w:right w:val="single" w:sz="4" w:space="0" w:color="auto"/>
            </w:tcBorders>
            <w:vAlign w:val="center"/>
          </w:tcPr>
          <w:p w14:paraId="72E99346" w14:textId="77777777" w:rsidR="00202A04" w:rsidRPr="00A05AC1" w:rsidRDefault="00202A04" w:rsidP="00CE3892">
            <w:pPr>
              <w:widowControl/>
              <w:tabs>
                <w:tab w:val="left" w:pos="794"/>
              </w:tabs>
              <w:ind w:firstLineChars="100" w:firstLine="240"/>
              <w:rPr>
                <w:rFonts w:ascii="仿宋" w:eastAsia="仿宋" w:hAnsi="仿宋" w:hint="eastAsia"/>
                <w:sz w:val="24"/>
                <w:szCs w:val="24"/>
                <w:lang w:eastAsia="zh-CN"/>
              </w:rPr>
            </w:pPr>
            <w:r w:rsidRPr="00A05AC1">
              <w:rPr>
                <w:rFonts w:ascii="仿宋" w:eastAsia="仿宋" w:hAnsi="仿宋" w:hint="eastAsia"/>
                <w:sz w:val="24"/>
                <w:szCs w:val="24"/>
                <w:lang w:eastAsia="zh-CN"/>
              </w:rPr>
              <w:t>地面含停车场（清扫）</w:t>
            </w:r>
          </w:p>
        </w:tc>
        <w:tc>
          <w:tcPr>
            <w:tcW w:w="992" w:type="dxa"/>
            <w:tcBorders>
              <w:top w:val="single" w:sz="4" w:space="0" w:color="auto"/>
              <w:left w:val="single" w:sz="4" w:space="0" w:color="auto"/>
              <w:bottom w:val="single" w:sz="4" w:space="0" w:color="auto"/>
              <w:right w:val="single" w:sz="4" w:space="0" w:color="auto"/>
            </w:tcBorders>
            <w:vAlign w:val="center"/>
          </w:tcPr>
          <w:p w14:paraId="05C3DDF8" w14:textId="77777777" w:rsidR="00202A04" w:rsidRPr="00A05AC1" w:rsidRDefault="00202A04" w:rsidP="00CE3892">
            <w:pPr>
              <w:widowControl/>
              <w:tabs>
                <w:tab w:val="left" w:pos="794"/>
              </w:tabs>
              <w:rPr>
                <w:rFonts w:ascii="仿宋" w:eastAsia="仿宋" w:hAnsi="仿宋" w:hint="eastAsia"/>
                <w:sz w:val="24"/>
                <w:szCs w:val="24"/>
              </w:rPr>
            </w:pPr>
            <w:r w:rsidRPr="00A05AC1">
              <w:rPr>
                <w:rFonts w:ascii="仿宋" w:eastAsia="仿宋" w:hAnsi="仿宋" w:hint="eastAsia"/>
                <w:sz w:val="24"/>
                <w:szCs w:val="24"/>
              </w:rPr>
              <w:t>2次/日</w:t>
            </w:r>
          </w:p>
        </w:tc>
        <w:tc>
          <w:tcPr>
            <w:tcW w:w="2977" w:type="dxa"/>
            <w:tcBorders>
              <w:top w:val="single" w:sz="4" w:space="0" w:color="auto"/>
              <w:left w:val="single" w:sz="4" w:space="0" w:color="auto"/>
              <w:bottom w:val="single" w:sz="4" w:space="0" w:color="auto"/>
              <w:right w:val="single" w:sz="4" w:space="0" w:color="auto"/>
            </w:tcBorders>
            <w:vAlign w:val="center"/>
          </w:tcPr>
          <w:p w14:paraId="4627182F"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1.无纸屑、塑料袋、小广告、烟头、痰迹，保持清洁、无杂物；</w:t>
            </w:r>
          </w:p>
          <w:p w14:paraId="64D7998A"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2.雨天及时清扫疏通，无积水；</w:t>
            </w:r>
          </w:p>
          <w:p w14:paraId="3E2A3480"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3.雪天及时清理，无积雪、积冰；</w:t>
            </w:r>
          </w:p>
          <w:p w14:paraId="742CE585"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4.</w:t>
            </w:r>
            <w:r w:rsidRPr="00A05AC1">
              <w:rPr>
                <w:rFonts w:ascii="仿宋" w:eastAsia="仿宋" w:hAnsi="仿宋"/>
                <w:sz w:val="24"/>
                <w:szCs w:val="24"/>
                <w:lang w:eastAsia="zh-CN"/>
              </w:rPr>
              <w:t>地面雨篦子每日清理，不发生封堵、阻塞现象</w:t>
            </w:r>
          </w:p>
        </w:tc>
        <w:tc>
          <w:tcPr>
            <w:tcW w:w="1276" w:type="dxa"/>
            <w:tcBorders>
              <w:top w:val="single" w:sz="4" w:space="0" w:color="auto"/>
              <w:left w:val="single" w:sz="4" w:space="0" w:color="auto"/>
              <w:bottom w:val="single" w:sz="4" w:space="0" w:color="auto"/>
              <w:right w:val="single" w:sz="12" w:space="0" w:color="002060"/>
            </w:tcBorders>
            <w:vAlign w:val="center"/>
          </w:tcPr>
          <w:p w14:paraId="796E030B"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扫把清扫并随时拾捡杂物</w:t>
            </w:r>
          </w:p>
          <w:p w14:paraId="0C77B436" w14:textId="77777777" w:rsidR="00202A04" w:rsidRPr="00A05AC1" w:rsidRDefault="00202A04" w:rsidP="00CE3892">
            <w:pPr>
              <w:widowControl/>
              <w:tabs>
                <w:tab w:val="left" w:pos="794"/>
              </w:tabs>
              <w:rPr>
                <w:rFonts w:ascii="仿宋" w:eastAsia="仿宋" w:hAnsi="仿宋" w:hint="eastAsia"/>
                <w:sz w:val="24"/>
                <w:szCs w:val="24"/>
              </w:rPr>
            </w:pPr>
            <w:r w:rsidRPr="00A05AC1">
              <w:rPr>
                <w:rFonts w:ascii="仿宋" w:eastAsia="仿宋" w:hAnsi="仿宋" w:hint="eastAsia"/>
                <w:sz w:val="24"/>
                <w:szCs w:val="24"/>
              </w:rPr>
              <w:t>30分钟巡视/次</w:t>
            </w:r>
          </w:p>
        </w:tc>
      </w:tr>
      <w:tr w:rsidR="00A05AC1" w:rsidRPr="00A05AC1" w14:paraId="26DE75EC" w14:textId="77777777" w:rsidTr="00CE3892">
        <w:trPr>
          <w:jc w:val="center"/>
        </w:trPr>
        <w:tc>
          <w:tcPr>
            <w:tcW w:w="458" w:type="dxa"/>
            <w:vMerge/>
            <w:tcBorders>
              <w:top w:val="single" w:sz="4" w:space="0" w:color="auto"/>
              <w:left w:val="single" w:sz="12" w:space="0" w:color="002060"/>
              <w:bottom w:val="single" w:sz="4" w:space="0" w:color="auto"/>
              <w:right w:val="single" w:sz="4" w:space="0" w:color="auto"/>
            </w:tcBorders>
            <w:vAlign w:val="center"/>
          </w:tcPr>
          <w:p w14:paraId="7D94FDE8" w14:textId="77777777" w:rsidR="00202A04" w:rsidRPr="00A05AC1" w:rsidRDefault="00202A04" w:rsidP="00CE3892">
            <w:pPr>
              <w:widowControl/>
              <w:rPr>
                <w:rFonts w:ascii="仿宋" w:eastAsia="仿宋" w:hAnsi="仿宋" w:hint="eastAsia"/>
                <w:b/>
                <w:bCs/>
                <w:sz w:val="24"/>
                <w:szCs w:val="24"/>
              </w:rPr>
            </w:pPr>
          </w:p>
        </w:tc>
        <w:tc>
          <w:tcPr>
            <w:tcW w:w="608" w:type="dxa"/>
            <w:vMerge/>
            <w:tcBorders>
              <w:top w:val="single" w:sz="4" w:space="0" w:color="auto"/>
              <w:left w:val="single" w:sz="4" w:space="0" w:color="auto"/>
              <w:bottom w:val="single" w:sz="4" w:space="0" w:color="auto"/>
              <w:right w:val="single" w:sz="4" w:space="0" w:color="auto"/>
            </w:tcBorders>
            <w:vAlign w:val="center"/>
          </w:tcPr>
          <w:p w14:paraId="57DD9727" w14:textId="77777777" w:rsidR="00202A04" w:rsidRPr="00A05AC1" w:rsidRDefault="00202A04" w:rsidP="00CE3892">
            <w:pPr>
              <w:widowControl/>
              <w:rPr>
                <w:rFonts w:ascii="仿宋" w:eastAsia="仿宋" w:hAnsi="仿宋" w:hint="eastAsia"/>
                <w:b/>
                <w:bCs/>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14:paraId="6AFCA655"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指示牌、金属件（擦拭）</w:t>
            </w:r>
          </w:p>
        </w:tc>
        <w:tc>
          <w:tcPr>
            <w:tcW w:w="992" w:type="dxa"/>
            <w:tcBorders>
              <w:top w:val="single" w:sz="4" w:space="0" w:color="auto"/>
              <w:left w:val="single" w:sz="4" w:space="0" w:color="auto"/>
              <w:bottom w:val="single" w:sz="4" w:space="0" w:color="auto"/>
              <w:right w:val="single" w:sz="4" w:space="0" w:color="auto"/>
            </w:tcBorders>
            <w:vAlign w:val="center"/>
          </w:tcPr>
          <w:p w14:paraId="7985EBAF" w14:textId="77777777" w:rsidR="00202A04" w:rsidRPr="00A05AC1" w:rsidRDefault="00202A04" w:rsidP="00CE3892">
            <w:pPr>
              <w:widowControl/>
              <w:tabs>
                <w:tab w:val="left" w:pos="794"/>
              </w:tabs>
              <w:rPr>
                <w:rFonts w:ascii="仿宋" w:eastAsia="仿宋" w:hAnsi="仿宋" w:hint="eastAsia"/>
                <w:sz w:val="24"/>
                <w:szCs w:val="24"/>
              </w:rPr>
            </w:pPr>
            <w:r w:rsidRPr="00A05AC1">
              <w:rPr>
                <w:rFonts w:ascii="仿宋" w:eastAsia="仿宋" w:hAnsi="仿宋" w:hint="eastAsia"/>
                <w:sz w:val="24"/>
                <w:szCs w:val="24"/>
              </w:rPr>
              <w:t>1次/日</w:t>
            </w:r>
          </w:p>
        </w:tc>
        <w:tc>
          <w:tcPr>
            <w:tcW w:w="2977" w:type="dxa"/>
            <w:tcBorders>
              <w:top w:val="single" w:sz="4" w:space="0" w:color="auto"/>
              <w:left w:val="single" w:sz="4" w:space="0" w:color="auto"/>
              <w:bottom w:val="single" w:sz="4" w:space="0" w:color="auto"/>
              <w:right w:val="single" w:sz="4" w:space="0" w:color="auto"/>
            </w:tcBorders>
            <w:vAlign w:val="center"/>
          </w:tcPr>
          <w:p w14:paraId="21AF8C7E"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无污迹、清洁无尘</w:t>
            </w:r>
            <w:proofErr w:type="spellEnd"/>
          </w:p>
        </w:tc>
        <w:tc>
          <w:tcPr>
            <w:tcW w:w="1276" w:type="dxa"/>
            <w:tcBorders>
              <w:top w:val="single" w:sz="4" w:space="0" w:color="auto"/>
              <w:left w:val="single" w:sz="4" w:space="0" w:color="auto"/>
              <w:bottom w:val="single" w:sz="4" w:space="0" w:color="auto"/>
              <w:right w:val="single" w:sz="12" w:space="0" w:color="002060"/>
            </w:tcBorders>
            <w:vAlign w:val="center"/>
          </w:tcPr>
          <w:p w14:paraId="66AD713F"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r w:rsidR="00A05AC1" w:rsidRPr="00A05AC1" w14:paraId="77ECFDAC" w14:textId="77777777" w:rsidTr="00CE3892">
        <w:trPr>
          <w:jc w:val="center"/>
        </w:trPr>
        <w:tc>
          <w:tcPr>
            <w:tcW w:w="458" w:type="dxa"/>
            <w:vMerge/>
            <w:tcBorders>
              <w:top w:val="single" w:sz="4" w:space="0" w:color="auto"/>
              <w:left w:val="single" w:sz="12" w:space="0" w:color="002060"/>
              <w:bottom w:val="single" w:sz="4" w:space="0" w:color="auto"/>
              <w:right w:val="single" w:sz="4" w:space="0" w:color="auto"/>
            </w:tcBorders>
            <w:vAlign w:val="center"/>
          </w:tcPr>
          <w:p w14:paraId="3F5EB820" w14:textId="77777777" w:rsidR="00202A04" w:rsidRPr="00A05AC1" w:rsidRDefault="00202A04" w:rsidP="00CE3892">
            <w:pPr>
              <w:widowControl/>
              <w:rPr>
                <w:rFonts w:ascii="仿宋" w:eastAsia="仿宋" w:hAnsi="仿宋" w:hint="eastAsia"/>
                <w:b/>
                <w:bCs/>
                <w:sz w:val="24"/>
                <w:szCs w:val="24"/>
              </w:rPr>
            </w:pPr>
          </w:p>
        </w:tc>
        <w:tc>
          <w:tcPr>
            <w:tcW w:w="608" w:type="dxa"/>
            <w:vMerge/>
            <w:tcBorders>
              <w:top w:val="single" w:sz="4" w:space="0" w:color="auto"/>
              <w:left w:val="single" w:sz="4" w:space="0" w:color="auto"/>
              <w:bottom w:val="single" w:sz="4" w:space="0" w:color="auto"/>
              <w:right w:val="single" w:sz="4" w:space="0" w:color="auto"/>
            </w:tcBorders>
            <w:vAlign w:val="center"/>
          </w:tcPr>
          <w:p w14:paraId="2FCA71DA" w14:textId="77777777" w:rsidR="00202A04" w:rsidRPr="00A05AC1" w:rsidRDefault="00202A04" w:rsidP="00CE3892">
            <w:pPr>
              <w:widowControl/>
              <w:rPr>
                <w:rFonts w:ascii="仿宋" w:eastAsia="仿宋" w:hAnsi="仿宋" w:hint="eastAsia"/>
                <w:b/>
                <w:bCs/>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14:paraId="047E83F4"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花园、绿地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498CD42" w14:textId="77777777" w:rsidR="00202A04" w:rsidRPr="00A05AC1" w:rsidRDefault="00202A04" w:rsidP="00CE3892">
            <w:pPr>
              <w:widowControl/>
              <w:tabs>
                <w:tab w:val="left" w:pos="794"/>
              </w:tabs>
              <w:rPr>
                <w:rFonts w:ascii="仿宋" w:eastAsia="仿宋" w:hAnsi="仿宋" w:hint="eastAsia"/>
                <w:sz w:val="24"/>
                <w:szCs w:val="24"/>
              </w:rPr>
            </w:pPr>
            <w:r w:rsidRPr="00A05AC1">
              <w:rPr>
                <w:rFonts w:ascii="仿宋" w:eastAsia="仿宋" w:hAnsi="仿宋" w:hint="eastAsia"/>
                <w:sz w:val="24"/>
                <w:szCs w:val="24"/>
              </w:rPr>
              <w:t>1次/日</w:t>
            </w:r>
          </w:p>
        </w:tc>
        <w:tc>
          <w:tcPr>
            <w:tcW w:w="2977" w:type="dxa"/>
            <w:tcBorders>
              <w:top w:val="single" w:sz="4" w:space="0" w:color="auto"/>
              <w:left w:val="single" w:sz="4" w:space="0" w:color="auto"/>
              <w:bottom w:val="single" w:sz="4" w:space="0" w:color="auto"/>
              <w:right w:val="single" w:sz="4" w:space="0" w:color="auto"/>
            </w:tcBorders>
            <w:vAlign w:val="center"/>
          </w:tcPr>
          <w:p w14:paraId="7507177E"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景观带内无明显视觉污染，清洁、无杂物</w:t>
            </w:r>
          </w:p>
        </w:tc>
        <w:tc>
          <w:tcPr>
            <w:tcW w:w="1276" w:type="dxa"/>
            <w:tcBorders>
              <w:top w:val="single" w:sz="4" w:space="0" w:color="auto"/>
              <w:left w:val="single" w:sz="4" w:space="0" w:color="auto"/>
              <w:bottom w:val="single" w:sz="4" w:space="0" w:color="auto"/>
              <w:right w:val="single" w:sz="12" w:space="0" w:color="002060"/>
            </w:tcBorders>
            <w:vAlign w:val="center"/>
          </w:tcPr>
          <w:p w14:paraId="2C1D37A8" w14:textId="77777777" w:rsidR="00202A04" w:rsidRPr="00A05AC1" w:rsidRDefault="00202A04" w:rsidP="00CE3892">
            <w:pPr>
              <w:widowControl/>
              <w:tabs>
                <w:tab w:val="left" w:pos="794"/>
              </w:tabs>
              <w:rPr>
                <w:rFonts w:ascii="仿宋" w:eastAsia="仿宋" w:hAnsi="仿宋" w:hint="eastAsia"/>
                <w:sz w:val="24"/>
                <w:szCs w:val="24"/>
              </w:rPr>
            </w:pPr>
            <w:r w:rsidRPr="00A05AC1">
              <w:rPr>
                <w:rFonts w:ascii="仿宋" w:eastAsia="仿宋" w:hAnsi="仿宋" w:hint="eastAsia"/>
                <w:sz w:val="24"/>
                <w:szCs w:val="24"/>
              </w:rPr>
              <w:t>60分钟巡视/次</w:t>
            </w:r>
          </w:p>
        </w:tc>
      </w:tr>
      <w:tr w:rsidR="00A05AC1" w:rsidRPr="00A05AC1" w14:paraId="1FD3D7D2" w14:textId="77777777" w:rsidTr="00CE3892">
        <w:trPr>
          <w:trHeight w:val="441"/>
          <w:jc w:val="center"/>
        </w:trPr>
        <w:tc>
          <w:tcPr>
            <w:tcW w:w="458" w:type="dxa"/>
            <w:vMerge/>
            <w:tcBorders>
              <w:top w:val="single" w:sz="4" w:space="0" w:color="auto"/>
              <w:left w:val="single" w:sz="12" w:space="0" w:color="002060"/>
              <w:bottom w:val="single" w:sz="4" w:space="0" w:color="auto"/>
              <w:right w:val="single" w:sz="4" w:space="0" w:color="auto"/>
            </w:tcBorders>
            <w:vAlign w:val="center"/>
          </w:tcPr>
          <w:p w14:paraId="59CCA0ED" w14:textId="77777777" w:rsidR="00202A04" w:rsidRPr="00A05AC1" w:rsidRDefault="00202A04" w:rsidP="00CE3892">
            <w:pPr>
              <w:widowControl/>
              <w:rPr>
                <w:rFonts w:ascii="仿宋" w:eastAsia="仿宋" w:hAnsi="仿宋" w:hint="eastAsia"/>
                <w:b/>
                <w:bCs/>
                <w:sz w:val="24"/>
                <w:szCs w:val="24"/>
              </w:rPr>
            </w:pPr>
          </w:p>
        </w:tc>
        <w:tc>
          <w:tcPr>
            <w:tcW w:w="608" w:type="dxa"/>
            <w:vMerge/>
            <w:tcBorders>
              <w:top w:val="single" w:sz="4" w:space="0" w:color="auto"/>
              <w:left w:val="single" w:sz="4" w:space="0" w:color="auto"/>
              <w:bottom w:val="single" w:sz="4" w:space="0" w:color="auto"/>
              <w:right w:val="single" w:sz="4" w:space="0" w:color="auto"/>
            </w:tcBorders>
            <w:vAlign w:val="center"/>
          </w:tcPr>
          <w:p w14:paraId="1A467E3D" w14:textId="77777777" w:rsidR="00202A04" w:rsidRPr="00A05AC1" w:rsidRDefault="00202A04" w:rsidP="00CE3892">
            <w:pPr>
              <w:widowControl/>
              <w:rPr>
                <w:rFonts w:ascii="仿宋" w:eastAsia="仿宋" w:hAnsi="仿宋" w:hint="eastAsia"/>
                <w:b/>
                <w:bCs/>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14:paraId="1D65B158"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楼顶露台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5145DF" w14:textId="77777777" w:rsidR="00202A04" w:rsidRPr="00A05AC1" w:rsidRDefault="00202A04" w:rsidP="00CE3892">
            <w:pPr>
              <w:widowControl/>
              <w:tabs>
                <w:tab w:val="left" w:pos="794"/>
              </w:tabs>
              <w:rPr>
                <w:rFonts w:ascii="仿宋" w:eastAsia="仿宋" w:hAnsi="仿宋" w:hint="eastAsia"/>
                <w:sz w:val="24"/>
                <w:szCs w:val="24"/>
              </w:rPr>
            </w:pPr>
            <w:r w:rsidRPr="00A05AC1">
              <w:rPr>
                <w:rFonts w:ascii="仿宋" w:eastAsia="仿宋" w:hAnsi="仿宋" w:hint="eastAsia"/>
                <w:sz w:val="24"/>
                <w:szCs w:val="24"/>
              </w:rPr>
              <w:t>1次/周</w:t>
            </w:r>
          </w:p>
        </w:tc>
        <w:tc>
          <w:tcPr>
            <w:tcW w:w="2977" w:type="dxa"/>
            <w:tcBorders>
              <w:top w:val="single" w:sz="4" w:space="0" w:color="auto"/>
              <w:left w:val="single" w:sz="4" w:space="0" w:color="auto"/>
              <w:bottom w:val="single" w:sz="4" w:space="0" w:color="auto"/>
              <w:right w:val="single" w:sz="4" w:space="0" w:color="auto"/>
            </w:tcBorders>
            <w:vAlign w:val="center"/>
          </w:tcPr>
          <w:p w14:paraId="05F2721A"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干净、无烟头、垃圾、无杂草</w:t>
            </w:r>
          </w:p>
        </w:tc>
        <w:tc>
          <w:tcPr>
            <w:tcW w:w="1276" w:type="dxa"/>
            <w:tcBorders>
              <w:top w:val="single" w:sz="4" w:space="0" w:color="auto"/>
              <w:left w:val="single" w:sz="4" w:space="0" w:color="auto"/>
              <w:bottom w:val="single" w:sz="4" w:space="0" w:color="auto"/>
              <w:right w:val="single" w:sz="12" w:space="0" w:color="002060"/>
            </w:tcBorders>
            <w:vAlign w:val="center"/>
          </w:tcPr>
          <w:p w14:paraId="41100D1D" w14:textId="77777777" w:rsidR="00202A04" w:rsidRPr="00A05AC1" w:rsidRDefault="00202A04" w:rsidP="00CE3892">
            <w:pPr>
              <w:widowControl/>
              <w:tabs>
                <w:tab w:val="left" w:pos="794"/>
              </w:tabs>
              <w:rPr>
                <w:rFonts w:ascii="仿宋" w:eastAsia="仿宋" w:hAnsi="仿宋" w:hint="eastAsia"/>
                <w:sz w:val="24"/>
                <w:szCs w:val="24"/>
                <w:lang w:eastAsia="zh-CN"/>
              </w:rPr>
            </w:pPr>
          </w:p>
        </w:tc>
      </w:tr>
      <w:tr w:rsidR="00A05AC1" w:rsidRPr="00A05AC1" w14:paraId="64F9CF5A" w14:textId="77777777" w:rsidTr="00CE3892">
        <w:trPr>
          <w:jc w:val="center"/>
        </w:trPr>
        <w:tc>
          <w:tcPr>
            <w:tcW w:w="458" w:type="dxa"/>
            <w:vMerge/>
            <w:tcBorders>
              <w:top w:val="single" w:sz="4" w:space="0" w:color="auto"/>
              <w:left w:val="single" w:sz="12" w:space="0" w:color="002060"/>
              <w:bottom w:val="single" w:sz="12" w:space="0" w:color="002060"/>
              <w:right w:val="single" w:sz="4" w:space="0" w:color="auto"/>
            </w:tcBorders>
            <w:vAlign w:val="center"/>
          </w:tcPr>
          <w:p w14:paraId="1D0B554E" w14:textId="77777777" w:rsidR="00202A04" w:rsidRPr="00A05AC1" w:rsidRDefault="00202A04" w:rsidP="00CE3892">
            <w:pPr>
              <w:widowControl/>
              <w:rPr>
                <w:rFonts w:ascii="仿宋" w:eastAsia="仿宋" w:hAnsi="仿宋" w:hint="eastAsia"/>
                <w:b/>
                <w:bCs/>
                <w:sz w:val="24"/>
                <w:szCs w:val="24"/>
                <w:lang w:eastAsia="zh-CN"/>
              </w:rPr>
            </w:pPr>
          </w:p>
        </w:tc>
        <w:tc>
          <w:tcPr>
            <w:tcW w:w="608" w:type="dxa"/>
            <w:vMerge/>
            <w:tcBorders>
              <w:top w:val="single" w:sz="4" w:space="0" w:color="auto"/>
              <w:left w:val="single" w:sz="4" w:space="0" w:color="auto"/>
              <w:bottom w:val="single" w:sz="12" w:space="0" w:color="auto"/>
              <w:right w:val="single" w:sz="4" w:space="0" w:color="auto"/>
            </w:tcBorders>
            <w:vAlign w:val="center"/>
          </w:tcPr>
          <w:p w14:paraId="56D445C9" w14:textId="77777777" w:rsidR="00202A04" w:rsidRPr="00A05AC1" w:rsidRDefault="00202A04" w:rsidP="00CE3892">
            <w:pPr>
              <w:widowControl/>
              <w:rPr>
                <w:rFonts w:ascii="仿宋" w:eastAsia="仿宋" w:hAnsi="仿宋" w:hint="eastAsia"/>
                <w:b/>
                <w:bCs/>
                <w:sz w:val="24"/>
                <w:szCs w:val="24"/>
                <w:lang w:eastAsia="zh-CN"/>
              </w:rPr>
            </w:pPr>
          </w:p>
        </w:tc>
        <w:tc>
          <w:tcPr>
            <w:tcW w:w="2038" w:type="dxa"/>
            <w:tcBorders>
              <w:top w:val="single" w:sz="4" w:space="0" w:color="auto"/>
              <w:left w:val="single" w:sz="4" w:space="0" w:color="auto"/>
              <w:bottom w:val="single" w:sz="12" w:space="0" w:color="auto"/>
              <w:right w:val="single" w:sz="4" w:space="0" w:color="auto"/>
            </w:tcBorders>
            <w:vAlign w:val="center"/>
          </w:tcPr>
          <w:p w14:paraId="28860F8E"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公共设施（擦拭</w:t>
            </w:r>
            <w:proofErr w:type="spellEnd"/>
            <w:r w:rsidRPr="00A05AC1">
              <w:rPr>
                <w:rFonts w:ascii="仿宋" w:eastAsia="仿宋" w:hAnsi="仿宋" w:hint="eastAsia"/>
                <w:sz w:val="24"/>
                <w:szCs w:val="24"/>
              </w:rPr>
              <w:t>）</w:t>
            </w:r>
          </w:p>
        </w:tc>
        <w:tc>
          <w:tcPr>
            <w:tcW w:w="992" w:type="dxa"/>
            <w:tcBorders>
              <w:top w:val="single" w:sz="4" w:space="0" w:color="auto"/>
              <w:left w:val="single" w:sz="4" w:space="0" w:color="auto"/>
              <w:bottom w:val="single" w:sz="12" w:space="0" w:color="auto"/>
              <w:right w:val="single" w:sz="4" w:space="0" w:color="auto"/>
            </w:tcBorders>
            <w:vAlign w:val="center"/>
          </w:tcPr>
          <w:p w14:paraId="3A0F84C4" w14:textId="77777777" w:rsidR="00202A04" w:rsidRPr="00A05AC1" w:rsidRDefault="00202A04" w:rsidP="00CE3892">
            <w:pPr>
              <w:widowControl/>
              <w:tabs>
                <w:tab w:val="left" w:pos="794"/>
              </w:tabs>
              <w:rPr>
                <w:rFonts w:ascii="仿宋" w:eastAsia="仿宋" w:hAnsi="仿宋" w:hint="eastAsia"/>
                <w:sz w:val="24"/>
                <w:szCs w:val="24"/>
              </w:rPr>
            </w:pPr>
            <w:r w:rsidRPr="00A05AC1">
              <w:rPr>
                <w:rFonts w:ascii="仿宋" w:eastAsia="仿宋" w:hAnsi="仿宋" w:hint="eastAsia"/>
                <w:sz w:val="24"/>
                <w:szCs w:val="24"/>
              </w:rPr>
              <w:t>1次/日</w:t>
            </w:r>
          </w:p>
        </w:tc>
        <w:tc>
          <w:tcPr>
            <w:tcW w:w="2977" w:type="dxa"/>
            <w:tcBorders>
              <w:top w:val="single" w:sz="4" w:space="0" w:color="auto"/>
              <w:left w:val="single" w:sz="4" w:space="0" w:color="auto"/>
              <w:bottom w:val="single" w:sz="12" w:space="0" w:color="auto"/>
              <w:right w:val="single" w:sz="4" w:space="0" w:color="auto"/>
            </w:tcBorders>
            <w:vAlign w:val="center"/>
          </w:tcPr>
          <w:p w14:paraId="0065264E"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清洁、无污垢</w:t>
            </w:r>
            <w:proofErr w:type="spellEnd"/>
          </w:p>
        </w:tc>
        <w:tc>
          <w:tcPr>
            <w:tcW w:w="1276" w:type="dxa"/>
            <w:tcBorders>
              <w:top w:val="single" w:sz="4" w:space="0" w:color="auto"/>
              <w:left w:val="single" w:sz="4" w:space="0" w:color="auto"/>
              <w:bottom w:val="single" w:sz="12" w:space="0" w:color="auto"/>
              <w:right w:val="single" w:sz="12" w:space="0" w:color="002060"/>
            </w:tcBorders>
            <w:vAlign w:val="center"/>
          </w:tcPr>
          <w:p w14:paraId="437B1C4F"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毛巾擦拭（湿</w:t>
            </w:r>
            <w:proofErr w:type="spellEnd"/>
            <w:r w:rsidRPr="00A05AC1">
              <w:rPr>
                <w:rFonts w:ascii="仿宋" w:eastAsia="仿宋" w:hAnsi="仿宋" w:hint="eastAsia"/>
                <w:sz w:val="24"/>
                <w:szCs w:val="24"/>
              </w:rPr>
              <w:t>）</w:t>
            </w:r>
          </w:p>
        </w:tc>
      </w:tr>
    </w:tbl>
    <w:p w14:paraId="5E9490F3" w14:textId="77777777" w:rsidR="00202A04" w:rsidRPr="00A05AC1" w:rsidRDefault="00202A04" w:rsidP="008413F1">
      <w:pPr>
        <w:pStyle w:val="4fc"/>
        <w:spacing w:line="240" w:lineRule="auto"/>
        <w:ind w:left="793" w:hangingChars="329" w:hanging="793"/>
        <w:rPr>
          <w:rFonts w:ascii="仿宋" w:hAnsi="仿宋" w:hint="eastAsia"/>
          <w:szCs w:val="24"/>
        </w:rPr>
      </w:pPr>
      <w:r w:rsidRPr="00A05AC1">
        <w:rPr>
          <w:rFonts w:ascii="仿宋" w:hAnsi="仿宋" w:hint="eastAsia"/>
          <w:szCs w:val="24"/>
        </w:rPr>
        <w:t>6、保洁特殊要求</w:t>
      </w:r>
    </w:p>
    <w:p w14:paraId="0489B1A4" w14:textId="77777777" w:rsidR="00202A04" w:rsidRPr="00A05AC1" w:rsidRDefault="00202A04" w:rsidP="008413F1">
      <w:pPr>
        <w:pStyle w:val="4fc"/>
        <w:spacing w:line="240" w:lineRule="auto"/>
        <w:ind w:left="0" w:firstLineChars="200" w:firstLine="482"/>
        <w:rPr>
          <w:rFonts w:ascii="仿宋" w:hAnsi="仿宋" w:hint="eastAsia"/>
          <w:szCs w:val="24"/>
        </w:rPr>
      </w:pPr>
      <w:r w:rsidRPr="00A05AC1">
        <w:rPr>
          <w:rFonts w:ascii="仿宋" w:hAnsi="仿宋" w:hint="eastAsia"/>
          <w:szCs w:val="24"/>
        </w:rPr>
        <w:t>6.1重症医学科</w:t>
      </w:r>
    </w:p>
    <w:p w14:paraId="3170A19E"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6.1.1范围：医办室、地面、墙面、门窗、卫生间、外环廊及公共区域，要求保洁员专人定岗，能正确配置各种消毒剂，对文化程度有一定要求；</w:t>
      </w:r>
    </w:p>
    <w:p w14:paraId="48F4F759"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6.1.2责任心强，对院感重要性认识到位，并能落实到位，能自觉遵守重症医学科、院感部门要求，服从科室主任（负责人）、护士长管理；</w:t>
      </w:r>
    </w:p>
    <w:p w14:paraId="78C20013"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6.1.3其余常规保洁工作要求同普通病房；</w:t>
      </w:r>
    </w:p>
    <w:p w14:paraId="4589C493"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6.1.4特殊情况保洁人员须到位。</w:t>
      </w:r>
    </w:p>
    <w:p w14:paraId="514715FD" w14:textId="77777777" w:rsidR="00202A04" w:rsidRPr="00A05AC1" w:rsidRDefault="00202A04" w:rsidP="008413F1">
      <w:pPr>
        <w:pStyle w:val="4fc"/>
        <w:spacing w:line="240" w:lineRule="auto"/>
        <w:ind w:left="0" w:firstLineChars="200" w:firstLine="482"/>
        <w:rPr>
          <w:rFonts w:ascii="仿宋" w:hAnsi="仿宋" w:hint="eastAsia"/>
          <w:szCs w:val="24"/>
        </w:rPr>
      </w:pPr>
      <w:r w:rsidRPr="00A05AC1">
        <w:rPr>
          <w:rFonts w:ascii="仿宋" w:hAnsi="仿宋" w:hint="eastAsia"/>
          <w:szCs w:val="24"/>
        </w:rPr>
        <w:t>6.2 血液透析室</w:t>
      </w:r>
    </w:p>
    <w:p w14:paraId="2F237BE7"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6.2.1要求保洁员专人定岗，年龄不要太大，对保洁员体力有要求，保洁员须摆放透析液；</w:t>
      </w:r>
    </w:p>
    <w:p w14:paraId="7F552375"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6.2.2工作时间与科室人员工作时间大体一致，工作内容随科室要求随时加减；</w:t>
      </w:r>
    </w:p>
    <w:p w14:paraId="003E37D8"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6.2.3病人下机后，保洁员须对床单元擦拭、消毒一次；</w:t>
      </w:r>
    </w:p>
    <w:p w14:paraId="6DF10227"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6.2.4服从科室主任（负责人）、护士长管理，并在其指导下完成工作。</w:t>
      </w:r>
    </w:p>
    <w:p w14:paraId="51EC8436"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6.2.5地面每班结束后清洁，擦拭：普通间500mg/l含氯消毒剂擦拭。感染间</w:t>
      </w:r>
      <w:r w:rsidRPr="00A05AC1">
        <w:rPr>
          <w:rFonts w:ascii="仿宋" w:eastAsia="仿宋" w:hAnsi="仿宋"/>
          <w:sz w:val="24"/>
          <w:szCs w:val="24"/>
          <w:lang w:eastAsia="zh-CN"/>
        </w:rPr>
        <w:t>2000mg/1含氯消毒剂擦拭。如有血渍2000mg/1含氯消毒剂擦拭，再用</w:t>
      </w:r>
      <w:r w:rsidRPr="00A05AC1">
        <w:rPr>
          <w:rFonts w:ascii="仿宋" w:eastAsia="仿宋" w:hAnsi="仿宋" w:hint="eastAsia"/>
          <w:sz w:val="24"/>
          <w:szCs w:val="24"/>
          <w:lang w:eastAsia="zh-CN"/>
        </w:rPr>
        <w:t>500mg/l含氯消毒剂擦拭；</w:t>
      </w:r>
    </w:p>
    <w:p w14:paraId="7998DF02"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6.2.6生活垃圾桶、医疗废物垃圾桶保持清洁干净，如有污染先消毒再清洁；</w:t>
      </w:r>
    </w:p>
    <w:p w14:paraId="78B0564B"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6.2.7窗台清洁、干净、整洁；</w:t>
      </w:r>
    </w:p>
    <w:p w14:paraId="1FEB8424"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6.2.8门窗、玻璃、墙面等清洁干净；</w:t>
      </w:r>
    </w:p>
    <w:p w14:paraId="29392D86"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6.2.9地面保持清洁、干净、无污物；</w:t>
      </w:r>
    </w:p>
    <w:p w14:paraId="11943C5C"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6.2.10各区抹布、拖布标识明确，按要求使用；</w:t>
      </w:r>
    </w:p>
    <w:p w14:paraId="7EDC3E41"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6.2.11卫生间清洁、干净；</w:t>
      </w:r>
    </w:p>
    <w:p w14:paraId="624D4397"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6.2.12消毒剂配置使用符合要求。</w:t>
      </w:r>
    </w:p>
    <w:p w14:paraId="4926DAFC" w14:textId="77777777" w:rsidR="00202A04" w:rsidRPr="00A05AC1" w:rsidRDefault="00202A04" w:rsidP="008413F1">
      <w:pPr>
        <w:pStyle w:val="4fc"/>
        <w:spacing w:line="240" w:lineRule="auto"/>
        <w:ind w:left="0" w:firstLineChars="200" w:firstLine="482"/>
        <w:rPr>
          <w:rFonts w:ascii="仿宋" w:hAnsi="仿宋" w:hint="eastAsia"/>
          <w:szCs w:val="24"/>
        </w:rPr>
      </w:pPr>
      <w:r w:rsidRPr="00A05AC1">
        <w:rPr>
          <w:rFonts w:ascii="仿宋" w:hAnsi="仿宋" w:hint="eastAsia"/>
          <w:szCs w:val="24"/>
        </w:rPr>
        <w:t>6.3手术室</w:t>
      </w:r>
    </w:p>
    <w:p w14:paraId="72ABDB4C" w14:textId="77777777" w:rsidR="00202A04" w:rsidRPr="00A05AC1" w:rsidRDefault="00202A04" w:rsidP="008413F1">
      <w:pPr>
        <w:pStyle w:val="affffffffffffff6"/>
        <w:tabs>
          <w:tab w:val="left" w:pos="794"/>
        </w:tabs>
        <w:spacing w:after="0" w:line="240" w:lineRule="auto"/>
        <w:ind w:left="0" w:firstLineChars="200" w:firstLine="480"/>
        <w:rPr>
          <w:rFonts w:ascii="仿宋" w:eastAsia="仿宋" w:hAnsi="仿宋" w:hint="eastAsia"/>
          <w:szCs w:val="24"/>
        </w:rPr>
      </w:pPr>
      <w:r w:rsidRPr="00A05AC1">
        <w:rPr>
          <w:rFonts w:ascii="仿宋" w:eastAsia="仿宋" w:hAnsi="仿宋" w:hint="eastAsia"/>
          <w:szCs w:val="24"/>
        </w:rPr>
        <w:t>6.3.1范围：麻醉科、医生办公室、自习室、手术室餐厅（2</w:t>
      </w:r>
      <w:r w:rsidRPr="00A05AC1">
        <w:rPr>
          <w:rFonts w:ascii="仿宋" w:eastAsia="仿宋" w:hAnsi="仿宋"/>
          <w:szCs w:val="24"/>
        </w:rPr>
        <w:t>F</w:t>
      </w:r>
      <w:r w:rsidRPr="00A05AC1">
        <w:rPr>
          <w:rFonts w:ascii="仿宋" w:eastAsia="仿宋" w:hAnsi="仿宋" w:hint="eastAsia"/>
          <w:szCs w:val="24"/>
        </w:rPr>
        <w:t>）等区域，各类风险区域的环境表面一旦发生患者体液、血液、排泄物、分泌物等污染时应立即实施污点清洁与消毒；</w:t>
      </w:r>
    </w:p>
    <w:p w14:paraId="4608E613" w14:textId="77777777" w:rsidR="00202A04" w:rsidRPr="00A05AC1" w:rsidRDefault="00202A04" w:rsidP="008413F1">
      <w:pPr>
        <w:pStyle w:val="affffffffffffff6"/>
        <w:tabs>
          <w:tab w:val="left" w:pos="794"/>
        </w:tabs>
        <w:spacing w:after="0" w:line="240" w:lineRule="auto"/>
        <w:ind w:left="0" w:firstLineChars="200" w:firstLine="480"/>
        <w:rPr>
          <w:rFonts w:ascii="仿宋" w:eastAsia="仿宋" w:hAnsi="仿宋" w:hint="eastAsia"/>
          <w:szCs w:val="24"/>
        </w:rPr>
      </w:pPr>
      <w:r w:rsidRPr="00A05AC1">
        <w:rPr>
          <w:rFonts w:ascii="仿宋" w:eastAsia="仿宋" w:hAnsi="仿宋" w:hint="eastAsia"/>
          <w:szCs w:val="24"/>
        </w:rPr>
        <w:t>6.3.2负责污辅料的收集，污物走廊的器械、辅料等运至回收间，并与相关人员进行交接；</w:t>
      </w:r>
    </w:p>
    <w:p w14:paraId="5E6F3D4B" w14:textId="77777777" w:rsidR="00202A04" w:rsidRPr="00A05AC1" w:rsidRDefault="00202A04" w:rsidP="008413F1">
      <w:pPr>
        <w:pStyle w:val="affffffffffffff6"/>
        <w:tabs>
          <w:tab w:val="left" w:pos="794"/>
        </w:tabs>
        <w:spacing w:after="0" w:line="240" w:lineRule="auto"/>
        <w:ind w:leftChars="200" w:left="752" w:hangingChars="130" w:hanging="312"/>
        <w:rPr>
          <w:rFonts w:ascii="仿宋" w:eastAsia="仿宋" w:hAnsi="仿宋" w:hint="eastAsia"/>
          <w:szCs w:val="24"/>
        </w:rPr>
      </w:pPr>
      <w:r w:rsidRPr="00A05AC1">
        <w:rPr>
          <w:rFonts w:ascii="仿宋" w:eastAsia="仿宋" w:hAnsi="仿宋" w:hint="eastAsia"/>
          <w:szCs w:val="24"/>
        </w:rPr>
        <w:t>6.3.3负责外出事务。</w:t>
      </w:r>
    </w:p>
    <w:p w14:paraId="6C8F50A4" w14:textId="77777777" w:rsidR="00202A04" w:rsidRPr="00A05AC1" w:rsidRDefault="00202A04" w:rsidP="008413F1">
      <w:pPr>
        <w:pStyle w:val="affffffffffffff6"/>
        <w:tabs>
          <w:tab w:val="left" w:pos="794"/>
        </w:tabs>
        <w:spacing w:after="0" w:line="240" w:lineRule="auto"/>
        <w:ind w:leftChars="200" w:left="512" w:hangingChars="30" w:hanging="72"/>
        <w:rPr>
          <w:rFonts w:ascii="仿宋" w:eastAsia="仿宋" w:hAnsi="仿宋" w:hint="eastAsia"/>
          <w:szCs w:val="24"/>
        </w:rPr>
      </w:pPr>
      <w:r w:rsidRPr="00A05AC1">
        <w:rPr>
          <w:rFonts w:ascii="仿宋" w:eastAsia="仿宋" w:hAnsi="仿宋" w:hint="eastAsia"/>
          <w:szCs w:val="24"/>
        </w:rPr>
        <w:t>6.3.4要求保洁员专人定岗。</w:t>
      </w:r>
    </w:p>
    <w:p w14:paraId="5115A115" w14:textId="77777777" w:rsidR="00202A04" w:rsidRPr="00A05AC1" w:rsidRDefault="00202A04" w:rsidP="008413F1">
      <w:pPr>
        <w:pStyle w:val="affffffffffffff6"/>
        <w:tabs>
          <w:tab w:val="left" w:pos="794"/>
        </w:tabs>
        <w:spacing w:after="0" w:line="240" w:lineRule="auto"/>
        <w:ind w:leftChars="200" w:left="512" w:hangingChars="30" w:hanging="72"/>
        <w:rPr>
          <w:rFonts w:ascii="仿宋" w:eastAsia="仿宋" w:hAnsi="仿宋" w:hint="eastAsia"/>
          <w:szCs w:val="24"/>
        </w:rPr>
      </w:pPr>
      <w:r w:rsidRPr="00A05AC1">
        <w:rPr>
          <w:rFonts w:ascii="仿宋" w:eastAsia="仿宋" w:hAnsi="仿宋" w:hint="eastAsia"/>
          <w:szCs w:val="24"/>
        </w:rPr>
        <w:t>6.3.5服从科室主任（负责人）、护士长管理，并在其指导下完成工作。</w:t>
      </w:r>
    </w:p>
    <w:tbl>
      <w:tblPr>
        <w:tblW w:w="8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1"/>
        <w:gridCol w:w="1578"/>
        <w:gridCol w:w="1134"/>
        <w:gridCol w:w="1134"/>
        <w:gridCol w:w="1559"/>
        <w:gridCol w:w="1843"/>
      </w:tblGrid>
      <w:tr w:rsidR="00A05AC1" w:rsidRPr="00A05AC1" w14:paraId="0721C3BD" w14:textId="77777777" w:rsidTr="00CF4DAC">
        <w:trPr>
          <w:jc w:val="center"/>
        </w:trPr>
        <w:tc>
          <w:tcPr>
            <w:tcW w:w="1101" w:type="dxa"/>
            <w:shd w:val="clear" w:color="auto" w:fill="92D050"/>
            <w:vAlign w:val="center"/>
          </w:tcPr>
          <w:p w14:paraId="45D1860F"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环境污染风险分类</w:t>
            </w:r>
            <w:proofErr w:type="spellEnd"/>
          </w:p>
        </w:tc>
        <w:tc>
          <w:tcPr>
            <w:tcW w:w="1578" w:type="dxa"/>
            <w:shd w:val="clear" w:color="auto" w:fill="92D050"/>
            <w:vAlign w:val="center"/>
          </w:tcPr>
          <w:p w14:paraId="1210C8B7" w14:textId="77777777" w:rsidR="00202A04" w:rsidRPr="00A05AC1" w:rsidRDefault="00202A04" w:rsidP="00CE3892">
            <w:pPr>
              <w:widowControl/>
              <w:tabs>
                <w:tab w:val="left" w:pos="794"/>
              </w:tabs>
              <w:jc w:val="center"/>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不同环境污染风险区域划分</w:t>
            </w:r>
          </w:p>
        </w:tc>
        <w:tc>
          <w:tcPr>
            <w:tcW w:w="1134" w:type="dxa"/>
            <w:shd w:val="clear" w:color="auto" w:fill="92D050"/>
            <w:vAlign w:val="center"/>
          </w:tcPr>
          <w:p w14:paraId="28F0D119"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环境清洁等级分类</w:t>
            </w:r>
            <w:proofErr w:type="spellEnd"/>
          </w:p>
        </w:tc>
        <w:tc>
          <w:tcPr>
            <w:tcW w:w="1134" w:type="dxa"/>
            <w:shd w:val="clear" w:color="auto" w:fill="92D050"/>
            <w:vAlign w:val="center"/>
          </w:tcPr>
          <w:p w14:paraId="399283E6"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方式</w:t>
            </w:r>
            <w:proofErr w:type="spellEnd"/>
          </w:p>
        </w:tc>
        <w:tc>
          <w:tcPr>
            <w:tcW w:w="1559" w:type="dxa"/>
            <w:shd w:val="clear" w:color="auto" w:fill="92D050"/>
            <w:vAlign w:val="center"/>
          </w:tcPr>
          <w:p w14:paraId="44DAE3E6"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频率</w:t>
            </w:r>
            <w:proofErr w:type="spellEnd"/>
          </w:p>
        </w:tc>
        <w:tc>
          <w:tcPr>
            <w:tcW w:w="1843" w:type="dxa"/>
            <w:shd w:val="clear" w:color="auto" w:fill="92D050"/>
            <w:vAlign w:val="center"/>
          </w:tcPr>
          <w:p w14:paraId="1C65C420" w14:textId="77777777" w:rsidR="00202A04" w:rsidRPr="00A05AC1" w:rsidRDefault="00202A04" w:rsidP="00CE3892">
            <w:pPr>
              <w:widowControl/>
              <w:tabs>
                <w:tab w:val="left" w:pos="794"/>
              </w:tabs>
              <w:jc w:val="center"/>
              <w:rPr>
                <w:rFonts w:ascii="仿宋" w:eastAsia="仿宋" w:hAnsi="仿宋" w:hint="eastAsia"/>
                <w:b/>
                <w:bCs/>
                <w:sz w:val="24"/>
                <w:szCs w:val="24"/>
              </w:rPr>
            </w:pPr>
            <w:proofErr w:type="spellStart"/>
            <w:r w:rsidRPr="00A05AC1">
              <w:rPr>
                <w:rFonts w:ascii="仿宋" w:eastAsia="仿宋" w:hAnsi="仿宋" w:hint="eastAsia"/>
                <w:b/>
                <w:bCs/>
                <w:sz w:val="24"/>
                <w:szCs w:val="24"/>
              </w:rPr>
              <w:t>标准</w:t>
            </w:r>
            <w:proofErr w:type="spellEnd"/>
          </w:p>
        </w:tc>
      </w:tr>
      <w:tr w:rsidR="00A05AC1" w:rsidRPr="00A05AC1" w14:paraId="26B8C0A4" w14:textId="77777777" w:rsidTr="00CF4DAC">
        <w:trPr>
          <w:jc w:val="center"/>
        </w:trPr>
        <w:tc>
          <w:tcPr>
            <w:tcW w:w="1101" w:type="dxa"/>
            <w:vAlign w:val="center"/>
          </w:tcPr>
          <w:p w14:paraId="355EE168"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低度环境污染</w:t>
            </w:r>
            <w:r w:rsidRPr="00A05AC1">
              <w:rPr>
                <w:rFonts w:ascii="仿宋" w:eastAsia="仿宋" w:hAnsi="仿宋" w:hint="eastAsia"/>
                <w:sz w:val="24"/>
                <w:szCs w:val="24"/>
                <w:lang w:eastAsia="zh-CN"/>
              </w:rPr>
              <w:lastRenderedPageBreak/>
              <w:t>风险区域</w:t>
            </w:r>
          </w:p>
        </w:tc>
        <w:tc>
          <w:tcPr>
            <w:tcW w:w="1578" w:type="dxa"/>
            <w:vAlign w:val="center"/>
          </w:tcPr>
          <w:p w14:paraId="13FA320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lastRenderedPageBreak/>
              <w:t>无菌物品储存间、药品</w:t>
            </w:r>
            <w:r w:rsidRPr="00A05AC1">
              <w:rPr>
                <w:rFonts w:ascii="仿宋" w:eastAsia="仿宋" w:hAnsi="仿宋" w:hint="eastAsia"/>
                <w:sz w:val="24"/>
                <w:szCs w:val="24"/>
                <w:lang w:eastAsia="zh-CN"/>
              </w:rPr>
              <w:lastRenderedPageBreak/>
              <w:t>间、库房、仪器设备间、办公室、生活区等</w:t>
            </w:r>
          </w:p>
        </w:tc>
        <w:tc>
          <w:tcPr>
            <w:tcW w:w="1134" w:type="dxa"/>
            <w:vAlign w:val="center"/>
          </w:tcPr>
          <w:p w14:paraId="005D982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lastRenderedPageBreak/>
              <w:t>清洁级</w:t>
            </w:r>
            <w:proofErr w:type="spellEnd"/>
          </w:p>
        </w:tc>
        <w:tc>
          <w:tcPr>
            <w:tcW w:w="1134" w:type="dxa"/>
            <w:vAlign w:val="center"/>
          </w:tcPr>
          <w:p w14:paraId="21A1C0D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湿式卫生</w:t>
            </w:r>
            <w:proofErr w:type="spellEnd"/>
          </w:p>
        </w:tc>
        <w:tc>
          <w:tcPr>
            <w:tcW w:w="1559" w:type="dxa"/>
            <w:vAlign w:val="center"/>
          </w:tcPr>
          <w:p w14:paraId="556FE14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1-2次/天</w:t>
            </w:r>
          </w:p>
        </w:tc>
        <w:tc>
          <w:tcPr>
            <w:tcW w:w="1843" w:type="dxa"/>
            <w:vAlign w:val="center"/>
          </w:tcPr>
          <w:p w14:paraId="4023567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要求达到区域内环境干净、</w:t>
            </w:r>
            <w:r w:rsidRPr="00A05AC1">
              <w:rPr>
                <w:rFonts w:ascii="仿宋" w:eastAsia="仿宋" w:hAnsi="仿宋" w:hint="eastAsia"/>
                <w:sz w:val="24"/>
                <w:szCs w:val="24"/>
                <w:lang w:eastAsia="zh-CN"/>
              </w:rPr>
              <w:lastRenderedPageBreak/>
              <w:t>干燥、无尘、无污垢、无碎屑、无异味</w:t>
            </w:r>
          </w:p>
        </w:tc>
      </w:tr>
      <w:tr w:rsidR="00A05AC1" w:rsidRPr="00A05AC1" w14:paraId="7A70BEA1" w14:textId="77777777" w:rsidTr="00CF4DAC">
        <w:trPr>
          <w:jc w:val="center"/>
        </w:trPr>
        <w:tc>
          <w:tcPr>
            <w:tcW w:w="1101" w:type="dxa"/>
            <w:vAlign w:val="center"/>
          </w:tcPr>
          <w:p w14:paraId="18C309E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lastRenderedPageBreak/>
              <w:t>中度环境污染风险区域</w:t>
            </w:r>
          </w:p>
        </w:tc>
        <w:tc>
          <w:tcPr>
            <w:tcW w:w="1578" w:type="dxa"/>
            <w:vAlign w:val="center"/>
          </w:tcPr>
          <w:p w14:paraId="0D5FB0D9"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手术患者出入门口、患者等候区、走廊、复苏室、病理间等</w:t>
            </w:r>
          </w:p>
        </w:tc>
        <w:tc>
          <w:tcPr>
            <w:tcW w:w="1134" w:type="dxa"/>
            <w:vAlign w:val="center"/>
          </w:tcPr>
          <w:p w14:paraId="2B1024B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卫生级</w:t>
            </w:r>
            <w:proofErr w:type="spellEnd"/>
          </w:p>
        </w:tc>
        <w:tc>
          <w:tcPr>
            <w:tcW w:w="1134" w:type="dxa"/>
            <w:vAlign w:val="center"/>
          </w:tcPr>
          <w:p w14:paraId="255D369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湿式卫生、可使用清洁剂辅助清洁</w:t>
            </w:r>
          </w:p>
        </w:tc>
        <w:tc>
          <w:tcPr>
            <w:tcW w:w="1559" w:type="dxa"/>
            <w:vAlign w:val="center"/>
          </w:tcPr>
          <w:p w14:paraId="0403AB2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1.物表1-2次/天</w:t>
            </w:r>
          </w:p>
          <w:p w14:paraId="1BC9B36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2.地面视污染程度定拖擦频率，不少于2-3次/天</w:t>
            </w:r>
          </w:p>
        </w:tc>
        <w:tc>
          <w:tcPr>
            <w:tcW w:w="1843" w:type="dxa"/>
            <w:vAlign w:val="center"/>
          </w:tcPr>
          <w:p w14:paraId="23F49E7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要求达到区域内环境表面细菌菌落总数≤10cfu、cm</w:t>
            </w:r>
            <w:r w:rsidRPr="00A05AC1">
              <w:rPr>
                <w:rFonts w:ascii="仿宋" w:eastAsia="仿宋" w:hAnsi="仿宋" w:hint="eastAsia"/>
                <w:sz w:val="24"/>
                <w:szCs w:val="24"/>
                <w:vertAlign w:val="superscript"/>
                <w:lang w:eastAsia="zh-CN"/>
              </w:rPr>
              <w:t>2</w:t>
            </w:r>
            <w:r w:rsidRPr="00A05AC1">
              <w:rPr>
                <w:rFonts w:ascii="仿宋" w:eastAsia="仿宋" w:hAnsi="仿宋" w:hint="eastAsia"/>
                <w:sz w:val="24"/>
                <w:szCs w:val="24"/>
                <w:lang w:eastAsia="zh-CN"/>
              </w:rPr>
              <w:t>，或自然菌减少1个对数值以上</w:t>
            </w:r>
          </w:p>
        </w:tc>
      </w:tr>
      <w:tr w:rsidR="00A05AC1" w:rsidRPr="00A05AC1" w14:paraId="6FF3ED21" w14:textId="77777777" w:rsidTr="00CF4DAC">
        <w:trPr>
          <w:jc w:val="center"/>
        </w:trPr>
        <w:tc>
          <w:tcPr>
            <w:tcW w:w="1101" w:type="dxa"/>
            <w:vAlign w:val="center"/>
          </w:tcPr>
          <w:p w14:paraId="524E208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高度环境污染风险区域</w:t>
            </w:r>
          </w:p>
        </w:tc>
        <w:tc>
          <w:tcPr>
            <w:tcW w:w="1578" w:type="dxa"/>
            <w:vAlign w:val="center"/>
          </w:tcPr>
          <w:p w14:paraId="1A4370A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手术间、污物间等</w:t>
            </w:r>
            <w:proofErr w:type="spellEnd"/>
          </w:p>
        </w:tc>
        <w:tc>
          <w:tcPr>
            <w:tcW w:w="1134" w:type="dxa"/>
            <w:vAlign w:val="center"/>
          </w:tcPr>
          <w:p w14:paraId="28458FA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消毒级</w:t>
            </w:r>
            <w:proofErr w:type="spellEnd"/>
          </w:p>
        </w:tc>
        <w:tc>
          <w:tcPr>
            <w:tcW w:w="1134" w:type="dxa"/>
            <w:vAlign w:val="center"/>
          </w:tcPr>
          <w:p w14:paraId="0FA5FE53"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1.湿式卫生、可使用清洁剂辅助清洁</w:t>
            </w:r>
          </w:p>
          <w:p w14:paraId="6E1A702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2.高频接触的环境表面，实施中、低水平消毒</w:t>
            </w:r>
          </w:p>
        </w:tc>
        <w:tc>
          <w:tcPr>
            <w:tcW w:w="1559" w:type="dxa"/>
            <w:vAlign w:val="center"/>
          </w:tcPr>
          <w:p w14:paraId="074D2BE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1.接台手术结束后</w:t>
            </w:r>
          </w:p>
          <w:p w14:paraId="369A55D9"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2.当天手术全部结束后</w:t>
            </w:r>
          </w:p>
        </w:tc>
        <w:tc>
          <w:tcPr>
            <w:tcW w:w="1843" w:type="dxa"/>
            <w:vAlign w:val="center"/>
          </w:tcPr>
          <w:p w14:paraId="59DC354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要求达到区域内环境表面细菌菌落总数符合GB15982要求，不得检出目标微生物</w:t>
            </w:r>
          </w:p>
        </w:tc>
      </w:tr>
    </w:tbl>
    <w:p w14:paraId="7BDD081D" w14:textId="19AC1E33" w:rsidR="00202A04" w:rsidRPr="00A05AC1" w:rsidRDefault="00202A04" w:rsidP="00A05AC1">
      <w:pPr>
        <w:pStyle w:val="4fc"/>
        <w:spacing w:line="240" w:lineRule="auto"/>
        <w:ind w:left="0" w:firstLineChars="200" w:firstLine="482"/>
        <w:rPr>
          <w:rFonts w:ascii="仿宋" w:hAnsi="仿宋" w:hint="eastAsia"/>
          <w:szCs w:val="24"/>
        </w:rPr>
      </w:pPr>
      <w:r w:rsidRPr="00A05AC1">
        <w:rPr>
          <w:rFonts w:ascii="仿宋" w:hAnsi="仿宋" w:hint="eastAsia"/>
          <w:szCs w:val="24"/>
        </w:rPr>
        <w:t>6.4 CCU、NCU等重症病房</w:t>
      </w:r>
      <w:r w:rsidR="0095507C" w:rsidRPr="00A05AC1">
        <w:rPr>
          <w:rFonts w:ascii="仿宋" w:hAnsi="仿宋" w:hint="eastAsia"/>
          <w:szCs w:val="24"/>
        </w:rPr>
        <w:t>服务要求</w:t>
      </w:r>
    </w:p>
    <w:p w14:paraId="698D4DEC" w14:textId="77777777" w:rsidR="00202A04" w:rsidRPr="00A05AC1" w:rsidRDefault="00202A04"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6.4.1要求保洁员专人定岗。每周须清理墙面、天花板一次。监护室地面要求每天清扫至少2次，遇污染随时清理。</w:t>
      </w:r>
    </w:p>
    <w:p w14:paraId="6CF34DA5" w14:textId="77777777" w:rsidR="00202A04" w:rsidRPr="00A05AC1" w:rsidRDefault="00202A04"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6.4.2监护床一人一巾每天一消毒，监护室吊塔每周三擦试一次。</w:t>
      </w:r>
    </w:p>
    <w:p w14:paraId="4CF696E5" w14:textId="77777777" w:rsidR="00202A04" w:rsidRPr="00A05AC1" w:rsidRDefault="00202A04"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6.4.3如遇监护室病人病情重变化快，工作时间之外需清理床单位及地面卫生的情况，须安排保洁员在岗。</w:t>
      </w:r>
    </w:p>
    <w:p w14:paraId="2B07B505" w14:textId="77777777" w:rsidR="00202A04" w:rsidRPr="00A05AC1" w:rsidRDefault="00202A04"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6.4.4监护室地面如为塑胶地面，每年须彻底清洗打蜡维护一次。其余常规保洁工作同普通病房。</w:t>
      </w:r>
    </w:p>
    <w:p w14:paraId="61B854E2" w14:textId="77777777" w:rsidR="00202A04" w:rsidRPr="00A05AC1" w:rsidRDefault="00202A04"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6.4.5每年完成2次监护室彻底清洁、消毒工作，具体要求在护士长、院感部门指导下完成。</w:t>
      </w:r>
    </w:p>
    <w:p w14:paraId="779D5AA8" w14:textId="77777777" w:rsidR="00202A04" w:rsidRPr="00A05AC1" w:rsidRDefault="00202A04"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6.4.6.服从科室主任（负责人）、护士长管理，并在其指导下完成工作。</w:t>
      </w:r>
    </w:p>
    <w:p w14:paraId="6AABE932" w14:textId="75101557" w:rsidR="00202A04" w:rsidRPr="00A05AC1" w:rsidRDefault="00202A04" w:rsidP="00A05AC1">
      <w:pPr>
        <w:pStyle w:val="4fc"/>
        <w:spacing w:line="240" w:lineRule="auto"/>
        <w:ind w:left="0" w:firstLineChars="200" w:firstLine="482"/>
        <w:rPr>
          <w:rFonts w:ascii="仿宋" w:hAnsi="仿宋" w:hint="eastAsia"/>
          <w:szCs w:val="24"/>
        </w:rPr>
      </w:pPr>
      <w:r w:rsidRPr="00A05AC1">
        <w:rPr>
          <w:rFonts w:ascii="仿宋" w:hAnsi="仿宋" w:hint="eastAsia"/>
          <w:szCs w:val="24"/>
        </w:rPr>
        <w:t>6.5 消毒供应</w:t>
      </w:r>
      <w:r w:rsidR="0095507C" w:rsidRPr="00A05AC1">
        <w:rPr>
          <w:rFonts w:ascii="仿宋" w:hAnsi="仿宋" w:hint="eastAsia"/>
          <w:szCs w:val="24"/>
        </w:rPr>
        <w:t>中心服务要求</w:t>
      </w:r>
    </w:p>
    <w:p w14:paraId="601E2144"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6.5.1范围：医办室、无菌室、走廊、楼道、卫生间等公共区域和周边药库公共区域，要求保洁员专人定岗，能正确配置各种浓度的消毒剂，对文化程度有一定要求；</w:t>
      </w:r>
    </w:p>
    <w:p w14:paraId="7EEF2270"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6.5.2责任心强，对院感重要性认识到位，能自觉遵守消毒供应室相关院感要求，并能落实到位；</w:t>
      </w:r>
    </w:p>
    <w:p w14:paraId="370922BE"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6.5.3服从科室主任（负责人）、护士长管理，并在其指导下完成工作。</w:t>
      </w:r>
    </w:p>
    <w:p w14:paraId="748696D5" w14:textId="31BADCA9" w:rsidR="00202A04" w:rsidRPr="00A05AC1" w:rsidRDefault="00202A04" w:rsidP="00A05AC1">
      <w:pPr>
        <w:pStyle w:val="4fc"/>
        <w:spacing w:line="240" w:lineRule="auto"/>
        <w:ind w:left="0" w:firstLineChars="200" w:firstLine="482"/>
        <w:rPr>
          <w:rFonts w:ascii="仿宋" w:hAnsi="仿宋" w:hint="eastAsia"/>
          <w:szCs w:val="24"/>
        </w:rPr>
      </w:pPr>
      <w:r w:rsidRPr="00A05AC1">
        <w:rPr>
          <w:rFonts w:ascii="仿宋" w:hAnsi="仿宋" w:hint="eastAsia"/>
          <w:szCs w:val="24"/>
        </w:rPr>
        <w:t>6.6 院感</w:t>
      </w:r>
      <w:r w:rsidR="00BF0F04" w:rsidRPr="00A05AC1">
        <w:rPr>
          <w:rFonts w:ascii="仿宋" w:hAnsi="仿宋" w:hint="eastAsia"/>
          <w:szCs w:val="24"/>
        </w:rPr>
        <w:t>服务要求</w:t>
      </w:r>
    </w:p>
    <w:p w14:paraId="6A5551FA" w14:textId="77777777" w:rsidR="00202A04" w:rsidRPr="00A05AC1" w:rsidRDefault="00202A04" w:rsidP="00CE3892">
      <w:pPr>
        <w:widowControl/>
        <w:tabs>
          <w:tab w:val="left" w:pos="794"/>
        </w:tabs>
        <w:ind w:firstLineChars="200" w:firstLine="480"/>
        <w:rPr>
          <w:rFonts w:ascii="仿宋" w:eastAsia="仿宋" w:hAnsi="仿宋" w:hint="eastAsia"/>
          <w:strike/>
          <w:sz w:val="24"/>
          <w:szCs w:val="24"/>
          <w:lang w:eastAsia="zh-CN"/>
        </w:rPr>
      </w:pPr>
      <w:r w:rsidRPr="00A05AC1">
        <w:rPr>
          <w:rFonts w:ascii="仿宋" w:eastAsia="仿宋" w:hAnsi="仿宋" w:hint="eastAsia"/>
          <w:sz w:val="24"/>
          <w:szCs w:val="24"/>
          <w:lang w:eastAsia="zh-CN"/>
        </w:rPr>
        <w:lastRenderedPageBreak/>
        <w:t>按照医院感染管理要求，做好一床一巾、一房一巾、一厕一巾、一房一拖，抹布、地巾分色分区使用；消毒液正确配制及使用等工作。落实好个人手卫生及防止职业暴露工作等。</w:t>
      </w:r>
    </w:p>
    <w:p w14:paraId="6636D389" w14:textId="669EE2BC" w:rsidR="00202A04" w:rsidRPr="00A05AC1" w:rsidRDefault="00A05AC1" w:rsidP="00A05AC1">
      <w:pPr>
        <w:pStyle w:val="4fc"/>
        <w:spacing w:line="240" w:lineRule="auto"/>
        <w:ind w:left="481" w:firstLine="0"/>
        <w:rPr>
          <w:rFonts w:ascii="仿宋" w:hAnsi="仿宋" w:hint="eastAsia"/>
          <w:szCs w:val="24"/>
        </w:rPr>
      </w:pPr>
      <w:r>
        <w:rPr>
          <w:rFonts w:ascii="仿宋" w:hAnsi="仿宋" w:hint="eastAsia"/>
          <w:szCs w:val="24"/>
        </w:rPr>
        <w:t>7、</w:t>
      </w:r>
      <w:r w:rsidR="00202A04" w:rsidRPr="00A05AC1">
        <w:rPr>
          <w:rFonts w:ascii="仿宋" w:hAnsi="仿宋" w:hint="eastAsia"/>
          <w:szCs w:val="24"/>
        </w:rPr>
        <w:t>保洁服务其他要求</w:t>
      </w:r>
    </w:p>
    <w:p w14:paraId="605E284D"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7.1保洁人员工作期间不得出现空岗、串岗、迟到、早退及聊天现象，避免与人发生争吵。白班、中班、夜班严格遵守交接班制度，认真做好交接工作。</w:t>
      </w:r>
      <w:r w:rsidRPr="00A05AC1">
        <w:rPr>
          <w:rFonts w:ascii="仿宋" w:eastAsia="仿宋" w:hAnsi="仿宋"/>
          <w:sz w:val="24"/>
          <w:szCs w:val="24"/>
          <w:lang w:eastAsia="zh-CN"/>
        </w:rPr>
        <w:t xml:space="preserve"> </w:t>
      </w:r>
    </w:p>
    <w:p w14:paraId="173D03A4"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7.2卫生保洁员工具间按规定存放拖把、抹布，房间内保持清洁，不得存放杂物及废品。保洁车物品按照定置定位存放，清洁、污染分区存放。保洁工具、消毒用品粘贴标签，标签标识须清晰，严格分区使用。</w:t>
      </w:r>
      <w:r w:rsidRPr="00A05AC1">
        <w:rPr>
          <w:rFonts w:ascii="仿宋" w:eastAsia="仿宋" w:hAnsi="仿宋"/>
          <w:sz w:val="24"/>
          <w:szCs w:val="24"/>
          <w:lang w:eastAsia="zh-CN"/>
        </w:rPr>
        <w:t xml:space="preserve"> </w:t>
      </w:r>
    </w:p>
    <w:p w14:paraId="1AC1731C"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7.3公共卫生间需及时巡视厕所排风、照明、改善气味设施，发现故障及时报修。</w:t>
      </w:r>
    </w:p>
    <w:p w14:paraId="0A69CC6C"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7.4门诊公共卫生间区域内张贴服务岗位职责、岗位流程、服务承诺及监督服务电话等内容，规范统一。</w:t>
      </w:r>
    </w:p>
    <w:p w14:paraId="17D3F725"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7.5公共区域热水器无尘、光亮、无污渍，地面无积水，保持洁净。及时清除病房厕所、走廊、开水房内张贴的广告及印迹。</w:t>
      </w:r>
    </w:p>
    <w:p w14:paraId="39BD0ADA" w14:textId="04D07F62"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7.6根据</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需求，</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对我院区内PVC地板进行一次打蜡养护，所用原料器材等费用由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w:t>
      </w:r>
    </w:p>
    <w:p w14:paraId="245620D1" w14:textId="332B819D"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7.7服从</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规划性调配，完成</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交办的指定性及临时或其他服务事项。</w:t>
      </w:r>
      <w:r w:rsidRPr="00A05AC1">
        <w:rPr>
          <w:rFonts w:ascii="仿宋" w:eastAsia="仿宋" w:hAnsi="仿宋"/>
          <w:sz w:val="24"/>
          <w:szCs w:val="24"/>
          <w:lang w:eastAsia="zh-CN"/>
        </w:rPr>
        <w:t xml:space="preserve"> </w:t>
      </w:r>
    </w:p>
    <w:p w14:paraId="1735C0AE"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7.8室外环境保洁服务要求：外环境清洁、整齐，做到无杂草杂物，无果皮、无纸屑、无烟头“四无标准”，垃圾存放处周围要清洁、卫生。瓷砖上要求无尘迹、无血迹、无痰迹、无污物。遇有污渍及时擦拭干净。各路面清扫工作必须在每天早</w:t>
      </w:r>
      <w:r w:rsidRPr="00A05AC1">
        <w:rPr>
          <w:rFonts w:ascii="仿宋" w:eastAsia="仿宋" w:hAnsi="仿宋"/>
          <w:sz w:val="24"/>
          <w:szCs w:val="24"/>
          <w:lang w:eastAsia="zh-CN"/>
        </w:rPr>
        <w:t xml:space="preserve"> 8 </w:t>
      </w:r>
      <w:r w:rsidRPr="00A05AC1">
        <w:rPr>
          <w:rFonts w:ascii="仿宋" w:eastAsia="仿宋" w:hAnsi="仿宋" w:hint="eastAsia"/>
          <w:sz w:val="24"/>
          <w:szCs w:val="24"/>
          <w:lang w:eastAsia="zh-CN"/>
        </w:rPr>
        <w:t>点前完成第一遍清扫。路面垃圾，随扫随收，清运垃圾时不得污染路面，每日下班前将垃圾桶倾倒干净。医院内的广告标识牌保持清洁。</w:t>
      </w:r>
      <w:r w:rsidRPr="00A05AC1">
        <w:rPr>
          <w:rFonts w:ascii="仿宋" w:eastAsia="仿宋" w:hAnsi="仿宋"/>
          <w:sz w:val="24"/>
          <w:szCs w:val="24"/>
          <w:lang w:eastAsia="zh-CN"/>
        </w:rPr>
        <w:t xml:space="preserve"> </w:t>
      </w:r>
    </w:p>
    <w:p w14:paraId="042D8305" w14:textId="7CF1AA80" w:rsidR="00202A04" w:rsidRPr="00A05AC1" w:rsidRDefault="00202A04"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7.9雨雪天气情况下，积水积雪的清理工作由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负责，如遇雨雪天气，必须在早</w:t>
      </w:r>
      <w:r w:rsidRPr="00A05AC1">
        <w:rPr>
          <w:rFonts w:ascii="仿宋" w:eastAsia="仿宋" w:hAnsi="仿宋"/>
          <w:sz w:val="24"/>
          <w:szCs w:val="24"/>
          <w:lang w:eastAsia="zh-CN"/>
        </w:rPr>
        <w:t>7</w:t>
      </w:r>
      <w:r w:rsidRPr="00A05AC1">
        <w:rPr>
          <w:rFonts w:ascii="仿宋" w:eastAsia="仿宋" w:hAnsi="仿宋" w:hint="eastAsia"/>
          <w:sz w:val="24"/>
          <w:szCs w:val="24"/>
          <w:lang w:eastAsia="zh-CN"/>
        </w:rPr>
        <w:t>：</w:t>
      </w:r>
      <w:r w:rsidRPr="00A05AC1">
        <w:rPr>
          <w:rFonts w:ascii="仿宋" w:eastAsia="仿宋" w:hAnsi="仿宋"/>
          <w:sz w:val="24"/>
          <w:szCs w:val="24"/>
          <w:lang w:eastAsia="zh-CN"/>
        </w:rPr>
        <w:t>30</w:t>
      </w:r>
      <w:r w:rsidRPr="00A05AC1">
        <w:rPr>
          <w:rFonts w:ascii="仿宋" w:eastAsia="仿宋" w:hAnsi="仿宋" w:hint="eastAsia"/>
          <w:sz w:val="24"/>
          <w:szCs w:val="24"/>
          <w:lang w:eastAsia="zh-CN"/>
        </w:rPr>
        <w:t>分以前，清除主要道路和广场上的积雪、积水，保证道路畅通；其他积水、积雪要在最短的时间内及时清理。</w:t>
      </w:r>
    </w:p>
    <w:p w14:paraId="610805F2" w14:textId="290AFEF1" w:rsidR="00202A04" w:rsidRPr="00A05AC1" w:rsidRDefault="00202A04" w:rsidP="00A05AC1">
      <w:pPr>
        <w:pStyle w:val="4fc"/>
        <w:spacing w:line="240" w:lineRule="auto"/>
        <w:ind w:left="0" w:firstLineChars="200" w:firstLine="482"/>
        <w:rPr>
          <w:rFonts w:ascii="仿宋" w:hAnsi="仿宋" w:hint="eastAsia"/>
          <w:szCs w:val="24"/>
        </w:rPr>
      </w:pPr>
      <w:r w:rsidRPr="00A05AC1">
        <w:rPr>
          <w:rFonts w:ascii="仿宋" w:hAnsi="仿宋" w:hint="eastAsia"/>
          <w:szCs w:val="24"/>
        </w:rPr>
        <w:t>8、保洁工具及清洁物料</w:t>
      </w:r>
      <w:r w:rsidR="00BF0F04" w:rsidRPr="00A05AC1">
        <w:rPr>
          <w:rFonts w:ascii="仿宋" w:hAnsi="仿宋" w:hint="eastAsia"/>
          <w:szCs w:val="24"/>
        </w:rPr>
        <w:t>要求</w:t>
      </w:r>
    </w:p>
    <w:p w14:paraId="0BD8F86C" w14:textId="76017AA0"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8.1为了保障保洁服务质量，要求</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同时配备先进的全自动设备提高工作效率，如多功能洗地机、吸尘吸水机、打蜡机、多功能保洁车、扫地车、等工具等，数量由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现场踏勘后自行投放；</w:t>
      </w:r>
    </w:p>
    <w:p w14:paraId="1DBF031B" w14:textId="3857EA44"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8.2其他保洁用品，如全能免抛面蜡、推水器、涂水器、玻璃刮、伸缩杆防风垃圾铲、各类垃圾袋（不含医疗废物垃圾袋）等；专制清洗剂和消杀剂如空气清新剂、甲醛除味剂、玻璃清洁剂、不锈钢光亮剂、铝品光亮剂、消毒剂等；清洁玻璃全套工具，</w:t>
      </w:r>
      <w:r w:rsidRPr="00A05AC1">
        <w:rPr>
          <w:rFonts w:ascii="仿宋" w:eastAsia="仿宋" w:hAnsi="仿宋"/>
          <w:sz w:val="24"/>
          <w:szCs w:val="24"/>
          <w:lang w:eastAsia="zh-CN"/>
        </w:rPr>
        <w:t>PVC</w:t>
      </w:r>
      <w:r w:rsidRPr="00A05AC1">
        <w:rPr>
          <w:rFonts w:ascii="仿宋" w:eastAsia="仿宋" w:hAnsi="仿宋" w:hint="eastAsia"/>
          <w:sz w:val="24"/>
          <w:szCs w:val="24"/>
          <w:lang w:eastAsia="zh-CN"/>
        </w:rPr>
        <w:t>地面、大理石地面等地面打蜡保养全套设备及符合国家标准的打蜡材料；各类物品的运送工具及布草回收容器、车辆。包含但不限于以上设备及用品，所有设备、物品、耗材等符合国家的相关标准，并符合医院感染管理部门要求，费用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承担，须包含在投标总价中。</w:t>
      </w:r>
      <w:r w:rsidRPr="00A05AC1">
        <w:rPr>
          <w:rFonts w:ascii="仿宋" w:eastAsia="仿宋" w:hAnsi="仿宋" w:hint="eastAsia"/>
          <w:sz w:val="24"/>
          <w:szCs w:val="24"/>
          <w:u w:val="single"/>
          <w:lang w:eastAsia="zh-CN"/>
        </w:rPr>
        <w:t>（洗涤费用交付医院）</w:t>
      </w:r>
    </w:p>
    <w:p w14:paraId="43E6DB4E" w14:textId="77777777" w:rsidR="00202A04" w:rsidRPr="00A05AC1" w:rsidRDefault="00202A04" w:rsidP="008413F1">
      <w:pPr>
        <w:pStyle w:val="3ff8"/>
        <w:spacing w:line="240" w:lineRule="auto"/>
        <w:ind w:left="0" w:firstLineChars="176" w:firstLine="424"/>
        <w:rPr>
          <w:rFonts w:ascii="仿宋" w:hAnsi="仿宋" w:hint="eastAsia"/>
          <w:szCs w:val="24"/>
        </w:rPr>
      </w:pPr>
      <w:r w:rsidRPr="00A05AC1">
        <w:rPr>
          <w:rFonts w:ascii="仿宋" w:hAnsi="仿宋" w:hint="eastAsia"/>
          <w:szCs w:val="24"/>
        </w:rPr>
        <w:t>（二）基础、生活护理服务内容及要求</w:t>
      </w:r>
    </w:p>
    <w:p w14:paraId="0A781788" w14:textId="11CB3D2E" w:rsidR="00202A04" w:rsidRPr="00A05AC1" w:rsidRDefault="00202A04" w:rsidP="00A05AC1">
      <w:pPr>
        <w:pStyle w:val="4fc"/>
        <w:spacing w:line="240" w:lineRule="auto"/>
        <w:ind w:left="72" w:firstLineChars="200" w:firstLine="482"/>
        <w:rPr>
          <w:rFonts w:ascii="仿宋" w:hAnsi="仿宋" w:hint="eastAsia"/>
          <w:szCs w:val="24"/>
        </w:rPr>
      </w:pPr>
      <w:r w:rsidRPr="00A05AC1">
        <w:rPr>
          <w:rFonts w:ascii="仿宋" w:hAnsi="仿宋" w:hint="eastAsia"/>
          <w:szCs w:val="24"/>
        </w:rPr>
        <w:t>1、基础护理、生活护理</w:t>
      </w:r>
      <w:r w:rsidR="00BF0F04" w:rsidRPr="00A05AC1">
        <w:rPr>
          <w:rFonts w:ascii="仿宋" w:hAnsi="仿宋" w:hint="eastAsia"/>
          <w:szCs w:val="24"/>
        </w:rPr>
        <w:t>内容及要求</w:t>
      </w:r>
    </w:p>
    <w:p w14:paraId="3C2B67DD"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1.1 整理床单位，保证床单位干净、整洁、规范，物品摆放合理，按照院感要求进行清洁消毒，按病人的需求在护理人员的指导下铺备用床、麻醉床等。床下及周围无杂物。</w:t>
      </w:r>
    </w:p>
    <w:p w14:paraId="683C709C"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1.2 床头桌、移动饭桌、陪护椅、陪护床摆放合理，干净整洁。</w:t>
      </w:r>
    </w:p>
    <w:p w14:paraId="71B8FD04"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lastRenderedPageBreak/>
        <w:t>1.3 吊塔、设备带洁净，无医用胶布等附着，无与治疗护理无关的物品。呼叫器洁净无污渍。</w:t>
      </w:r>
    </w:p>
    <w:p w14:paraId="60CF7551"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1.4 定期清洗窗帘、隔帘，如遇污染及时拆卸清洗消毒。定时巡视窗帘隔帘有无脱钩现象，及时维修。</w:t>
      </w:r>
    </w:p>
    <w:p w14:paraId="11D48FCD"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1.5 陪护椅及陪护床：摆放整齐，干净无污渍。</w:t>
      </w:r>
    </w:p>
    <w:p w14:paraId="229D6A1D"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1.6 工具车：保持干净，污物袋定期清洗消毒。</w:t>
      </w:r>
    </w:p>
    <w:p w14:paraId="0BFCAEAF"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1.7 布草间：参照6S管理要求，分类码放整齐，严禁放置与工作无关的物品；根据清洗送回时间，先进先出，确保有足够数量满足科室（病区）周转使用，出现污染或丢失要及时与护士长报备。</w:t>
      </w:r>
    </w:p>
    <w:p w14:paraId="77C6225F"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1.8 每周清点医务人员工作服，做好工作服的收发工作，固定位置放置，保证及时准确。</w:t>
      </w:r>
    </w:p>
    <w:p w14:paraId="07219C90"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1.9 </w:t>
      </w:r>
      <w:r w:rsidRPr="00A05AC1">
        <w:rPr>
          <w:rFonts w:ascii="仿宋" w:eastAsia="仿宋" w:hAnsi="仿宋"/>
          <w:sz w:val="24"/>
          <w:szCs w:val="24"/>
          <w:lang w:eastAsia="zh-CN"/>
        </w:rPr>
        <w:t>做好患者及医护人员的被服管理，</w:t>
      </w:r>
      <w:r w:rsidRPr="00A05AC1">
        <w:rPr>
          <w:rFonts w:ascii="仿宋" w:eastAsia="仿宋" w:hAnsi="仿宋" w:hint="eastAsia"/>
          <w:sz w:val="24"/>
          <w:szCs w:val="24"/>
          <w:lang w:eastAsia="zh-CN"/>
        </w:rPr>
        <w:t>各种操作规范，保证病人安全。按科室感控要</w:t>
      </w:r>
      <w:r w:rsidRPr="00A05AC1">
        <w:rPr>
          <w:rFonts w:ascii="仿宋" w:eastAsia="仿宋" w:hAnsi="仿宋"/>
          <w:sz w:val="24"/>
          <w:szCs w:val="24"/>
          <w:lang w:eastAsia="zh-CN"/>
        </w:rPr>
        <w:t>求为传染性疾病患者进行消毒隔离物品、</w:t>
      </w:r>
      <w:r w:rsidRPr="00A05AC1">
        <w:rPr>
          <w:rFonts w:ascii="仿宋" w:eastAsia="仿宋" w:hAnsi="仿宋" w:hint="eastAsia"/>
          <w:sz w:val="24"/>
          <w:szCs w:val="24"/>
          <w:lang w:eastAsia="zh-CN"/>
        </w:rPr>
        <w:t>设备、</w:t>
      </w:r>
      <w:r w:rsidRPr="00A05AC1">
        <w:rPr>
          <w:rFonts w:ascii="仿宋" w:eastAsia="仿宋" w:hAnsi="仿宋"/>
          <w:sz w:val="24"/>
          <w:szCs w:val="24"/>
          <w:lang w:eastAsia="zh-CN"/>
        </w:rPr>
        <w:t>设施准备，</w:t>
      </w:r>
      <w:r w:rsidRPr="00A05AC1">
        <w:rPr>
          <w:rFonts w:ascii="仿宋" w:eastAsia="仿宋" w:hAnsi="仿宋" w:hint="eastAsia"/>
          <w:sz w:val="24"/>
          <w:szCs w:val="24"/>
          <w:lang w:eastAsia="zh-CN"/>
        </w:rPr>
        <w:t>患者</w:t>
      </w:r>
      <w:r w:rsidRPr="00A05AC1">
        <w:rPr>
          <w:rFonts w:ascii="仿宋" w:eastAsia="仿宋" w:hAnsi="仿宋"/>
          <w:sz w:val="24"/>
          <w:szCs w:val="24"/>
          <w:lang w:eastAsia="zh-CN"/>
        </w:rPr>
        <w:t>出院时及时处理</w:t>
      </w:r>
      <w:r w:rsidRPr="00A05AC1">
        <w:rPr>
          <w:rFonts w:ascii="仿宋" w:eastAsia="仿宋" w:hAnsi="仿宋" w:hint="eastAsia"/>
          <w:sz w:val="24"/>
          <w:szCs w:val="24"/>
          <w:lang w:eastAsia="zh-CN"/>
        </w:rPr>
        <w:t>。</w:t>
      </w:r>
    </w:p>
    <w:p w14:paraId="2F7FF224" w14:textId="77777777" w:rsidR="00202A04" w:rsidRPr="00A05AC1" w:rsidRDefault="00202A04"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1.10 服务热情，及时为有合理需求的患者更换床单、被罩、枕套。</w:t>
      </w:r>
    </w:p>
    <w:p w14:paraId="5A7920E6"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1.11 协助患者更衣、打水、必要时协助患者如厕等、协助护士长进行病人的生活管理（关闭走廊灯、收晾晒衣物、收起床摇把、管理陪护等）。清洁消毒各种仪器设备，如监护仪、微量泵、引流瓶等。</w:t>
      </w:r>
    </w:p>
    <w:p w14:paraId="73EFFEE1"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1.12 血液内科普通病房护理服务：普通病房每周两次病区环境消毒，病房无菌层流床每日擦拭消毒及出院床位终末消毒，无菌层流床初效过滤棉每周更换。</w:t>
      </w:r>
    </w:p>
    <w:p w14:paraId="5911EA15" w14:textId="77777777" w:rsidR="00202A04" w:rsidRPr="00A05AC1" w:rsidRDefault="00202A04" w:rsidP="008413F1">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1.13 协助护士长、护士进行病区管理各类工作，完成护士长安排的相关工作。</w:t>
      </w:r>
    </w:p>
    <w:p w14:paraId="1F4E1AA5" w14:textId="77777777" w:rsidR="00202A04" w:rsidRPr="00A05AC1" w:rsidRDefault="00202A04" w:rsidP="008413F1">
      <w:pPr>
        <w:pStyle w:val="4fc"/>
        <w:spacing w:line="240" w:lineRule="auto"/>
        <w:ind w:left="0" w:firstLineChars="200" w:firstLine="482"/>
        <w:rPr>
          <w:rFonts w:ascii="仿宋" w:hAnsi="仿宋" w:hint="eastAsia"/>
          <w:szCs w:val="24"/>
        </w:rPr>
      </w:pPr>
      <w:r w:rsidRPr="00A05AC1">
        <w:rPr>
          <w:rFonts w:ascii="仿宋" w:hAnsi="仿宋" w:hint="eastAsia"/>
          <w:szCs w:val="24"/>
        </w:rPr>
        <w:t>2、特殊科室护理单元工作内容及要求</w:t>
      </w:r>
    </w:p>
    <w:p w14:paraId="1260FED1" w14:textId="77777777" w:rsidR="00202A04" w:rsidRPr="00A05AC1" w:rsidRDefault="00202A04" w:rsidP="008413F1">
      <w:pPr>
        <w:pStyle w:val="4fc"/>
        <w:spacing w:line="240" w:lineRule="auto"/>
        <w:ind w:leftChars="100" w:left="220" w:firstLineChars="200" w:firstLine="480"/>
        <w:rPr>
          <w:rFonts w:ascii="仿宋" w:hAnsi="仿宋" w:hint="eastAsia"/>
          <w:szCs w:val="24"/>
        </w:rPr>
      </w:pPr>
      <w:r w:rsidRPr="00A05AC1">
        <w:rPr>
          <w:rFonts w:ascii="仿宋" w:hAnsi="仿宋" w:hint="eastAsia"/>
          <w:b w:val="0"/>
          <w:bCs/>
          <w:szCs w:val="24"/>
        </w:rPr>
        <w:t xml:space="preserve">2.1 </w:t>
      </w:r>
      <w:r w:rsidRPr="00A05AC1">
        <w:rPr>
          <w:rFonts w:ascii="仿宋" w:hAnsi="仿宋" w:hint="eastAsia"/>
          <w:szCs w:val="24"/>
        </w:rPr>
        <w:t>血液净化中心</w:t>
      </w:r>
      <w:r w:rsidRPr="00A05AC1">
        <w:rPr>
          <w:rFonts w:ascii="仿宋" w:hAnsi="仿宋" w:hint="eastAsia"/>
          <w:b w:val="0"/>
          <w:bCs/>
          <w:szCs w:val="24"/>
        </w:rPr>
        <w:t>护理员、保洁员岗位要求：</w:t>
      </w:r>
    </w:p>
    <w:tbl>
      <w:tblPr>
        <w:tblW w:w="7933" w:type="dxa"/>
        <w:jc w:val="center"/>
        <w:tblLayout w:type="fixed"/>
        <w:tblLook w:val="04A0" w:firstRow="1" w:lastRow="0" w:firstColumn="1" w:lastColumn="0" w:noHBand="0" w:noVBand="1"/>
      </w:tblPr>
      <w:tblGrid>
        <w:gridCol w:w="7933"/>
      </w:tblGrid>
      <w:tr w:rsidR="00A05AC1" w:rsidRPr="00A05AC1" w14:paraId="0DEA4714" w14:textId="77777777" w:rsidTr="00CF4DAC">
        <w:trPr>
          <w:trHeight w:val="649"/>
          <w:jc w:val="center"/>
        </w:trPr>
        <w:tc>
          <w:tcPr>
            <w:tcW w:w="7933" w:type="dxa"/>
            <w:tcBorders>
              <w:top w:val="single" w:sz="8" w:space="0" w:color="000000"/>
              <w:left w:val="single" w:sz="4" w:space="0" w:color="000000"/>
              <w:bottom w:val="single" w:sz="4" w:space="0" w:color="auto"/>
              <w:right w:val="single" w:sz="4" w:space="0" w:color="000000"/>
            </w:tcBorders>
            <w:shd w:val="clear" w:color="auto" w:fill="auto"/>
            <w:noWrap/>
            <w:vAlign w:val="center"/>
          </w:tcPr>
          <w:p w14:paraId="2E1C475B" w14:textId="77777777" w:rsidR="00202A04" w:rsidRPr="00A05AC1" w:rsidRDefault="00202A04" w:rsidP="00CE3892">
            <w:pPr>
              <w:widowControl/>
              <w:jc w:val="center"/>
              <w:textAlignment w:val="center"/>
              <w:rPr>
                <w:rFonts w:ascii="仿宋" w:eastAsia="仿宋" w:hAnsi="仿宋" w:cs="仿宋" w:hint="eastAsia"/>
                <w:b/>
                <w:bCs/>
                <w:sz w:val="24"/>
                <w:szCs w:val="24"/>
              </w:rPr>
            </w:pPr>
            <w:proofErr w:type="spellStart"/>
            <w:r w:rsidRPr="00A05AC1">
              <w:rPr>
                <w:rFonts w:ascii="仿宋" w:eastAsia="仿宋" w:hAnsi="仿宋" w:cs="仿宋" w:hint="eastAsia"/>
                <w:b/>
                <w:bCs/>
                <w:sz w:val="24"/>
                <w:szCs w:val="24"/>
                <w:lang w:bidi="ar"/>
              </w:rPr>
              <w:t>工作内容及标准</w:t>
            </w:r>
            <w:proofErr w:type="spellEnd"/>
          </w:p>
        </w:tc>
      </w:tr>
      <w:tr w:rsidR="00A05AC1" w:rsidRPr="00A05AC1" w14:paraId="1F6F41AA" w14:textId="77777777" w:rsidTr="00CF4DAC">
        <w:trPr>
          <w:trHeight w:val="172"/>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FB575A6"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1.按时上岗，不迟到，不早退，不脱岗，遇特殊情况及时和护士长沟通,请假上报保洁公司并报备护士长。</w:t>
            </w:r>
          </w:p>
        </w:tc>
      </w:tr>
      <w:tr w:rsidR="00A05AC1" w:rsidRPr="00A05AC1" w14:paraId="76630A27" w14:textId="77777777" w:rsidTr="00CF4DAC">
        <w:trPr>
          <w:trHeight w:val="328"/>
          <w:jc w:val="center"/>
        </w:trPr>
        <w:tc>
          <w:tcPr>
            <w:tcW w:w="7933" w:type="dxa"/>
            <w:tcBorders>
              <w:top w:val="single" w:sz="4" w:space="0" w:color="auto"/>
              <w:left w:val="single" w:sz="4" w:space="0" w:color="000000"/>
              <w:bottom w:val="single" w:sz="8" w:space="0" w:color="000000"/>
              <w:right w:val="single" w:sz="4" w:space="0" w:color="000000"/>
            </w:tcBorders>
            <w:shd w:val="clear" w:color="auto" w:fill="auto"/>
            <w:noWrap/>
            <w:vAlign w:val="center"/>
          </w:tcPr>
          <w:p w14:paraId="0A36E104"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2.工作期间个人防护措施到位，不聚堆唠嗑，不玩手机，不吃东西，做到说话轻，走路轻，操作轻 。清洁时放置安全警示标识。</w:t>
            </w:r>
          </w:p>
        </w:tc>
      </w:tr>
      <w:tr w:rsidR="00A05AC1" w:rsidRPr="00A05AC1" w14:paraId="41514C7D" w14:textId="77777777" w:rsidTr="00CF4DAC">
        <w:trPr>
          <w:trHeight w:val="304"/>
          <w:jc w:val="center"/>
        </w:trPr>
        <w:tc>
          <w:tcPr>
            <w:tcW w:w="7933" w:type="dxa"/>
            <w:tcBorders>
              <w:top w:val="single" w:sz="8" w:space="0" w:color="000000"/>
              <w:left w:val="single" w:sz="4" w:space="0" w:color="000000"/>
              <w:bottom w:val="single" w:sz="4" w:space="0" w:color="auto"/>
              <w:right w:val="single" w:sz="4" w:space="0" w:color="000000"/>
            </w:tcBorders>
            <w:shd w:val="clear" w:color="auto" w:fill="auto"/>
            <w:noWrap/>
            <w:vAlign w:val="center"/>
          </w:tcPr>
          <w:p w14:paraId="508960BE"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3.病区环境清洁，无肉眼可见污渍；窗帘、隔帘清洁,无脱钩；病房窗台无杂物。</w:t>
            </w:r>
          </w:p>
        </w:tc>
      </w:tr>
      <w:tr w:rsidR="00A05AC1" w:rsidRPr="00A05AC1" w14:paraId="27171C01" w14:textId="77777777" w:rsidTr="00CF4DAC">
        <w:trPr>
          <w:trHeight w:val="472"/>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6F02DBA"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4.水处理机、加盐罐、体重秤、自助收费机、电子血压计：每天擦拭，保持干净、整洁、无灰尘、无污渍、摆放整齐。所有血压计袖带每周含氯消毒剂清洗一次，晾干备用。</w:t>
            </w:r>
          </w:p>
        </w:tc>
      </w:tr>
      <w:tr w:rsidR="00A05AC1" w:rsidRPr="00A05AC1" w14:paraId="7C157851" w14:textId="77777777" w:rsidTr="00CF4DAC">
        <w:trPr>
          <w:trHeight w:val="280"/>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C9A0743"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5.床旁桌清洁，一桌一抹布，每班擦拭，物品摆放整齐，无多余物品。</w:t>
            </w:r>
          </w:p>
        </w:tc>
      </w:tr>
      <w:tr w:rsidR="00A05AC1" w:rsidRPr="00A05AC1" w14:paraId="7C9E44A6" w14:textId="77777777" w:rsidTr="00CF4DAC">
        <w:trPr>
          <w:trHeight w:val="607"/>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EB5B99A"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6.及时更换床单、被罩、枕套，每班次更换1次，被血液、体液污染时随时更换；对脏污织物和感染性织物分类收集，确认的感染性织物应在患者床边密闭收集。床上用品数量交接，丢失赔偿。</w:t>
            </w:r>
          </w:p>
        </w:tc>
      </w:tr>
      <w:tr w:rsidR="00A05AC1" w:rsidRPr="00A05AC1" w14:paraId="02F6386D" w14:textId="77777777" w:rsidTr="00CF4DAC">
        <w:trPr>
          <w:trHeight w:val="510"/>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EBC903C"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7.更换被服动作轻缓，无扬尘，换下的被服必须放入污物袋内，被服不落地，并在指定地点交接。</w:t>
            </w:r>
          </w:p>
        </w:tc>
      </w:tr>
      <w:tr w:rsidR="00A05AC1" w:rsidRPr="00A05AC1" w14:paraId="2396AA5E" w14:textId="77777777" w:rsidTr="00CF4DAC">
        <w:trPr>
          <w:trHeight w:val="808"/>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ADF4CEB"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lastRenderedPageBreak/>
              <w:t>8. 对床单元高频接处点，如床档、呼叫器等，每班结束后湿式擦拭，一桌一抹布，一床一抹布，擦拭不同的床及床旁桌时均需洗手并更换手套，遇污染时根据情况随时清洁、消毒，严禁带一副手套/不洗手进行多项不同的清洁消毒工作。</w:t>
            </w:r>
          </w:p>
        </w:tc>
      </w:tr>
      <w:tr w:rsidR="00A05AC1" w:rsidRPr="00A05AC1" w14:paraId="734C2AB9" w14:textId="77777777" w:rsidTr="00CF4DAC">
        <w:trPr>
          <w:trHeight w:val="316"/>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6129E34"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9. 使用相应区域的抹布，普通患者与特殊感染患者区域的抹布分开使用，办公区与非办公区抹布分开始用。知晓使用时机，知晓洗手时机（从一个护理单元转到另一个护理单元时，从污染操作转至清洁操作时，换下污染床单被罩后，更换垃圾袋后，接触清洁物品以及已消毒物品前，），避免交叉感染。 每班次病人发两次抹布（时机：上机后，下机后），治疗间内盛放污染抹布的容器每天收回并消毒备用。</w:t>
            </w:r>
          </w:p>
        </w:tc>
      </w:tr>
      <w:tr w:rsidR="00A05AC1" w:rsidRPr="00A05AC1" w14:paraId="186CA817" w14:textId="77777777" w:rsidTr="00CF4DAC">
        <w:trPr>
          <w:trHeight w:val="244"/>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C0FE262"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10. 工具用后集中洗消，数量与患者人数相匹配。</w:t>
            </w:r>
          </w:p>
        </w:tc>
      </w:tr>
      <w:tr w:rsidR="00A05AC1" w:rsidRPr="00A05AC1" w14:paraId="1327F2D2" w14:textId="77777777" w:rsidTr="00CF4DAC">
        <w:trPr>
          <w:trHeight w:val="314"/>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B792FB5"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11.使用中消毒液配制比例准确，在有效期内，知晓不同浓度消毒液配置方法。消毒液每日现配现用，不超过24小时。</w:t>
            </w:r>
          </w:p>
        </w:tc>
      </w:tr>
      <w:tr w:rsidR="00A05AC1" w:rsidRPr="00A05AC1" w14:paraId="205C5DD5" w14:textId="77777777" w:rsidTr="00CF4DAC">
        <w:trPr>
          <w:trHeight w:val="633"/>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9B2160" w14:textId="77777777" w:rsidR="00202A04" w:rsidRPr="00A05AC1" w:rsidRDefault="00202A04" w:rsidP="00CE3892">
            <w:pPr>
              <w:widowControl/>
              <w:textAlignment w:val="center"/>
              <w:rPr>
                <w:rFonts w:ascii="仿宋" w:eastAsia="仿宋" w:hAnsi="仿宋" w:cs="仿宋" w:hint="eastAsia"/>
                <w:sz w:val="24"/>
                <w:szCs w:val="24"/>
                <w:lang w:bidi="ar"/>
              </w:rPr>
            </w:pPr>
            <w:r w:rsidRPr="00A05AC1">
              <w:rPr>
                <w:rFonts w:ascii="仿宋" w:eastAsia="仿宋" w:hAnsi="仿宋" w:cs="仿宋" w:hint="eastAsia"/>
                <w:sz w:val="24"/>
                <w:szCs w:val="24"/>
                <w:lang w:eastAsia="zh-CN" w:bidi="ar"/>
              </w:rPr>
              <w:t>12.透析单元每周日终末消毒，符合要求。500mg/l含氯消毒液（特殊感染患者2000mg/l含氯消毒液）擦拭所有物体表面（包括床单元，机器，床头桌）。</w:t>
            </w:r>
            <w:proofErr w:type="spellStart"/>
            <w:r w:rsidRPr="00A05AC1">
              <w:rPr>
                <w:rFonts w:ascii="仿宋" w:eastAsia="仿宋" w:hAnsi="仿宋" w:cs="仿宋" w:hint="eastAsia"/>
                <w:sz w:val="24"/>
                <w:szCs w:val="24"/>
                <w:lang w:bidi="ar"/>
              </w:rPr>
              <w:t>一床一抹布，一机一抹布，一桌一抹布</w:t>
            </w:r>
            <w:proofErr w:type="spellEnd"/>
            <w:r w:rsidRPr="00A05AC1">
              <w:rPr>
                <w:rFonts w:ascii="仿宋" w:eastAsia="仿宋" w:hAnsi="仿宋" w:cs="仿宋" w:hint="eastAsia"/>
                <w:sz w:val="24"/>
                <w:szCs w:val="24"/>
                <w:lang w:bidi="ar"/>
              </w:rPr>
              <w:t>。</w:t>
            </w:r>
          </w:p>
        </w:tc>
      </w:tr>
      <w:tr w:rsidR="00A05AC1" w:rsidRPr="00A05AC1" w14:paraId="17F937BB" w14:textId="77777777" w:rsidTr="00CF4DAC">
        <w:trPr>
          <w:trHeight w:val="318"/>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28874E5"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13. 清洁消毒时，按照从上到下、从洁到污的顺序进行擦拭消毒。掌握洗手时机（从一个护理单元转到另一个护理单元时，从污染操作转至清洁操作时，换下污染床单被罩后，更换垃圾袋后，整理清洁物品以及已消毒物品前，），按要求洗手，更换手套。</w:t>
            </w:r>
          </w:p>
        </w:tc>
      </w:tr>
      <w:tr w:rsidR="00A05AC1" w:rsidRPr="00A05AC1" w14:paraId="5F59DE28" w14:textId="77777777" w:rsidTr="00CF4DAC">
        <w:trPr>
          <w:trHeight w:val="543"/>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EDBBFCC"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14.工作期间，不得存在“生、冷、硬、顶、推”等现象，不存在与家属或患者发生语言或肢体冲突等而造成恶劣影响，无投诉。不向患者和家属推销耗材或其他物品，不收取患者或家属的财物。</w:t>
            </w:r>
          </w:p>
        </w:tc>
      </w:tr>
      <w:tr w:rsidR="00A05AC1" w:rsidRPr="00A05AC1" w14:paraId="19446879" w14:textId="77777777" w:rsidTr="00CF4DAC">
        <w:trPr>
          <w:trHeight w:val="232"/>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5AC97B3"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15.送洗工作服及接收工作服时需当面点清</w:t>
            </w:r>
          </w:p>
        </w:tc>
      </w:tr>
      <w:tr w:rsidR="00A05AC1" w:rsidRPr="00A05AC1" w14:paraId="7C54CFFD" w14:textId="77777777" w:rsidTr="00CF4DAC">
        <w:trPr>
          <w:trHeight w:val="1084"/>
          <w:jc w:val="center"/>
        </w:trPr>
        <w:tc>
          <w:tcPr>
            <w:tcW w:w="7933" w:type="dxa"/>
            <w:tcBorders>
              <w:top w:val="single" w:sz="8" w:space="0" w:color="000000"/>
              <w:left w:val="single" w:sz="4" w:space="0" w:color="000000"/>
              <w:bottom w:val="single" w:sz="4" w:space="0" w:color="auto"/>
              <w:right w:val="single" w:sz="4" w:space="0" w:color="000000"/>
            </w:tcBorders>
            <w:shd w:val="clear" w:color="auto" w:fill="auto"/>
            <w:noWrap/>
            <w:vAlign w:val="center"/>
          </w:tcPr>
          <w:p w14:paraId="7068B781"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16. 病区环境清洁，无肉眼可见污渍；各区域地面清洁,无潮湿、无杂物，每班次湿式清扫，遇污染立即消毒；各区域洗手池清洁,镜面无水渍。每把拖布等清洁工具一用一换。拖布消毒用500mg/l含氯消毒剂，遇血渍污染或特殊感染病人用2000mg/l含氯消毒剂，再用500mg/l含氯消毒剂擦拭。</w:t>
            </w:r>
          </w:p>
        </w:tc>
      </w:tr>
      <w:tr w:rsidR="00A05AC1" w:rsidRPr="00A05AC1" w14:paraId="3576CD26" w14:textId="77777777" w:rsidTr="00CF4DAC">
        <w:trPr>
          <w:trHeight w:val="550"/>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CBC0E20"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17. 走廊扶手，各个门、门把手等每班次500mg/L含氯消毒液擦拭，消毒液配制比例准确，在有效期内，知晓使用时机，知晓不同浓度消毒液配置方法。</w:t>
            </w:r>
          </w:p>
        </w:tc>
      </w:tr>
      <w:tr w:rsidR="00A05AC1" w:rsidRPr="00A05AC1" w14:paraId="52273681" w14:textId="77777777" w:rsidTr="00CF4DAC">
        <w:trPr>
          <w:trHeight w:val="399"/>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9A8F762"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 xml:space="preserve">18.工具定数量、定基数且分区使用、标识清楚；用后集中清洗、消毒，干燥保存。 </w:t>
            </w:r>
          </w:p>
        </w:tc>
      </w:tr>
      <w:tr w:rsidR="00A05AC1" w:rsidRPr="00A05AC1" w14:paraId="7A56C6EE" w14:textId="77777777" w:rsidTr="00CF4DAC">
        <w:trPr>
          <w:trHeight w:val="90"/>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562CCC7"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19.更换垃圾袋，及时倾倒医疗废物及生活垃圾。黄色垃圾袋标注：科室、日期、分类，3/4满及时封口更换，称重后记录重量。</w:t>
            </w:r>
          </w:p>
        </w:tc>
      </w:tr>
      <w:tr w:rsidR="00A05AC1" w:rsidRPr="00A05AC1" w14:paraId="0CB02B79" w14:textId="77777777" w:rsidTr="00CF4DAC">
        <w:trPr>
          <w:trHeight w:val="328"/>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E1A9417"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20.各室地面、墙面、玻璃、窗台、水池、以及桌椅、电脑等办公用品保持清洁。</w:t>
            </w:r>
          </w:p>
        </w:tc>
      </w:tr>
      <w:tr w:rsidR="00A05AC1" w:rsidRPr="00A05AC1" w14:paraId="23759E35" w14:textId="77777777" w:rsidTr="00CF4DAC">
        <w:trPr>
          <w:trHeight w:val="272"/>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D8070D6"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21.拖地：患者上机后所有透析区域进行拖地，患者下机后所有透析区域进行拖地。</w:t>
            </w:r>
          </w:p>
        </w:tc>
      </w:tr>
      <w:tr w:rsidR="00A05AC1" w:rsidRPr="00A05AC1" w14:paraId="11D4300A" w14:textId="77777777" w:rsidTr="00CF4DAC">
        <w:trPr>
          <w:trHeight w:val="109"/>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2431046"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22.设备带：上缘及立面光亮无尘，呼叫器洁净无污渍，无医用胶布等附着；</w:t>
            </w:r>
          </w:p>
        </w:tc>
      </w:tr>
      <w:tr w:rsidR="00A05AC1" w:rsidRPr="00A05AC1" w14:paraId="020EB843" w14:textId="77777777" w:rsidTr="00CF4DAC">
        <w:trPr>
          <w:trHeight w:val="233"/>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443A49C"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23.每周擦拭空气消杀器。</w:t>
            </w:r>
          </w:p>
        </w:tc>
      </w:tr>
      <w:tr w:rsidR="00A05AC1" w:rsidRPr="00A05AC1" w14:paraId="14F78F35" w14:textId="77777777" w:rsidTr="00CF4DAC">
        <w:trPr>
          <w:trHeight w:val="233"/>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9BF8FAD"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24.每天擦拭两个治疗室台面2次。</w:t>
            </w:r>
          </w:p>
        </w:tc>
      </w:tr>
      <w:tr w:rsidR="00A05AC1" w:rsidRPr="00A05AC1" w14:paraId="7039DC60" w14:textId="77777777" w:rsidTr="00CF4DAC">
        <w:trPr>
          <w:trHeight w:val="289"/>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83DA6ED"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lastRenderedPageBreak/>
              <w:t>25.每班透析结束后，收透析液桶并记录，根据要求备好下一班次患者透析液</w:t>
            </w:r>
          </w:p>
        </w:tc>
      </w:tr>
      <w:tr w:rsidR="00A05AC1" w:rsidRPr="00A05AC1" w14:paraId="7BF096A2" w14:textId="77777777" w:rsidTr="00CF4DAC">
        <w:trPr>
          <w:trHeight w:val="289"/>
          <w:jc w:val="center"/>
        </w:trPr>
        <w:tc>
          <w:tcPr>
            <w:tcW w:w="793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6C84449" w14:textId="77777777" w:rsidR="00202A04" w:rsidRPr="00A05AC1" w:rsidRDefault="00202A04" w:rsidP="00CE3892">
            <w:pPr>
              <w:widowControl/>
              <w:textAlignment w:val="center"/>
              <w:rPr>
                <w:rFonts w:ascii="仿宋" w:eastAsia="仿宋" w:hAnsi="仿宋" w:cs="仿宋" w:hint="eastAsia"/>
                <w:sz w:val="24"/>
                <w:szCs w:val="24"/>
                <w:lang w:eastAsia="zh-CN" w:bidi="ar"/>
              </w:rPr>
            </w:pPr>
            <w:r w:rsidRPr="00A05AC1">
              <w:rPr>
                <w:rFonts w:ascii="仿宋" w:eastAsia="仿宋" w:hAnsi="仿宋" w:cs="仿宋" w:hint="eastAsia"/>
                <w:sz w:val="24"/>
                <w:szCs w:val="24"/>
                <w:lang w:eastAsia="zh-CN" w:bidi="ar"/>
              </w:rPr>
              <w:t>26.工作内容随科室需要随时调整。</w:t>
            </w:r>
          </w:p>
        </w:tc>
      </w:tr>
    </w:tbl>
    <w:p w14:paraId="57CFB744" w14:textId="25EB3282"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2.2发热门诊物业人员服务范围</w:t>
      </w:r>
      <w:r w:rsidR="00BF0F04" w:rsidRPr="00A05AC1">
        <w:rPr>
          <w:rFonts w:ascii="仿宋" w:hAnsi="仿宋" w:hint="eastAsia"/>
          <w:szCs w:val="24"/>
        </w:rPr>
        <w:t>及要求</w:t>
      </w:r>
    </w:p>
    <w:p w14:paraId="56B693A1" w14:textId="77777777"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2.2.1门诊护理服务</w:t>
      </w:r>
    </w:p>
    <w:p w14:paraId="354A5EDB" w14:textId="77777777"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2.2.1.1 发热门诊患者的指引服务：指引患者就诊、挂号、缴费等。</w:t>
      </w:r>
    </w:p>
    <w:p w14:paraId="0125C976" w14:textId="77777777"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2.2.1.2 帮助患者取药、退药、预约检查、陪检等工作，并能与相关科室做好协调交接，保证服务安全。</w:t>
      </w:r>
    </w:p>
    <w:p w14:paraId="21AE5570" w14:textId="77777777"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2.2.1.3 根据检验科要求及时正确送检标本，领取检验标本瓶。</w:t>
      </w:r>
    </w:p>
    <w:p w14:paraId="38106B8D" w14:textId="77777777"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2.2.1.4 收取全院核酸检测标本，并按要求送往检验科做好交接。</w:t>
      </w:r>
    </w:p>
    <w:p w14:paraId="68FAD899" w14:textId="77777777"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2.2.1.5 能做好自我防护及手卫生，正确穿戴防护用品（如:医用防护口罩、防护服、隔离衣等），并能指导就诊患者及家属做好个人防护（如：佩戴口罩、手卫生、咳嗽礼仪等）。</w:t>
      </w:r>
    </w:p>
    <w:p w14:paraId="7A545BF7" w14:textId="77777777"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2.2.1.6 能配合医生、护士维持患者就诊秩序，正确协助患者测量体温、血压等。2.2.1.7 协助科室护士长、护士完成辅助性患者照护服务。</w:t>
      </w:r>
    </w:p>
    <w:p w14:paraId="115912A3" w14:textId="77777777"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 基础、生活、保洁护理服务</w:t>
      </w:r>
    </w:p>
    <w:p w14:paraId="212CAD17"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2.2.2.1 根据发热门诊设置要求正确识别清洁区、污染区、缓冲区，能按规范要求出入，并根据各区域划分，正确实施消毒隔离措施。</w:t>
      </w:r>
    </w:p>
    <w:p w14:paraId="49F915D5"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2.2.2.2 做好自我防护能正确穿戴、脱卸防护用具（如:医用防护口罩、防护服、隔离衣等），按要求完成特殊感染、传染性疾病患者终末消毒工作。</w:t>
      </w:r>
    </w:p>
    <w:p w14:paraId="73C77B58"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3</w:t>
      </w:r>
      <w:r w:rsidRPr="00A05AC1">
        <w:rPr>
          <w:rFonts w:ascii="仿宋" w:eastAsia="仿宋" w:hAnsi="仿宋" w:hint="eastAsia"/>
          <w:bCs/>
          <w:sz w:val="24"/>
          <w:szCs w:val="24"/>
          <w:lang w:eastAsia="zh-CN"/>
        </w:rPr>
        <w:t xml:space="preserve"> 根据传染病传播途径不同，落实相应的消毒隔离措施。</w:t>
      </w:r>
    </w:p>
    <w:p w14:paraId="46D3DF8C"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4</w:t>
      </w:r>
      <w:r w:rsidRPr="00A05AC1">
        <w:rPr>
          <w:rFonts w:ascii="仿宋" w:eastAsia="仿宋" w:hAnsi="仿宋" w:hint="eastAsia"/>
          <w:bCs/>
          <w:sz w:val="24"/>
          <w:szCs w:val="24"/>
          <w:lang w:eastAsia="zh-CN"/>
        </w:rPr>
        <w:t xml:space="preserve"> 做好门诊、病房、医废暂存间及医护人员生活区的日常清洁消毒工作。</w:t>
      </w:r>
    </w:p>
    <w:p w14:paraId="4933CC02"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5</w:t>
      </w:r>
      <w:r w:rsidRPr="00A05AC1">
        <w:rPr>
          <w:rFonts w:ascii="仿宋" w:eastAsia="仿宋" w:hAnsi="仿宋" w:hint="eastAsia"/>
          <w:bCs/>
          <w:sz w:val="24"/>
          <w:szCs w:val="24"/>
          <w:lang w:eastAsia="zh-CN"/>
        </w:rPr>
        <w:t xml:space="preserve"> 做好负压系统通风口的清洁消毒工作。</w:t>
      </w:r>
    </w:p>
    <w:p w14:paraId="632653DF"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6</w:t>
      </w:r>
      <w:r w:rsidRPr="00A05AC1">
        <w:rPr>
          <w:rFonts w:ascii="仿宋" w:eastAsia="仿宋" w:hAnsi="仿宋" w:hint="eastAsia"/>
          <w:bCs/>
          <w:sz w:val="24"/>
          <w:szCs w:val="24"/>
          <w:lang w:eastAsia="zh-CN"/>
        </w:rPr>
        <w:t xml:space="preserve"> 定期做好化验室保洁工作。</w:t>
      </w:r>
    </w:p>
    <w:p w14:paraId="506C8879"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7</w:t>
      </w:r>
      <w:r w:rsidRPr="00A05AC1">
        <w:rPr>
          <w:rFonts w:ascii="仿宋" w:eastAsia="仿宋" w:hAnsi="仿宋" w:hint="eastAsia"/>
          <w:bCs/>
          <w:sz w:val="24"/>
          <w:szCs w:val="24"/>
          <w:lang w:eastAsia="zh-CN"/>
        </w:rPr>
        <w:t xml:space="preserve"> 做好发热门诊及病房室外区域卫生、安全工作。</w:t>
      </w:r>
    </w:p>
    <w:p w14:paraId="6EBC6A76"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8</w:t>
      </w:r>
      <w:r w:rsidRPr="00A05AC1">
        <w:rPr>
          <w:rFonts w:ascii="仿宋" w:eastAsia="仿宋" w:hAnsi="仿宋" w:hint="eastAsia"/>
          <w:bCs/>
          <w:sz w:val="24"/>
          <w:szCs w:val="24"/>
          <w:lang w:eastAsia="zh-CN"/>
        </w:rPr>
        <w:t xml:space="preserve"> 协助做好科室安全巡查工作（基础设施保养、灭虫驱蚊）。</w:t>
      </w:r>
    </w:p>
    <w:p w14:paraId="4D4D2F45"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9</w:t>
      </w:r>
      <w:r w:rsidRPr="00A05AC1">
        <w:rPr>
          <w:rFonts w:ascii="仿宋" w:eastAsia="仿宋" w:hAnsi="仿宋" w:hint="eastAsia"/>
          <w:bCs/>
          <w:sz w:val="24"/>
          <w:szCs w:val="24"/>
          <w:lang w:eastAsia="zh-CN"/>
        </w:rPr>
        <w:t xml:space="preserve"> 保持病房干净整洁，及时清洁消毒，定时通风。</w:t>
      </w:r>
    </w:p>
    <w:p w14:paraId="251B5464"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10</w:t>
      </w:r>
      <w:r w:rsidRPr="00A05AC1">
        <w:rPr>
          <w:rFonts w:ascii="仿宋" w:eastAsia="仿宋" w:hAnsi="仿宋" w:hint="eastAsia"/>
          <w:bCs/>
          <w:sz w:val="24"/>
          <w:szCs w:val="24"/>
          <w:lang w:eastAsia="zh-CN"/>
        </w:rPr>
        <w:t xml:space="preserve"> 做好轮椅、平车的清洁消毒及日常维护管理工作。</w:t>
      </w:r>
    </w:p>
    <w:p w14:paraId="24815081"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11</w:t>
      </w:r>
      <w:r w:rsidRPr="00A05AC1">
        <w:rPr>
          <w:rFonts w:ascii="仿宋" w:eastAsia="仿宋" w:hAnsi="仿宋" w:hint="eastAsia"/>
          <w:bCs/>
          <w:sz w:val="24"/>
          <w:szCs w:val="24"/>
          <w:lang w:eastAsia="zh-CN"/>
        </w:rPr>
        <w:t xml:space="preserve"> 做好设备带清洁消毒工作，定期检查发现损坏及时报修。</w:t>
      </w:r>
    </w:p>
    <w:p w14:paraId="0FFA25FB"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12</w:t>
      </w:r>
      <w:r w:rsidRPr="00A05AC1">
        <w:rPr>
          <w:rFonts w:ascii="仿宋" w:eastAsia="仿宋" w:hAnsi="仿宋" w:hint="eastAsia"/>
          <w:bCs/>
          <w:sz w:val="24"/>
          <w:szCs w:val="24"/>
          <w:lang w:eastAsia="zh-CN"/>
        </w:rPr>
        <w:t xml:space="preserve"> 陪护椅及陪护床：摆放整齐，干净无污渍。</w:t>
      </w:r>
    </w:p>
    <w:p w14:paraId="0A8FBBBE"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13</w:t>
      </w:r>
      <w:r w:rsidRPr="00A05AC1">
        <w:rPr>
          <w:rFonts w:ascii="仿宋" w:eastAsia="仿宋" w:hAnsi="仿宋" w:hint="eastAsia"/>
          <w:bCs/>
          <w:sz w:val="24"/>
          <w:szCs w:val="24"/>
          <w:lang w:eastAsia="zh-CN"/>
        </w:rPr>
        <w:t xml:space="preserve"> 工具车：保持干净，污物袋定期清洗消毒。</w:t>
      </w:r>
    </w:p>
    <w:p w14:paraId="47222C48"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14</w:t>
      </w:r>
      <w:r w:rsidRPr="00A05AC1">
        <w:rPr>
          <w:rFonts w:ascii="仿宋" w:eastAsia="仿宋" w:hAnsi="仿宋" w:hint="eastAsia"/>
          <w:bCs/>
          <w:sz w:val="24"/>
          <w:szCs w:val="24"/>
          <w:lang w:eastAsia="zh-CN"/>
        </w:rPr>
        <w:t xml:space="preserve"> 布草间：参照6S管理要求，分类码放整齐，做好数量管理。</w:t>
      </w:r>
    </w:p>
    <w:p w14:paraId="0509B235"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15</w:t>
      </w:r>
      <w:r w:rsidRPr="00A05AC1">
        <w:rPr>
          <w:rFonts w:ascii="仿宋" w:eastAsia="仿宋" w:hAnsi="仿宋" w:hint="eastAsia"/>
          <w:bCs/>
          <w:sz w:val="24"/>
          <w:szCs w:val="24"/>
          <w:lang w:eastAsia="zh-CN"/>
        </w:rPr>
        <w:t xml:space="preserve"> 服务热情，及时为有合理需求的患者更换床单被罩。</w:t>
      </w:r>
    </w:p>
    <w:p w14:paraId="60064BE1"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w:t>
      </w:r>
      <w:r w:rsidRPr="00A05AC1">
        <w:rPr>
          <w:rFonts w:ascii="仿宋" w:eastAsia="仿宋" w:hAnsi="仿宋"/>
          <w:bCs/>
          <w:sz w:val="24"/>
          <w:szCs w:val="24"/>
          <w:lang w:eastAsia="zh-CN"/>
        </w:rPr>
        <w:t>16</w:t>
      </w:r>
      <w:r w:rsidRPr="00A05AC1">
        <w:rPr>
          <w:rFonts w:ascii="仿宋" w:eastAsia="仿宋" w:hAnsi="仿宋" w:hint="eastAsia"/>
          <w:bCs/>
          <w:sz w:val="24"/>
          <w:szCs w:val="24"/>
          <w:lang w:eastAsia="zh-CN"/>
        </w:rPr>
        <w:t xml:space="preserve"> 协助患者更衣、协助患者打水、定期更换送洗窗帘、协助护士长病房管理及其他与治疗无关工作，必要时协助病人入厕，清洁消毒引流瓶等。</w:t>
      </w:r>
    </w:p>
    <w:p w14:paraId="6C99F284"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2.2.2.17 接受科室安排的各项消毒隔离等内容的培训及考核。</w:t>
      </w:r>
    </w:p>
    <w:p w14:paraId="68F9B4DA" w14:textId="6D684698"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2.3 重症监护室</w:t>
      </w:r>
      <w:r w:rsidR="00BF0F04" w:rsidRPr="00A05AC1">
        <w:rPr>
          <w:rFonts w:ascii="仿宋" w:hAnsi="仿宋" w:hint="eastAsia"/>
          <w:szCs w:val="24"/>
        </w:rPr>
        <w:t>内容及要求</w:t>
      </w:r>
    </w:p>
    <w:p w14:paraId="4E9BF59F"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sz w:val="24"/>
          <w:szCs w:val="24"/>
          <w:lang w:eastAsia="zh-CN"/>
        </w:rPr>
        <w:t xml:space="preserve">2.3.1 </w:t>
      </w:r>
      <w:r w:rsidRPr="00A05AC1">
        <w:rPr>
          <w:rFonts w:ascii="仿宋" w:eastAsia="仿宋" w:hAnsi="仿宋" w:hint="eastAsia"/>
          <w:bCs/>
          <w:sz w:val="24"/>
          <w:szCs w:val="24"/>
          <w:lang w:eastAsia="zh-CN"/>
        </w:rPr>
        <w:t>协助护士完成患者的基础护理如床上擦浴、洗头、修剪指甲等工作翻身，清理大小便，为患者做好各项清洁、修剪指甲等。</w:t>
      </w:r>
    </w:p>
    <w:p w14:paraId="502ABA37"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2.3.2 协助护理人员落实探视、发放隔离衣。</w:t>
      </w:r>
    </w:p>
    <w:p w14:paraId="1236A793"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2.3.3 接收并登记患者的日用品，保证及时准确。</w:t>
      </w:r>
    </w:p>
    <w:p w14:paraId="55C772D7" w14:textId="77777777" w:rsidR="00202A04" w:rsidRPr="00A05AC1" w:rsidRDefault="00202A04" w:rsidP="008413F1">
      <w:pPr>
        <w:widowControl/>
        <w:tabs>
          <w:tab w:val="left" w:pos="794"/>
        </w:tabs>
        <w:ind w:firstLineChars="176" w:firstLine="422"/>
        <w:rPr>
          <w:rFonts w:ascii="仿宋" w:eastAsia="仿宋" w:hAnsi="仿宋" w:hint="eastAsia"/>
          <w:bCs/>
          <w:sz w:val="24"/>
          <w:szCs w:val="24"/>
          <w:lang w:eastAsia="zh-CN"/>
        </w:rPr>
      </w:pPr>
      <w:r w:rsidRPr="00A05AC1">
        <w:rPr>
          <w:rFonts w:ascii="仿宋" w:eastAsia="仿宋" w:hAnsi="仿宋" w:hint="eastAsia"/>
          <w:bCs/>
          <w:sz w:val="24"/>
          <w:szCs w:val="24"/>
          <w:lang w:eastAsia="zh-CN"/>
        </w:rPr>
        <w:t>2.3.4 定期彻底清洁吊塔、治疗带等。</w:t>
      </w:r>
    </w:p>
    <w:p w14:paraId="5F8D8409"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bCs/>
          <w:sz w:val="24"/>
          <w:szCs w:val="24"/>
          <w:lang w:eastAsia="zh-CN"/>
        </w:rPr>
        <w:t>2.3.5 做好医护人员工作服、隔离衣、拖鞋洗消管理及患者的被服管理。</w:t>
      </w:r>
    </w:p>
    <w:p w14:paraId="530F369E" w14:textId="0B3E4BF0" w:rsidR="00202A04" w:rsidRPr="00A05AC1" w:rsidRDefault="00202A04" w:rsidP="008413F1">
      <w:pPr>
        <w:pStyle w:val="4fc"/>
        <w:spacing w:line="240" w:lineRule="auto"/>
        <w:ind w:left="0" w:firstLineChars="176" w:firstLine="424"/>
        <w:rPr>
          <w:rFonts w:ascii="仿宋" w:hAnsi="仿宋" w:cs="Times New Roman" w:hint="eastAsia"/>
          <w:szCs w:val="24"/>
        </w:rPr>
      </w:pPr>
      <w:r w:rsidRPr="00A05AC1">
        <w:rPr>
          <w:rFonts w:ascii="仿宋" w:hAnsi="仿宋" w:hint="eastAsia"/>
          <w:szCs w:val="24"/>
        </w:rPr>
        <w:lastRenderedPageBreak/>
        <w:t>2.4  RICU病房</w:t>
      </w:r>
      <w:r w:rsidR="00BF0F04" w:rsidRPr="00A05AC1">
        <w:rPr>
          <w:rFonts w:ascii="仿宋" w:hAnsi="仿宋" w:hint="eastAsia"/>
          <w:szCs w:val="24"/>
        </w:rPr>
        <w:t>内容及要求</w:t>
      </w:r>
    </w:p>
    <w:p w14:paraId="09AF3414" w14:textId="77777777" w:rsidR="00202A04" w:rsidRPr="00A05AC1" w:rsidRDefault="00202A04" w:rsidP="008413F1">
      <w:pPr>
        <w:widowControl/>
        <w:tabs>
          <w:tab w:val="left" w:pos="794"/>
        </w:tabs>
        <w:ind w:firstLineChars="176" w:firstLine="422"/>
        <w:rPr>
          <w:rFonts w:ascii="仿宋" w:eastAsia="仿宋" w:hAnsi="仿宋" w:hint="eastAsia"/>
          <w:sz w:val="24"/>
          <w:szCs w:val="24"/>
        </w:rPr>
      </w:pPr>
      <w:r w:rsidRPr="00A05AC1">
        <w:rPr>
          <w:rFonts w:ascii="仿宋" w:eastAsia="仿宋" w:hAnsi="仿宋" w:hint="eastAsia"/>
          <w:sz w:val="24"/>
          <w:szCs w:val="24"/>
        </w:rPr>
        <w:t>2.4.1RICU室护理员岗位要求：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031"/>
        <w:gridCol w:w="4111"/>
        <w:gridCol w:w="1276"/>
      </w:tblGrid>
      <w:tr w:rsidR="00A05AC1" w:rsidRPr="00A05AC1" w14:paraId="165F5216" w14:textId="77777777" w:rsidTr="00CF4DAC">
        <w:trPr>
          <w:jc w:val="center"/>
        </w:trPr>
        <w:tc>
          <w:tcPr>
            <w:tcW w:w="799" w:type="dxa"/>
            <w:shd w:val="clear" w:color="auto" w:fill="92D050"/>
            <w:vAlign w:val="center"/>
          </w:tcPr>
          <w:p w14:paraId="216D8D3A"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序号</w:t>
            </w:r>
            <w:proofErr w:type="spellEnd"/>
          </w:p>
        </w:tc>
        <w:tc>
          <w:tcPr>
            <w:tcW w:w="2031" w:type="dxa"/>
            <w:shd w:val="clear" w:color="auto" w:fill="92D050"/>
            <w:vAlign w:val="center"/>
          </w:tcPr>
          <w:p w14:paraId="02CFB920"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清洁位置</w:t>
            </w:r>
            <w:proofErr w:type="spellEnd"/>
          </w:p>
          <w:p w14:paraId="75FDA5F0"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或项目名称</w:t>
            </w:r>
            <w:proofErr w:type="spellEnd"/>
          </w:p>
        </w:tc>
        <w:tc>
          <w:tcPr>
            <w:tcW w:w="4111" w:type="dxa"/>
            <w:shd w:val="clear" w:color="auto" w:fill="92D050"/>
            <w:vAlign w:val="center"/>
          </w:tcPr>
          <w:p w14:paraId="1ED3D390"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工作内容及要求</w:t>
            </w:r>
            <w:proofErr w:type="spellEnd"/>
          </w:p>
        </w:tc>
        <w:tc>
          <w:tcPr>
            <w:tcW w:w="1276" w:type="dxa"/>
            <w:shd w:val="clear" w:color="auto" w:fill="92D050"/>
            <w:vAlign w:val="center"/>
          </w:tcPr>
          <w:p w14:paraId="3F6810F5"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备注</w:t>
            </w:r>
            <w:proofErr w:type="spellEnd"/>
          </w:p>
        </w:tc>
      </w:tr>
      <w:tr w:rsidR="00A05AC1" w:rsidRPr="00A05AC1" w14:paraId="12E8A047" w14:textId="77777777" w:rsidTr="00CF4DAC">
        <w:trPr>
          <w:trHeight w:val="874"/>
          <w:jc w:val="center"/>
        </w:trPr>
        <w:tc>
          <w:tcPr>
            <w:tcW w:w="799" w:type="dxa"/>
            <w:vAlign w:val="center"/>
          </w:tcPr>
          <w:p w14:paraId="61DCC99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w:t>
            </w:r>
          </w:p>
        </w:tc>
        <w:tc>
          <w:tcPr>
            <w:tcW w:w="2031" w:type="dxa"/>
            <w:vAlign w:val="center"/>
          </w:tcPr>
          <w:p w14:paraId="6E2F920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各重症吊塔、及吊塔抽屉</w:t>
            </w:r>
          </w:p>
        </w:tc>
        <w:tc>
          <w:tcPr>
            <w:tcW w:w="4111" w:type="dxa"/>
            <w:vAlign w:val="center"/>
          </w:tcPr>
          <w:p w14:paraId="320127E0"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w:t>
            </w:r>
          </w:p>
        </w:tc>
        <w:tc>
          <w:tcPr>
            <w:tcW w:w="1276" w:type="dxa"/>
            <w:vAlign w:val="center"/>
          </w:tcPr>
          <w:p w14:paraId="71638B6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4F543B59" w14:textId="77777777" w:rsidTr="00CF4DAC">
        <w:trPr>
          <w:jc w:val="center"/>
        </w:trPr>
        <w:tc>
          <w:tcPr>
            <w:tcW w:w="799" w:type="dxa"/>
            <w:vAlign w:val="center"/>
          </w:tcPr>
          <w:p w14:paraId="015988F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w:t>
            </w:r>
          </w:p>
        </w:tc>
        <w:tc>
          <w:tcPr>
            <w:tcW w:w="2031" w:type="dxa"/>
            <w:vAlign w:val="center"/>
          </w:tcPr>
          <w:p w14:paraId="62E7C53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监护仪、微量泵</w:t>
            </w:r>
            <w:proofErr w:type="spellEnd"/>
          </w:p>
        </w:tc>
        <w:tc>
          <w:tcPr>
            <w:tcW w:w="4111" w:type="dxa"/>
            <w:vAlign w:val="center"/>
          </w:tcPr>
          <w:p w14:paraId="7085C13F"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干净、整洁、无灰尘、无污渍、无血渍、（多耐和传染病：2000mg/1含氯消毒剂）</w:t>
            </w:r>
          </w:p>
          <w:p w14:paraId="56537343"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摆放：监护仪：u内吊塔不动、普通病房放在治疗室橱子内</w:t>
            </w:r>
          </w:p>
          <w:p w14:paraId="5A79C866"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微量泵：u内库房架子上、普通病房放在治疗室橱子内</w:t>
            </w:r>
          </w:p>
        </w:tc>
        <w:tc>
          <w:tcPr>
            <w:tcW w:w="1276" w:type="dxa"/>
            <w:vAlign w:val="center"/>
          </w:tcPr>
          <w:p w14:paraId="0D09E2F3"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患者撤机时，RICU和普通病房</w:t>
            </w:r>
            <w:proofErr w:type="spellEnd"/>
          </w:p>
        </w:tc>
      </w:tr>
      <w:tr w:rsidR="00A05AC1" w:rsidRPr="00A05AC1" w14:paraId="32CEA1C9" w14:textId="77777777" w:rsidTr="00CF4DAC">
        <w:trPr>
          <w:jc w:val="center"/>
        </w:trPr>
        <w:tc>
          <w:tcPr>
            <w:tcW w:w="799" w:type="dxa"/>
            <w:vAlign w:val="center"/>
          </w:tcPr>
          <w:p w14:paraId="6D75B29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w:t>
            </w:r>
          </w:p>
        </w:tc>
        <w:tc>
          <w:tcPr>
            <w:tcW w:w="2031" w:type="dxa"/>
            <w:vAlign w:val="center"/>
          </w:tcPr>
          <w:p w14:paraId="5750AB2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无创呼吸机</w:t>
            </w:r>
            <w:proofErr w:type="spellEnd"/>
          </w:p>
        </w:tc>
        <w:tc>
          <w:tcPr>
            <w:tcW w:w="4111" w:type="dxa"/>
            <w:vAlign w:val="center"/>
          </w:tcPr>
          <w:p w14:paraId="4CC3242D"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清空湿化水、干净、整洁、无灰尘、无污渍、物品摆放整齐（多耐和传染病：2000mg/1含氯消毒剂）、套好防尘袋</w:t>
            </w:r>
          </w:p>
          <w:p w14:paraId="754FBBD8"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摆放：u内库房（地面）</w:t>
            </w:r>
          </w:p>
        </w:tc>
        <w:tc>
          <w:tcPr>
            <w:tcW w:w="1276" w:type="dxa"/>
            <w:vAlign w:val="center"/>
          </w:tcPr>
          <w:p w14:paraId="0EE64415"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患者撤机时，RICU和普通病房</w:t>
            </w:r>
            <w:proofErr w:type="spellEnd"/>
          </w:p>
        </w:tc>
      </w:tr>
      <w:tr w:rsidR="00A05AC1" w:rsidRPr="00A05AC1" w14:paraId="7A0AEA82" w14:textId="77777777" w:rsidTr="00CF4DAC">
        <w:trPr>
          <w:trHeight w:val="542"/>
          <w:jc w:val="center"/>
        </w:trPr>
        <w:tc>
          <w:tcPr>
            <w:tcW w:w="799" w:type="dxa"/>
            <w:vAlign w:val="center"/>
          </w:tcPr>
          <w:p w14:paraId="3C2172C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w:t>
            </w:r>
          </w:p>
        </w:tc>
        <w:tc>
          <w:tcPr>
            <w:tcW w:w="2031" w:type="dxa"/>
            <w:vAlign w:val="center"/>
          </w:tcPr>
          <w:p w14:paraId="6A3D6FE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温湿化治疗仪</w:t>
            </w:r>
            <w:proofErr w:type="spellEnd"/>
          </w:p>
        </w:tc>
        <w:tc>
          <w:tcPr>
            <w:tcW w:w="4111" w:type="dxa"/>
            <w:vAlign w:val="center"/>
          </w:tcPr>
          <w:p w14:paraId="51FA8D17"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管路扔掉、擦拭干净、整洁、无灰尘、无污渍、（多耐和传染病：2000mg/1含氯消毒剂）、套好防尘袋</w:t>
            </w:r>
          </w:p>
          <w:p w14:paraId="14039096"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摆放：u内库房（地面）、普通病房放在小库房内</w:t>
            </w:r>
          </w:p>
        </w:tc>
        <w:tc>
          <w:tcPr>
            <w:tcW w:w="1276" w:type="dxa"/>
            <w:vAlign w:val="center"/>
          </w:tcPr>
          <w:p w14:paraId="67CE8D2D"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患者撤机时，RICU和普通病房</w:t>
            </w:r>
            <w:proofErr w:type="spellEnd"/>
          </w:p>
        </w:tc>
      </w:tr>
      <w:tr w:rsidR="00A05AC1" w:rsidRPr="00A05AC1" w14:paraId="40A334D2" w14:textId="77777777" w:rsidTr="00CF4DAC">
        <w:trPr>
          <w:jc w:val="center"/>
        </w:trPr>
        <w:tc>
          <w:tcPr>
            <w:tcW w:w="799" w:type="dxa"/>
            <w:vAlign w:val="center"/>
          </w:tcPr>
          <w:p w14:paraId="0FD3846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5</w:t>
            </w:r>
          </w:p>
        </w:tc>
        <w:tc>
          <w:tcPr>
            <w:tcW w:w="2031" w:type="dxa"/>
            <w:vAlign w:val="center"/>
          </w:tcPr>
          <w:p w14:paraId="408B0A9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约束带</w:t>
            </w:r>
            <w:proofErr w:type="spellEnd"/>
          </w:p>
        </w:tc>
        <w:tc>
          <w:tcPr>
            <w:tcW w:w="4111" w:type="dxa"/>
            <w:vAlign w:val="center"/>
          </w:tcPr>
          <w:p w14:paraId="3122B613"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500mg/l含氯消毒液浸泡30分钟（多耐和传染病：2000mg/1含氯消毒液），洗净、晾干</w:t>
            </w:r>
          </w:p>
        </w:tc>
        <w:tc>
          <w:tcPr>
            <w:tcW w:w="1276" w:type="dxa"/>
            <w:vAlign w:val="center"/>
          </w:tcPr>
          <w:p w14:paraId="1BAFC19C"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患者撤下时，RICU和普通病房</w:t>
            </w:r>
            <w:proofErr w:type="spellEnd"/>
          </w:p>
        </w:tc>
      </w:tr>
      <w:tr w:rsidR="00A05AC1" w:rsidRPr="00A05AC1" w14:paraId="75EF2B99" w14:textId="77777777" w:rsidTr="00CF4DAC">
        <w:trPr>
          <w:jc w:val="center"/>
        </w:trPr>
        <w:tc>
          <w:tcPr>
            <w:tcW w:w="799" w:type="dxa"/>
            <w:vAlign w:val="center"/>
          </w:tcPr>
          <w:p w14:paraId="502E2A2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w:t>
            </w:r>
          </w:p>
        </w:tc>
        <w:tc>
          <w:tcPr>
            <w:tcW w:w="2031" w:type="dxa"/>
            <w:vAlign w:val="center"/>
          </w:tcPr>
          <w:p w14:paraId="1613765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床</w:t>
            </w:r>
          </w:p>
        </w:tc>
        <w:tc>
          <w:tcPr>
            <w:tcW w:w="4111" w:type="dxa"/>
            <w:vAlign w:val="center"/>
          </w:tcPr>
          <w:p w14:paraId="03B03B48"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无血渍、摆放整齐，500mg/l含氯消毒剂擦拭（多耐和传染病：2000mg/1含氯消毒剂）</w:t>
            </w:r>
          </w:p>
        </w:tc>
        <w:tc>
          <w:tcPr>
            <w:tcW w:w="1276" w:type="dxa"/>
            <w:vAlign w:val="center"/>
          </w:tcPr>
          <w:p w14:paraId="1ADEF1CE" w14:textId="77777777" w:rsidR="00202A04" w:rsidRPr="00A05AC1" w:rsidRDefault="00202A04" w:rsidP="00CE3892">
            <w:pPr>
              <w:widowControl/>
              <w:tabs>
                <w:tab w:val="left" w:pos="794"/>
              </w:tabs>
              <w:rPr>
                <w:rFonts w:ascii="仿宋" w:eastAsia="仿宋" w:hAnsi="仿宋" w:hint="eastAsia"/>
                <w:sz w:val="24"/>
                <w:szCs w:val="24"/>
                <w:lang w:eastAsia="zh-CN"/>
              </w:rPr>
            </w:pPr>
          </w:p>
        </w:tc>
      </w:tr>
      <w:tr w:rsidR="00A05AC1" w:rsidRPr="00A05AC1" w14:paraId="157C9906" w14:textId="77777777" w:rsidTr="00CF4DAC">
        <w:trPr>
          <w:jc w:val="center"/>
        </w:trPr>
        <w:tc>
          <w:tcPr>
            <w:tcW w:w="799" w:type="dxa"/>
            <w:vAlign w:val="center"/>
          </w:tcPr>
          <w:p w14:paraId="73687C8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7</w:t>
            </w:r>
          </w:p>
        </w:tc>
        <w:tc>
          <w:tcPr>
            <w:tcW w:w="2031" w:type="dxa"/>
            <w:vAlign w:val="center"/>
          </w:tcPr>
          <w:p w14:paraId="0A7E08E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床头桌</w:t>
            </w:r>
            <w:proofErr w:type="spellEnd"/>
          </w:p>
        </w:tc>
        <w:tc>
          <w:tcPr>
            <w:tcW w:w="4111" w:type="dxa"/>
            <w:vAlign w:val="center"/>
          </w:tcPr>
          <w:p w14:paraId="2028793C"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每班次擦拭一次，一桌一布，要求：干净、整洁、无灰尘、无血渍</w:t>
            </w:r>
          </w:p>
        </w:tc>
        <w:tc>
          <w:tcPr>
            <w:tcW w:w="1276" w:type="dxa"/>
            <w:vAlign w:val="center"/>
          </w:tcPr>
          <w:p w14:paraId="4BBFBB2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16A44FEB" w14:textId="77777777" w:rsidTr="00CF4DAC">
        <w:trPr>
          <w:jc w:val="center"/>
        </w:trPr>
        <w:tc>
          <w:tcPr>
            <w:tcW w:w="799" w:type="dxa"/>
            <w:vAlign w:val="center"/>
          </w:tcPr>
          <w:p w14:paraId="68072F5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8</w:t>
            </w:r>
          </w:p>
        </w:tc>
        <w:tc>
          <w:tcPr>
            <w:tcW w:w="2031" w:type="dxa"/>
            <w:vAlign w:val="center"/>
          </w:tcPr>
          <w:p w14:paraId="76AF938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电子血压计</w:t>
            </w:r>
            <w:proofErr w:type="spellEnd"/>
          </w:p>
        </w:tc>
        <w:tc>
          <w:tcPr>
            <w:tcW w:w="4111" w:type="dxa"/>
            <w:vAlign w:val="center"/>
          </w:tcPr>
          <w:p w14:paraId="48BBEFCC"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干净、整洁、无灰尘、无污渍、无血渍、摆放整齐。其中，所有血压计袖带每周使用含氯消毒剂清洗一次，晾干备用</w:t>
            </w:r>
          </w:p>
        </w:tc>
        <w:tc>
          <w:tcPr>
            <w:tcW w:w="1276" w:type="dxa"/>
            <w:vAlign w:val="center"/>
          </w:tcPr>
          <w:p w14:paraId="6CEB36DB"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6AB13C08" w14:textId="77777777" w:rsidTr="00CF4DAC">
        <w:trPr>
          <w:jc w:val="center"/>
        </w:trPr>
        <w:tc>
          <w:tcPr>
            <w:tcW w:w="799" w:type="dxa"/>
            <w:vAlign w:val="center"/>
          </w:tcPr>
          <w:p w14:paraId="389AB4A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9</w:t>
            </w:r>
          </w:p>
        </w:tc>
        <w:tc>
          <w:tcPr>
            <w:tcW w:w="2031" w:type="dxa"/>
            <w:vAlign w:val="center"/>
          </w:tcPr>
          <w:p w14:paraId="2210383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被服</w:t>
            </w:r>
            <w:proofErr w:type="spellEnd"/>
          </w:p>
        </w:tc>
        <w:tc>
          <w:tcPr>
            <w:tcW w:w="4111" w:type="dxa"/>
            <w:vAlign w:val="center"/>
          </w:tcPr>
          <w:p w14:paraId="63487003"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每周更换床单、枕套、被套</w:t>
            </w:r>
          </w:p>
        </w:tc>
        <w:tc>
          <w:tcPr>
            <w:tcW w:w="1276" w:type="dxa"/>
            <w:vAlign w:val="center"/>
          </w:tcPr>
          <w:p w14:paraId="6CFE167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370CE787" w14:textId="77777777" w:rsidTr="00CF4DAC">
        <w:trPr>
          <w:jc w:val="center"/>
        </w:trPr>
        <w:tc>
          <w:tcPr>
            <w:tcW w:w="799" w:type="dxa"/>
            <w:vAlign w:val="center"/>
          </w:tcPr>
          <w:p w14:paraId="2C58E68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10</w:t>
            </w:r>
          </w:p>
        </w:tc>
        <w:tc>
          <w:tcPr>
            <w:tcW w:w="2031" w:type="dxa"/>
            <w:vAlign w:val="center"/>
          </w:tcPr>
          <w:p w14:paraId="6990D14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床头桌</w:t>
            </w:r>
            <w:proofErr w:type="spellEnd"/>
          </w:p>
        </w:tc>
        <w:tc>
          <w:tcPr>
            <w:tcW w:w="4111" w:type="dxa"/>
            <w:vAlign w:val="center"/>
          </w:tcPr>
          <w:p w14:paraId="73B8D9B8"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每日上午擦拭干净</w:t>
            </w:r>
            <w:proofErr w:type="spellEnd"/>
          </w:p>
        </w:tc>
        <w:tc>
          <w:tcPr>
            <w:tcW w:w="1276" w:type="dxa"/>
            <w:vAlign w:val="center"/>
          </w:tcPr>
          <w:p w14:paraId="158554A4"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4A21774E" w14:textId="77777777" w:rsidTr="00CF4DAC">
        <w:trPr>
          <w:jc w:val="center"/>
        </w:trPr>
        <w:tc>
          <w:tcPr>
            <w:tcW w:w="799" w:type="dxa"/>
            <w:vAlign w:val="center"/>
          </w:tcPr>
          <w:p w14:paraId="051AF89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11</w:t>
            </w:r>
          </w:p>
        </w:tc>
        <w:tc>
          <w:tcPr>
            <w:tcW w:w="2031" w:type="dxa"/>
            <w:vAlign w:val="center"/>
          </w:tcPr>
          <w:p w14:paraId="76C07F5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治疗车</w:t>
            </w:r>
            <w:proofErr w:type="spellEnd"/>
          </w:p>
        </w:tc>
        <w:tc>
          <w:tcPr>
            <w:tcW w:w="4111" w:type="dxa"/>
            <w:vAlign w:val="center"/>
          </w:tcPr>
          <w:p w14:paraId="51E12FED"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干净、整洁、无灰尘、无血渍</w:t>
            </w:r>
          </w:p>
          <w:p w14:paraId="46F86759" w14:textId="77777777" w:rsidR="00202A04" w:rsidRPr="00A05AC1" w:rsidRDefault="00202A04" w:rsidP="00CE3892">
            <w:pPr>
              <w:widowControl/>
              <w:tabs>
                <w:tab w:val="left" w:pos="794"/>
              </w:tabs>
              <w:rPr>
                <w:rFonts w:ascii="仿宋" w:eastAsia="仿宋" w:hAnsi="仿宋" w:hint="eastAsia"/>
                <w:sz w:val="24"/>
                <w:szCs w:val="24"/>
              </w:rPr>
            </w:pPr>
            <w:proofErr w:type="spellStart"/>
            <w:r w:rsidRPr="00A05AC1">
              <w:rPr>
                <w:rFonts w:ascii="仿宋" w:eastAsia="仿宋" w:hAnsi="仿宋" w:hint="eastAsia"/>
                <w:sz w:val="24"/>
                <w:szCs w:val="24"/>
              </w:rPr>
              <w:t>普通病房：每周三擦拭</w:t>
            </w:r>
            <w:proofErr w:type="spellEnd"/>
          </w:p>
        </w:tc>
        <w:tc>
          <w:tcPr>
            <w:tcW w:w="1276" w:type="dxa"/>
            <w:vAlign w:val="center"/>
          </w:tcPr>
          <w:p w14:paraId="42A1896A"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390CD726" w14:textId="77777777" w:rsidTr="00CF4DAC">
        <w:trPr>
          <w:jc w:val="center"/>
        </w:trPr>
        <w:tc>
          <w:tcPr>
            <w:tcW w:w="799" w:type="dxa"/>
            <w:vAlign w:val="center"/>
          </w:tcPr>
          <w:p w14:paraId="00EAD65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w:t>
            </w:r>
          </w:p>
        </w:tc>
        <w:tc>
          <w:tcPr>
            <w:tcW w:w="2031" w:type="dxa"/>
            <w:vAlign w:val="center"/>
          </w:tcPr>
          <w:p w14:paraId="4C2D636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电脑、抢救车</w:t>
            </w:r>
            <w:proofErr w:type="spellEnd"/>
          </w:p>
        </w:tc>
        <w:tc>
          <w:tcPr>
            <w:tcW w:w="4111" w:type="dxa"/>
            <w:vAlign w:val="center"/>
          </w:tcPr>
          <w:p w14:paraId="044B4F2C"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清洁、无灰尘、无污渍</w:t>
            </w:r>
          </w:p>
        </w:tc>
        <w:tc>
          <w:tcPr>
            <w:tcW w:w="1276" w:type="dxa"/>
            <w:vAlign w:val="center"/>
          </w:tcPr>
          <w:p w14:paraId="5829076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08871427" w14:textId="77777777" w:rsidTr="00CF4DAC">
        <w:trPr>
          <w:jc w:val="center"/>
        </w:trPr>
        <w:tc>
          <w:tcPr>
            <w:tcW w:w="799" w:type="dxa"/>
            <w:vAlign w:val="center"/>
          </w:tcPr>
          <w:p w14:paraId="3CA6AE8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13</w:t>
            </w:r>
          </w:p>
        </w:tc>
        <w:tc>
          <w:tcPr>
            <w:tcW w:w="2031" w:type="dxa"/>
            <w:vAlign w:val="center"/>
          </w:tcPr>
          <w:p w14:paraId="6181AC0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医疗废弃物</w:t>
            </w:r>
            <w:proofErr w:type="spellEnd"/>
          </w:p>
        </w:tc>
        <w:tc>
          <w:tcPr>
            <w:tcW w:w="4111" w:type="dxa"/>
            <w:vAlign w:val="center"/>
          </w:tcPr>
          <w:p w14:paraId="46B1A3F2"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3/4满封口收入污物间，核查科室、日期、分类、重量等信息</w:t>
            </w:r>
          </w:p>
        </w:tc>
        <w:tc>
          <w:tcPr>
            <w:tcW w:w="1276" w:type="dxa"/>
            <w:vAlign w:val="center"/>
          </w:tcPr>
          <w:p w14:paraId="27EB4A1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202A04" w:rsidRPr="00A05AC1" w14:paraId="556D8929" w14:textId="77777777" w:rsidTr="00CF4DAC">
        <w:trPr>
          <w:jc w:val="center"/>
        </w:trPr>
        <w:tc>
          <w:tcPr>
            <w:tcW w:w="799" w:type="dxa"/>
            <w:vAlign w:val="center"/>
          </w:tcPr>
          <w:p w14:paraId="411CD8E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lastRenderedPageBreak/>
              <w:t>14</w:t>
            </w:r>
          </w:p>
        </w:tc>
        <w:tc>
          <w:tcPr>
            <w:tcW w:w="2031" w:type="dxa"/>
            <w:vAlign w:val="center"/>
          </w:tcPr>
          <w:p w14:paraId="0ABB2E9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有创呼吸机</w:t>
            </w:r>
            <w:proofErr w:type="spellEnd"/>
          </w:p>
        </w:tc>
        <w:tc>
          <w:tcPr>
            <w:tcW w:w="4111" w:type="dxa"/>
            <w:vAlign w:val="center"/>
          </w:tcPr>
          <w:p w14:paraId="49F6B0DE"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干净、整洁、无灰尘、无污渍（多耐和传染病：2000mg/1含氯消毒剂）</w:t>
            </w:r>
          </w:p>
        </w:tc>
        <w:tc>
          <w:tcPr>
            <w:tcW w:w="1276" w:type="dxa"/>
            <w:vAlign w:val="center"/>
          </w:tcPr>
          <w:p w14:paraId="17EC0AF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每日擦拭</w:t>
            </w:r>
            <w:proofErr w:type="spellEnd"/>
          </w:p>
        </w:tc>
      </w:tr>
    </w:tbl>
    <w:p w14:paraId="6633C528" w14:textId="77777777" w:rsidR="00202A04" w:rsidRPr="00A05AC1" w:rsidRDefault="00202A04" w:rsidP="00CE3892">
      <w:pPr>
        <w:pStyle w:val="4fc"/>
        <w:spacing w:line="240" w:lineRule="auto"/>
        <w:ind w:left="313" w:hangingChars="130" w:hanging="313"/>
        <w:rPr>
          <w:rFonts w:ascii="仿宋" w:hAnsi="仿宋" w:hint="eastAsia"/>
          <w:szCs w:val="24"/>
        </w:rPr>
      </w:pPr>
    </w:p>
    <w:p w14:paraId="6B1F7282" w14:textId="1F4B9D48" w:rsidR="00202A04" w:rsidRPr="00A05AC1" w:rsidRDefault="00202A04" w:rsidP="00CE3892">
      <w:pPr>
        <w:pStyle w:val="4fc"/>
        <w:spacing w:line="240" w:lineRule="auto"/>
        <w:ind w:left="0" w:firstLineChars="100" w:firstLine="241"/>
        <w:rPr>
          <w:rFonts w:ascii="仿宋" w:hAnsi="仿宋" w:hint="eastAsia"/>
          <w:szCs w:val="24"/>
        </w:rPr>
      </w:pPr>
      <w:r w:rsidRPr="00A05AC1">
        <w:rPr>
          <w:rFonts w:ascii="仿宋" w:hAnsi="仿宋" w:hint="eastAsia"/>
          <w:szCs w:val="24"/>
        </w:rPr>
        <w:t>2.5 CCU护理员</w:t>
      </w:r>
      <w:r w:rsidR="00BF0F04" w:rsidRPr="00A05AC1">
        <w:rPr>
          <w:rFonts w:ascii="仿宋" w:hAnsi="仿宋" w:hint="eastAsia"/>
          <w:szCs w:val="24"/>
        </w:rPr>
        <w:t>服务内容及要求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453"/>
        <w:gridCol w:w="3879"/>
        <w:gridCol w:w="1082"/>
      </w:tblGrid>
      <w:tr w:rsidR="00A05AC1" w:rsidRPr="00A05AC1" w14:paraId="41C0155E" w14:textId="77777777" w:rsidTr="00CF4DAC">
        <w:trPr>
          <w:jc w:val="center"/>
        </w:trPr>
        <w:tc>
          <w:tcPr>
            <w:tcW w:w="803" w:type="dxa"/>
            <w:shd w:val="clear" w:color="auto" w:fill="92D050"/>
            <w:vAlign w:val="center"/>
          </w:tcPr>
          <w:p w14:paraId="3078E368"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序号</w:t>
            </w:r>
            <w:proofErr w:type="spellEnd"/>
          </w:p>
        </w:tc>
        <w:tc>
          <w:tcPr>
            <w:tcW w:w="2453" w:type="dxa"/>
            <w:shd w:val="clear" w:color="auto" w:fill="92D050"/>
            <w:vAlign w:val="center"/>
          </w:tcPr>
          <w:p w14:paraId="28B8E220"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清洁位置</w:t>
            </w:r>
            <w:proofErr w:type="spellEnd"/>
          </w:p>
          <w:p w14:paraId="57C7BB31"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或项目名称</w:t>
            </w:r>
            <w:proofErr w:type="spellEnd"/>
          </w:p>
        </w:tc>
        <w:tc>
          <w:tcPr>
            <w:tcW w:w="3879" w:type="dxa"/>
            <w:shd w:val="clear" w:color="auto" w:fill="92D050"/>
            <w:vAlign w:val="center"/>
          </w:tcPr>
          <w:p w14:paraId="24653147"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工作内容及要求</w:t>
            </w:r>
            <w:proofErr w:type="spellEnd"/>
          </w:p>
        </w:tc>
        <w:tc>
          <w:tcPr>
            <w:tcW w:w="1082" w:type="dxa"/>
            <w:shd w:val="clear" w:color="auto" w:fill="92D050"/>
            <w:vAlign w:val="center"/>
          </w:tcPr>
          <w:p w14:paraId="5920288A"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备注</w:t>
            </w:r>
            <w:proofErr w:type="spellEnd"/>
          </w:p>
        </w:tc>
      </w:tr>
      <w:tr w:rsidR="00A05AC1" w:rsidRPr="00A05AC1" w14:paraId="3A9FA80D" w14:textId="77777777" w:rsidTr="00CF4DAC">
        <w:trPr>
          <w:trHeight w:val="874"/>
          <w:jc w:val="center"/>
        </w:trPr>
        <w:tc>
          <w:tcPr>
            <w:tcW w:w="803" w:type="dxa"/>
            <w:vAlign w:val="center"/>
          </w:tcPr>
          <w:p w14:paraId="01008BD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w:t>
            </w:r>
          </w:p>
        </w:tc>
        <w:tc>
          <w:tcPr>
            <w:tcW w:w="2453" w:type="dxa"/>
            <w:vAlign w:val="center"/>
          </w:tcPr>
          <w:p w14:paraId="0D00B48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各病室、空气消毒机</w:t>
            </w:r>
            <w:proofErr w:type="spellEnd"/>
          </w:p>
        </w:tc>
        <w:tc>
          <w:tcPr>
            <w:tcW w:w="3879" w:type="dxa"/>
            <w:vAlign w:val="center"/>
          </w:tcPr>
          <w:p w14:paraId="6F19A21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w:t>
            </w:r>
          </w:p>
        </w:tc>
        <w:tc>
          <w:tcPr>
            <w:tcW w:w="1082" w:type="dxa"/>
            <w:vAlign w:val="center"/>
          </w:tcPr>
          <w:p w14:paraId="456B260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5E66D77A" w14:textId="77777777" w:rsidTr="00CF4DAC">
        <w:trPr>
          <w:jc w:val="center"/>
        </w:trPr>
        <w:tc>
          <w:tcPr>
            <w:tcW w:w="803" w:type="dxa"/>
            <w:vAlign w:val="center"/>
          </w:tcPr>
          <w:p w14:paraId="19FEC0B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w:t>
            </w:r>
          </w:p>
        </w:tc>
        <w:tc>
          <w:tcPr>
            <w:tcW w:w="2453" w:type="dxa"/>
            <w:vAlign w:val="center"/>
          </w:tcPr>
          <w:p w14:paraId="5D33AC4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所有桌面、设备带、监护仪</w:t>
            </w:r>
          </w:p>
        </w:tc>
        <w:tc>
          <w:tcPr>
            <w:tcW w:w="3879" w:type="dxa"/>
            <w:vAlign w:val="center"/>
          </w:tcPr>
          <w:p w14:paraId="226424E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干净、整洁、无灰尘、无污渍、出院做好终末消毒</w:t>
            </w:r>
          </w:p>
        </w:tc>
        <w:tc>
          <w:tcPr>
            <w:tcW w:w="1082" w:type="dxa"/>
            <w:vAlign w:val="center"/>
          </w:tcPr>
          <w:p w14:paraId="76E8DCA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3AACA3BE" w14:textId="77777777" w:rsidTr="00CF4DAC">
        <w:trPr>
          <w:jc w:val="center"/>
        </w:trPr>
        <w:tc>
          <w:tcPr>
            <w:tcW w:w="803" w:type="dxa"/>
            <w:vAlign w:val="center"/>
          </w:tcPr>
          <w:p w14:paraId="2A653C4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w:t>
            </w:r>
          </w:p>
        </w:tc>
        <w:tc>
          <w:tcPr>
            <w:tcW w:w="2453" w:type="dxa"/>
            <w:vAlign w:val="center"/>
          </w:tcPr>
          <w:p w14:paraId="08C5A11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中央监护站、微量泵</w:t>
            </w:r>
            <w:proofErr w:type="spellEnd"/>
          </w:p>
        </w:tc>
        <w:tc>
          <w:tcPr>
            <w:tcW w:w="3879" w:type="dxa"/>
            <w:vAlign w:val="center"/>
          </w:tcPr>
          <w:p w14:paraId="20C2E06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干净、整洁、无灰尘、无污渍、物品摆放整齐</w:t>
            </w:r>
          </w:p>
        </w:tc>
        <w:tc>
          <w:tcPr>
            <w:tcW w:w="1082" w:type="dxa"/>
            <w:vAlign w:val="center"/>
          </w:tcPr>
          <w:p w14:paraId="6F26B2F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76B3CB5B" w14:textId="77777777" w:rsidTr="00CF4DAC">
        <w:trPr>
          <w:trHeight w:val="542"/>
          <w:jc w:val="center"/>
        </w:trPr>
        <w:tc>
          <w:tcPr>
            <w:tcW w:w="803" w:type="dxa"/>
            <w:vAlign w:val="center"/>
          </w:tcPr>
          <w:p w14:paraId="0C128D2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w:t>
            </w:r>
          </w:p>
        </w:tc>
        <w:tc>
          <w:tcPr>
            <w:tcW w:w="2453" w:type="dxa"/>
            <w:vAlign w:val="center"/>
          </w:tcPr>
          <w:p w14:paraId="3EBE2F44"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呼吸机、高流速</w:t>
            </w:r>
            <w:proofErr w:type="spellEnd"/>
          </w:p>
        </w:tc>
        <w:tc>
          <w:tcPr>
            <w:tcW w:w="3879" w:type="dxa"/>
            <w:vAlign w:val="center"/>
          </w:tcPr>
          <w:p w14:paraId="2128279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干净、整洁、无灰尘、无污渍、物品摆放整齐</w:t>
            </w:r>
          </w:p>
        </w:tc>
        <w:tc>
          <w:tcPr>
            <w:tcW w:w="1082" w:type="dxa"/>
            <w:vAlign w:val="center"/>
          </w:tcPr>
          <w:p w14:paraId="1C835DD7"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周日擦拭</w:t>
            </w:r>
            <w:proofErr w:type="spellEnd"/>
          </w:p>
        </w:tc>
      </w:tr>
      <w:tr w:rsidR="00A05AC1" w:rsidRPr="00A05AC1" w14:paraId="4CA5A2E9" w14:textId="77777777" w:rsidTr="00CF4DAC">
        <w:trPr>
          <w:jc w:val="center"/>
        </w:trPr>
        <w:tc>
          <w:tcPr>
            <w:tcW w:w="803" w:type="dxa"/>
            <w:vAlign w:val="center"/>
          </w:tcPr>
          <w:p w14:paraId="6A8D627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5</w:t>
            </w:r>
          </w:p>
        </w:tc>
        <w:tc>
          <w:tcPr>
            <w:tcW w:w="2453" w:type="dxa"/>
            <w:vAlign w:val="center"/>
          </w:tcPr>
          <w:p w14:paraId="4D0815C6"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床</w:t>
            </w:r>
          </w:p>
        </w:tc>
        <w:tc>
          <w:tcPr>
            <w:tcW w:w="3879" w:type="dxa"/>
            <w:vAlign w:val="center"/>
          </w:tcPr>
          <w:p w14:paraId="4A3827E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无血渍、摆放整齐，500mg/l含氯消毒剂擦拭</w:t>
            </w:r>
          </w:p>
        </w:tc>
        <w:tc>
          <w:tcPr>
            <w:tcW w:w="1082" w:type="dxa"/>
            <w:vAlign w:val="center"/>
          </w:tcPr>
          <w:p w14:paraId="675F434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1次/周</w:t>
            </w:r>
          </w:p>
        </w:tc>
      </w:tr>
      <w:tr w:rsidR="00A05AC1" w:rsidRPr="00A05AC1" w14:paraId="19ED486A" w14:textId="77777777" w:rsidTr="00CF4DAC">
        <w:trPr>
          <w:jc w:val="center"/>
        </w:trPr>
        <w:tc>
          <w:tcPr>
            <w:tcW w:w="803" w:type="dxa"/>
            <w:vAlign w:val="center"/>
          </w:tcPr>
          <w:p w14:paraId="0967987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w:t>
            </w:r>
          </w:p>
        </w:tc>
        <w:tc>
          <w:tcPr>
            <w:tcW w:w="2453" w:type="dxa"/>
            <w:vAlign w:val="center"/>
          </w:tcPr>
          <w:p w14:paraId="6651D710"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床头桌</w:t>
            </w:r>
            <w:proofErr w:type="spellEnd"/>
          </w:p>
        </w:tc>
        <w:tc>
          <w:tcPr>
            <w:tcW w:w="3879" w:type="dxa"/>
            <w:vAlign w:val="center"/>
          </w:tcPr>
          <w:p w14:paraId="6CB470F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每班次擦拭一次，一桌一布，要求：干净、整洁、无灰尘、无血渍</w:t>
            </w:r>
          </w:p>
        </w:tc>
        <w:tc>
          <w:tcPr>
            <w:tcW w:w="1082" w:type="dxa"/>
            <w:vAlign w:val="center"/>
          </w:tcPr>
          <w:p w14:paraId="615F23C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5F747130" w14:textId="77777777" w:rsidTr="00CF4DAC">
        <w:trPr>
          <w:jc w:val="center"/>
        </w:trPr>
        <w:tc>
          <w:tcPr>
            <w:tcW w:w="803" w:type="dxa"/>
            <w:vAlign w:val="center"/>
          </w:tcPr>
          <w:p w14:paraId="3EFFD54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7</w:t>
            </w:r>
          </w:p>
        </w:tc>
        <w:tc>
          <w:tcPr>
            <w:tcW w:w="2453" w:type="dxa"/>
            <w:vAlign w:val="center"/>
          </w:tcPr>
          <w:p w14:paraId="77A635F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体重秤</w:t>
            </w:r>
            <w:proofErr w:type="spellEnd"/>
          </w:p>
        </w:tc>
        <w:tc>
          <w:tcPr>
            <w:tcW w:w="3879" w:type="dxa"/>
            <w:vAlign w:val="center"/>
          </w:tcPr>
          <w:p w14:paraId="3E7267BB"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干净、整洁、无灰尘、无污渍、无血渍、摆放整齐</w:t>
            </w:r>
          </w:p>
        </w:tc>
        <w:tc>
          <w:tcPr>
            <w:tcW w:w="1082" w:type="dxa"/>
            <w:vAlign w:val="center"/>
          </w:tcPr>
          <w:p w14:paraId="4602409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1CA520BA" w14:textId="77777777" w:rsidTr="00CF4DAC">
        <w:trPr>
          <w:jc w:val="center"/>
        </w:trPr>
        <w:tc>
          <w:tcPr>
            <w:tcW w:w="803" w:type="dxa"/>
            <w:vAlign w:val="center"/>
          </w:tcPr>
          <w:p w14:paraId="11272F3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8</w:t>
            </w:r>
          </w:p>
        </w:tc>
        <w:tc>
          <w:tcPr>
            <w:tcW w:w="2453" w:type="dxa"/>
            <w:vAlign w:val="center"/>
          </w:tcPr>
          <w:p w14:paraId="274AC5E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电子血压计</w:t>
            </w:r>
            <w:proofErr w:type="spellEnd"/>
          </w:p>
        </w:tc>
        <w:tc>
          <w:tcPr>
            <w:tcW w:w="3879" w:type="dxa"/>
            <w:vAlign w:val="center"/>
          </w:tcPr>
          <w:p w14:paraId="7A969A29"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干净、整洁、无灰尘、无污渍、无血渍、摆放整齐。其中，所有血压计袖带每周使用含氯消毒剂清洗一次，晾干备用。</w:t>
            </w:r>
          </w:p>
        </w:tc>
        <w:tc>
          <w:tcPr>
            <w:tcW w:w="1082" w:type="dxa"/>
            <w:vAlign w:val="center"/>
          </w:tcPr>
          <w:p w14:paraId="7EA50B08"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48141E01" w14:textId="77777777" w:rsidTr="00CF4DAC">
        <w:trPr>
          <w:jc w:val="center"/>
        </w:trPr>
        <w:tc>
          <w:tcPr>
            <w:tcW w:w="803" w:type="dxa"/>
            <w:vAlign w:val="center"/>
          </w:tcPr>
          <w:p w14:paraId="05E54BED"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9</w:t>
            </w:r>
          </w:p>
        </w:tc>
        <w:tc>
          <w:tcPr>
            <w:tcW w:w="2453" w:type="dxa"/>
            <w:vAlign w:val="center"/>
          </w:tcPr>
          <w:p w14:paraId="489E7A1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被服</w:t>
            </w:r>
            <w:proofErr w:type="spellEnd"/>
          </w:p>
        </w:tc>
        <w:tc>
          <w:tcPr>
            <w:tcW w:w="3879" w:type="dxa"/>
            <w:vAlign w:val="center"/>
          </w:tcPr>
          <w:p w14:paraId="02BED10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每班次更换床单、枕套、被套</w:t>
            </w:r>
          </w:p>
        </w:tc>
        <w:tc>
          <w:tcPr>
            <w:tcW w:w="1082" w:type="dxa"/>
            <w:vAlign w:val="center"/>
          </w:tcPr>
          <w:p w14:paraId="6D649E2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3FCAD5A7" w14:textId="77777777" w:rsidTr="00CF4DAC">
        <w:trPr>
          <w:jc w:val="center"/>
        </w:trPr>
        <w:tc>
          <w:tcPr>
            <w:tcW w:w="803" w:type="dxa"/>
            <w:vAlign w:val="center"/>
          </w:tcPr>
          <w:p w14:paraId="46CFE30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10</w:t>
            </w:r>
          </w:p>
        </w:tc>
        <w:tc>
          <w:tcPr>
            <w:tcW w:w="2453" w:type="dxa"/>
            <w:vAlign w:val="center"/>
          </w:tcPr>
          <w:p w14:paraId="30466FF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所有设备、床头桌</w:t>
            </w:r>
            <w:proofErr w:type="spellEnd"/>
          </w:p>
        </w:tc>
        <w:tc>
          <w:tcPr>
            <w:tcW w:w="3879" w:type="dxa"/>
            <w:vAlign w:val="center"/>
          </w:tcPr>
          <w:p w14:paraId="1943504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每周日上午擦拭干净，更换床单、枕套、被套。</w:t>
            </w:r>
          </w:p>
        </w:tc>
        <w:tc>
          <w:tcPr>
            <w:tcW w:w="1082" w:type="dxa"/>
            <w:vAlign w:val="center"/>
          </w:tcPr>
          <w:p w14:paraId="466C3219"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6F7D102C" w14:textId="77777777" w:rsidTr="00CF4DAC">
        <w:trPr>
          <w:jc w:val="center"/>
        </w:trPr>
        <w:tc>
          <w:tcPr>
            <w:tcW w:w="803" w:type="dxa"/>
            <w:vAlign w:val="center"/>
          </w:tcPr>
          <w:p w14:paraId="6373491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11</w:t>
            </w:r>
          </w:p>
        </w:tc>
        <w:tc>
          <w:tcPr>
            <w:tcW w:w="2453" w:type="dxa"/>
            <w:vAlign w:val="center"/>
          </w:tcPr>
          <w:p w14:paraId="58C73CD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治疗车</w:t>
            </w:r>
            <w:proofErr w:type="spellEnd"/>
          </w:p>
        </w:tc>
        <w:tc>
          <w:tcPr>
            <w:tcW w:w="3879" w:type="dxa"/>
            <w:vAlign w:val="center"/>
          </w:tcPr>
          <w:p w14:paraId="6E75BCE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干净、整洁、无灰尘、无血渍</w:t>
            </w:r>
          </w:p>
        </w:tc>
        <w:tc>
          <w:tcPr>
            <w:tcW w:w="1082" w:type="dxa"/>
            <w:vAlign w:val="center"/>
          </w:tcPr>
          <w:p w14:paraId="35DCB79F"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7E7E7012" w14:textId="77777777" w:rsidTr="00CF4DAC">
        <w:trPr>
          <w:jc w:val="center"/>
        </w:trPr>
        <w:tc>
          <w:tcPr>
            <w:tcW w:w="803" w:type="dxa"/>
            <w:vAlign w:val="center"/>
          </w:tcPr>
          <w:p w14:paraId="2BE257C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w:t>
            </w:r>
          </w:p>
        </w:tc>
        <w:tc>
          <w:tcPr>
            <w:tcW w:w="2453" w:type="dxa"/>
            <w:vAlign w:val="center"/>
          </w:tcPr>
          <w:p w14:paraId="254E476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窗帘</w:t>
            </w:r>
            <w:proofErr w:type="spellEnd"/>
          </w:p>
        </w:tc>
        <w:tc>
          <w:tcPr>
            <w:tcW w:w="3879" w:type="dxa"/>
            <w:vAlign w:val="center"/>
          </w:tcPr>
          <w:p w14:paraId="4717348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定期找人清洗</w:t>
            </w:r>
            <w:proofErr w:type="spellEnd"/>
          </w:p>
        </w:tc>
        <w:tc>
          <w:tcPr>
            <w:tcW w:w="1082" w:type="dxa"/>
            <w:vAlign w:val="center"/>
          </w:tcPr>
          <w:p w14:paraId="60462821"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2DE1D7F2" w14:textId="77777777" w:rsidTr="00CF4DAC">
        <w:trPr>
          <w:jc w:val="center"/>
        </w:trPr>
        <w:tc>
          <w:tcPr>
            <w:tcW w:w="803" w:type="dxa"/>
            <w:vAlign w:val="center"/>
          </w:tcPr>
          <w:p w14:paraId="539E6CE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13</w:t>
            </w:r>
          </w:p>
        </w:tc>
        <w:tc>
          <w:tcPr>
            <w:tcW w:w="2453" w:type="dxa"/>
            <w:vAlign w:val="center"/>
          </w:tcPr>
          <w:p w14:paraId="7FC5D32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电脑、抢救车</w:t>
            </w:r>
            <w:proofErr w:type="spellEnd"/>
          </w:p>
        </w:tc>
        <w:tc>
          <w:tcPr>
            <w:tcW w:w="3879" w:type="dxa"/>
            <w:vAlign w:val="center"/>
          </w:tcPr>
          <w:p w14:paraId="63437B0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清洁、无灰尘、无污渍</w:t>
            </w:r>
          </w:p>
        </w:tc>
        <w:tc>
          <w:tcPr>
            <w:tcW w:w="1082" w:type="dxa"/>
            <w:vAlign w:val="center"/>
          </w:tcPr>
          <w:p w14:paraId="2ED49EE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430D4215" w14:textId="77777777" w:rsidTr="00CF4DAC">
        <w:trPr>
          <w:jc w:val="center"/>
        </w:trPr>
        <w:tc>
          <w:tcPr>
            <w:tcW w:w="803" w:type="dxa"/>
            <w:vAlign w:val="center"/>
          </w:tcPr>
          <w:p w14:paraId="4C261D54"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14</w:t>
            </w:r>
          </w:p>
        </w:tc>
        <w:tc>
          <w:tcPr>
            <w:tcW w:w="2453" w:type="dxa"/>
            <w:vAlign w:val="center"/>
          </w:tcPr>
          <w:p w14:paraId="6D40051E"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医疗废弃物</w:t>
            </w:r>
            <w:proofErr w:type="spellEnd"/>
          </w:p>
        </w:tc>
        <w:tc>
          <w:tcPr>
            <w:tcW w:w="3879" w:type="dxa"/>
            <w:vAlign w:val="center"/>
          </w:tcPr>
          <w:p w14:paraId="4C11356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3/4满封口收入污物间，核查科室、日期、分类、重量等信息</w:t>
            </w:r>
          </w:p>
        </w:tc>
        <w:tc>
          <w:tcPr>
            <w:tcW w:w="1082" w:type="dxa"/>
            <w:vAlign w:val="center"/>
          </w:tcPr>
          <w:p w14:paraId="4B3B753B"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bl>
    <w:p w14:paraId="6EACFDD0" w14:textId="09B9B654"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 </w:t>
      </w:r>
      <w:r w:rsidRPr="00A05AC1">
        <w:rPr>
          <w:rFonts w:ascii="仿宋" w:eastAsia="仿宋" w:hAnsi="仿宋" w:hint="eastAsia"/>
          <w:b/>
          <w:bCs/>
          <w:sz w:val="24"/>
          <w:szCs w:val="24"/>
          <w:lang w:eastAsia="zh-CN"/>
        </w:rPr>
        <w:t xml:space="preserve">   2.6产房护理员</w:t>
      </w:r>
      <w:r w:rsidR="00BF0F04" w:rsidRPr="00A05AC1">
        <w:rPr>
          <w:rFonts w:ascii="仿宋" w:eastAsia="仿宋" w:hAnsi="仿宋" w:hint="eastAsia"/>
          <w:b/>
          <w:bCs/>
          <w:sz w:val="24"/>
          <w:szCs w:val="24"/>
          <w:lang w:eastAsia="zh-CN"/>
        </w:rPr>
        <w:t>服务内容及要求</w:t>
      </w:r>
      <w:r w:rsidRPr="00A05AC1">
        <w:rPr>
          <w:rFonts w:ascii="仿宋" w:eastAsia="仿宋" w:hAnsi="仿宋" w:hint="eastAsia"/>
          <w:b/>
          <w:bCs/>
          <w:sz w:val="24"/>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311"/>
        <w:gridCol w:w="4024"/>
        <w:gridCol w:w="1079"/>
      </w:tblGrid>
      <w:tr w:rsidR="00A05AC1" w:rsidRPr="00A05AC1" w14:paraId="26C0BE21" w14:textId="77777777" w:rsidTr="00CF4DAC">
        <w:trPr>
          <w:jc w:val="center"/>
        </w:trPr>
        <w:tc>
          <w:tcPr>
            <w:tcW w:w="803" w:type="dxa"/>
            <w:shd w:val="clear" w:color="auto" w:fill="92D050"/>
            <w:vAlign w:val="center"/>
          </w:tcPr>
          <w:p w14:paraId="7D91FAC3"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序号</w:t>
            </w:r>
            <w:proofErr w:type="spellEnd"/>
          </w:p>
        </w:tc>
        <w:tc>
          <w:tcPr>
            <w:tcW w:w="2311" w:type="dxa"/>
            <w:shd w:val="clear" w:color="auto" w:fill="92D050"/>
            <w:vAlign w:val="center"/>
          </w:tcPr>
          <w:p w14:paraId="644E01C0"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清洁位置</w:t>
            </w:r>
            <w:proofErr w:type="spellEnd"/>
          </w:p>
          <w:p w14:paraId="1FA606C8"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或项目名称</w:t>
            </w:r>
            <w:proofErr w:type="spellEnd"/>
          </w:p>
        </w:tc>
        <w:tc>
          <w:tcPr>
            <w:tcW w:w="4024" w:type="dxa"/>
            <w:shd w:val="clear" w:color="auto" w:fill="92D050"/>
            <w:vAlign w:val="center"/>
          </w:tcPr>
          <w:p w14:paraId="3F5EECF0"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工作内容及要求</w:t>
            </w:r>
            <w:proofErr w:type="spellEnd"/>
          </w:p>
        </w:tc>
        <w:tc>
          <w:tcPr>
            <w:tcW w:w="1079" w:type="dxa"/>
            <w:shd w:val="clear" w:color="auto" w:fill="92D050"/>
            <w:vAlign w:val="center"/>
          </w:tcPr>
          <w:p w14:paraId="37B49B90" w14:textId="77777777" w:rsidR="00202A04" w:rsidRPr="00A05AC1" w:rsidRDefault="00202A04" w:rsidP="00CE3892">
            <w:pPr>
              <w:widowControl/>
              <w:tabs>
                <w:tab w:val="left" w:pos="794"/>
              </w:tabs>
              <w:jc w:val="center"/>
              <w:rPr>
                <w:rFonts w:ascii="仿宋" w:eastAsia="仿宋" w:hAnsi="仿宋" w:cs="黑体" w:hint="eastAsia"/>
                <w:b/>
                <w:bCs/>
                <w:sz w:val="24"/>
                <w:szCs w:val="24"/>
              </w:rPr>
            </w:pPr>
            <w:proofErr w:type="spellStart"/>
            <w:r w:rsidRPr="00A05AC1">
              <w:rPr>
                <w:rFonts w:ascii="仿宋" w:eastAsia="仿宋" w:hAnsi="仿宋" w:cs="黑体" w:hint="eastAsia"/>
                <w:b/>
                <w:bCs/>
                <w:sz w:val="24"/>
                <w:szCs w:val="24"/>
              </w:rPr>
              <w:t>备注</w:t>
            </w:r>
            <w:proofErr w:type="spellEnd"/>
          </w:p>
        </w:tc>
      </w:tr>
      <w:tr w:rsidR="00A05AC1" w:rsidRPr="00A05AC1" w14:paraId="6D671BE4" w14:textId="77777777" w:rsidTr="00CF4DAC">
        <w:trPr>
          <w:trHeight w:val="375"/>
          <w:jc w:val="center"/>
        </w:trPr>
        <w:tc>
          <w:tcPr>
            <w:tcW w:w="803" w:type="dxa"/>
            <w:vAlign w:val="center"/>
          </w:tcPr>
          <w:p w14:paraId="4B4AB12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w:t>
            </w:r>
          </w:p>
        </w:tc>
        <w:tc>
          <w:tcPr>
            <w:tcW w:w="2311" w:type="dxa"/>
            <w:vAlign w:val="center"/>
          </w:tcPr>
          <w:p w14:paraId="0B7B3C1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各分娩室、房间、地面</w:t>
            </w:r>
          </w:p>
        </w:tc>
        <w:tc>
          <w:tcPr>
            <w:tcW w:w="4024" w:type="dxa"/>
            <w:vAlign w:val="center"/>
          </w:tcPr>
          <w:p w14:paraId="11BC780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w:t>
            </w:r>
          </w:p>
        </w:tc>
        <w:tc>
          <w:tcPr>
            <w:tcW w:w="1079" w:type="dxa"/>
            <w:vAlign w:val="center"/>
          </w:tcPr>
          <w:p w14:paraId="06545C5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69990A51" w14:textId="77777777" w:rsidTr="00CF4DAC">
        <w:trPr>
          <w:jc w:val="center"/>
        </w:trPr>
        <w:tc>
          <w:tcPr>
            <w:tcW w:w="803" w:type="dxa"/>
            <w:vAlign w:val="center"/>
          </w:tcPr>
          <w:p w14:paraId="27A5F310"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w:t>
            </w:r>
          </w:p>
        </w:tc>
        <w:tc>
          <w:tcPr>
            <w:tcW w:w="2311" w:type="dxa"/>
            <w:vAlign w:val="center"/>
          </w:tcPr>
          <w:p w14:paraId="246A82C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所有桌面、设备带</w:t>
            </w:r>
            <w:proofErr w:type="spellEnd"/>
          </w:p>
        </w:tc>
        <w:tc>
          <w:tcPr>
            <w:tcW w:w="4024" w:type="dxa"/>
            <w:vAlign w:val="center"/>
          </w:tcPr>
          <w:p w14:paraId="25270D1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w:t>
            </w:r>
          </w:p>
        </w:tc>
        <w:tc>
          <w:tcPr>
            <w:tcW w:w="1079" w:type="dxa"/>
            <w:vAlign w:val="center"/>
          </w:tcPr>
          <w:p w14:paraId="662D0EA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4CD6ADF7" w14:textId="77777777" w:rsidTr="00CF4DAC">
        <w:trPr>
          <w:jc w:val="center"/>
        </w:trPr>
        <w:tc>
          <w:tcPr>
            <w:tcW w:w="803" w:type="dxa"/>
            <w:vAlign w:val="center"/>
          </w:tcPr>
          <w:p w14:paraId="2F2DAED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3</w:t>
            </w:r>
          </w:p>
        </w:tc>
        <w:tc>
          <w:tcPr>
            <w:tcW w:w="2311" w:type="dxa"/>
            <w:vAlign w:val="center"/>
          </w:tcPr>
          <w:p w14:paraId="0699AA7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各刷手池</w:t>
            </w:r>
            <w:proofErr w:type="spellEnd"/>
          </w:p>
        </w:tc>
        <w:tc>
          <w:tcPr>
            <w:tcW w:w="4024" w:type="dxa"/>
            <w:vAlign w:val="center"/>
          </w:tcPr>
          <w:p w14:paraId="502DD68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干净、整洁、无灰尘、无污渍、物品摆放整齐</w:t>
            </w:r>
          </w:p>
        </w:tc>
        <w:tc>
          <w:tcPr>
            <w:tcW w:w="1079" w:type="dxa"/>
            <w:vAlign w:val="center"/>
          </w:tcPr>
          <w:p w14:paraId="098BA21B"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5F779BC3" w14:textId="77777777" w:rsidTr="00CF4DAC">
        <w:trPr>
          <w:trHeight w:val="542"/>
          <w:jc w:val="center"/>
        </w:trPr>
        <w:tc>
          <w:tcPr>
            <w:tcW w:w="803" w:type="dxa"/>
            <w:vAlign w:val="center"/>
          </w:tcPr>
          <w:p w14:paraId="62DCB37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4</w:t>
            </w:r>
          </w:p>
        </w:tc>
        <w:tc>
          <w:tcPr>
            <w:tcW w:w="2311" w:type="dxa"/>
            <w:vAlign w:val="center"/>
          </w:tcPr>
          <w:p w14:paraId="47DEF60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产床</w:t>
            </w:r>
            <w:proofErr w:type="spellEnd"/>
          </w:p>
        </w:tc>
        <w:tc>
          <w:tcPr>
            <w:tcW w:w="4024" w:type="dxa"/>
            <w:vAlign w:val="center"/>
          </w:tcPr>
          <w:p w14:paraId="4F90B9FD"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无血渍、污渍，每名患者用后500mg/L含氯消毒剂擦拭，</w:t>
            </w:r>
            <w:bookmarkStart w:id="14" w:name="OLE_LINK5"/>
            <w:r w:rsidRPr="00A05AC1">
              <w:rPr>
                <w:rFonts w:ascii="仿宋" w:eastAsia="仿宋" w:hAnsi="仿宋" w:hint="eastAsia"/>
                <w:sz w:val="24"/>
                <w:szCs w:val="24"/>
                <w:lang w:eastAsia="zh-CN"/>
              </w:rPr>
              <w:t>传染病患者用后2000mg/L含氯消毒剂擦拭</w:t>
            </w:r>
            <w:bookmarkEnd w:id="14"/>
          </w:p>
        </w:tc>
        <w:tc>
          <w:tcPr>
            <w:tcW w:w="1079" w:type="dxa"/>
            <w:vAlign w:val="center"/>
          </w:tcPr>
          <w:p w14:paraId="7E3C0423"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171E1937" w14:textId="77777777" w:rsidTr="00CF4DAC">
        <w:trPr>
          <w:jc w:val="center"/>
        </w:trPr>
        <w:tc>
          <w:tcPr>
            <w:tcW w:w="803" w:type="dxa"/>
            <w:vAlign w:val="center"/>
          </w:tcPr>
          <w:p w14:paraId="0A9F7B28"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lastRenderedPageBreak/>
              <w:t>5</w:t>
            </w:r>
          </w:p>
        </w:tc>
        <w:tc>
          <w:tcPr>
            <w:tcW w:w="2311" w:type="dxa"/>
            <w:vAlign w:val="center"/>
          </w:tcPr>
          <w:p w14:paraId="234475E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床、陪护椅</w:t>
            </w:r>
            <w:proofErr w:type="spellEnd"/>
          </w:p>
        </w:tc>
        <w:tc>
          <w:tcPr>
            <w:tcW w:w="4024" w:type="dxa"/>
            <w:vAlign w:val="center"/>
          </w:tcPr>
          <w:p w14:paraId="146C5752"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无血渍、摆放整齐，500mg/l含氯消毒剂擦拭，</w:t>
            </w:r>
            <w:bookmarkStart w:id="15" w:name="OLE_LINK6"/>
            <w:r w:rsidRPr="00A05AC1">
              <w:rPr>
                <w:rFonts w:ascii="仿宋" w:eastAsia="仿宋" w:hAnsi="仿宋" w:hint="eastAsia"/>
                <w:sz w:val="24"/>
                <w:szCs w:val="24"/>
                <w:lang w:eastAsia="zh-CN"/>
              </w:rPr>
              <w:t>传染病患者用后2000mg/L含氯消毒剂擦拭</w:t>
            </w:r>
            <w:bookmarkEnd w:id="15"/>
          </w:p>
        </w:tc>
        <w:tc>
          <w:tcPr>
            <w:tcW w:w="1079" w:type="dxa"/>
            <w:vAlign w:val="center"/>
          </w:tcPr>
          <w:p w14:paraId="1B5E98F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411C522B" w14:textId="77777777" w:rsidTr="00CF4DAC">
        <w:trPr>
          <w:jc w:val="center"/>
        </w:trPr>
        <w:tc>
          <w:tcPr>
            <w:tcW w:w="803" w:type="dxa"/>
            <w:vAlign w:val="center"/>
          </w:tcPr>
          <w:p w14:paraId="78BA0747"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6</w:t>
            </w:r>
          </w:p>
        </w:tc>
        <w:tc>
          <w:tcPr>
            <w:tcW w:w="2311" w:type="dxa"/>
            <w:vAlign w:val="center"/>
          </w:tcPr>
          <w:p w14:paraId="13B626C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床头桌</w:t>
            </w:r>
            <w:proofErr w:type="spellEnd"/>
          </w:p>
        </w:tc>
        <w:tc>
          <w:tcPr>
            <w:tcW w:w="4024" w:type="dxa"/>
            <w:vAlign w:val="center"/>
          </w:tcPr>
          <w:p w14:paraId="4DF98C9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每班次擦拭一次，一桌一布，要求：干净、整洁、无灰尘、无血渍</w:t>
            </w:r>
          </w:p>
        </w:tc>
        <w:tc>
          <w:tcPr>
            <w:tcW w:w="1079" w:type="dxa"/>
            <w:vAlign w:val="center"/>
          </w:tcPr>
          <w:p w14:paraId="799415F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793F2C1C" w14:textId="77777777" w:rsidTr="00CF4DAC">
        <w:trPr>
          <w:jc w:val="center"/>
        </w:trPr>
        <w:tc>
          <w:tcPr>
            <w:tcW w:w="803" w:type="dxa"/>
            <w:vAlign w:val="center"/>
          </w:tcPr>
          <w:p w14:paraId="76890B9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7</w:t>
            </w:r>
          </w:p>
        </w:tc>
        <w:tc>
          <w:tcPr>
            <w:tcW w:w="2311" w:type="dxa"/>
            <w:vAlign w:val="center"/>
          </w:tcPr>
          <w:p w14:paraId="028DB29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胎心监护仪</w:t>
            </w:r>
            <w:proofErr w:type="spellEnd"/>
          </w:p>
        </w:tc>
        <w:tc>
          <w:tcPr>
            <w:tcW w:w="4024" w:type="dxa"/>
            <w:vAlign w:val="center"/>
          </w:tcPr>
          <w:p w14:paraId="1109EB1C" w14:textId="77777777" w:rsidR="00202A04" w:rsidRPr="00A05AC1" w:rsidRDefault="00202A04" w:rsidP="00CE3892">
            <w:pPr>
              <w:widowControl/>
              <w:tabs>
                <w:tab w:val="left" w:pos="794"/>
              </w:tabs>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干净、整洁、无灰尘、无污渍、无血渍，摆放整齐，每日清洁擦拭</w:t>
            </w:r>
          </w:p>
        </w:tc>
        <w:tc>
          <w:tcPr>
            <w:tcW w:w="1079" w:type="dxa"/>
            <w:vAlign w:val="center"/>
          </w:tcPr>
          <w:p w14:paraId="448D3BE2"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2D1656DE" w14:textId="77777777" w:rsidTr="00CF4DAC">
        <w:trPr>
          <w:jc w:val="center"/>
        </w:trPr>
        <w:tc>
          <w:tcPr>
            <w:tcW w:w="803" w:type="dxa"/>
            <w:vAlign w:val="center"/>
          </w:tcPr>
          <w:p w14:paraId="078C144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8</w:t>
            </w:r>
          </w:p>
        </w:tc>
        <w:tc>
          <w:tcPr>
            <w:tcW w:w="2311" w:type="dxa"/>
            <w:vAlign w:val="center"/>
          </w:tcPr>
          <w:p w14:paraId="23F397A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电子血压计、监护仪</w:t>
            </w:r>
            <w:proofErr w:type="spellEnd"/>
          </w:p>
        </w:tc>
        <w:tc>
          <w:tcPr>
            <w:tcW w:w="4024" w:type="dxa"/>
            <w:vAlign w:val="center"/>
          </w:tcPr>
          <w:p w14:paraId="530CC42B"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干净、整洁、无灰尘、无污渍、无血渍、摆放整齐。其中，所有袖带每周使用含氯消毒剂清洗一次，晾干备用。</w:t>
            </w:r>
          </w:p>
        </w:tc>
        <w:tc>
          <w:tcPr>
            <w:tcW w:w="1079" w:type="dxa"/>
            <w:vAlign w:val="center"/>
          </w:tcPr>
          <w:p w14:paraId="2BCE86C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18CCE9E9" w14:textId="77777777" w:rsidTr="00CF4DAC">
        <w:trPr>
          <w:jc w:val="center"/>
        </w:trPr>
        <w:tc>
          <w:tcPr>
            <w:tcW w:w="803" w:type="dxa"/>
            <w:vAlign w:val="center"/>
          </w:tcPr>
          <w:p w14:paraId="4D0F47C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9</w:t>
            </w:r>
          </w:p>
        </w:tc>
        <w:tc>
          <w:tcPr>
            <w:tcW w:w="2311" w:type="dxa"/>
            <w:vAlign w:val="center"/>
          </w:tcPr>
          <w:p w14:paraId="5E429CC6"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被服、病号服</w:t>
            </w:r>
            <w:proofErr w:type="spellEnd"/>
          </w:p>
        </w:tc>
        <w:tc>
          <w:tcPr>
            <w:tcW w:w="4024" w:type="dxa"/>
            <w:vAlign w:val="center"/>
          </w:tcPr>
          <w:p w14:paraId="3C854A32"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每位患者更换床单、枕套、被套、</w:t>
            </w:r>
            <w:bookmarkStart w:id="16" w:name="OLE_LINK7"/>
            <w:r w:rsidRPr="00A05AC1">
              <w:rPr>
                <w:rFonts w:ascii="仿宋" w:eastAsia="仿宋" w:hAnsi="仿宋" w:hint="eastAsia"/>
                <w:sz w:val="24"/>
                <w:szCs w:val="24"/>
                <w:lang w:eastAsia="zh-CN"/>
              </w:rPr>
              <w:t>病号服</w:t>
            </w:r>
            <w:bookmarkEnd w:id="16"/>
          </w:p>
        </w:tc>
        <w:tc>
          <w:tcPr>
            <w:tcW w:w="1079" w:type="dxa"/>
            <w:vAlign w:val="center"/>
          </w:tcPr>
          <w:p w14:paraId="607C3A14"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70AF427F" w14:textId="77777777" w:rsidTr="00CF4DAC">
        <w:trPr>
          <w:jc w:val="center"/>
        </w:trPr>
        <w:tc>
          <w:tcPr>
            <w:tcW w:w="803" w:type="dxa"/>
            <w:vAlign w:val="center"/>
          </w:tcPr>
          <w:p w14:paraId="08363E8E"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10</w:t>
            </w:r>
          </w:p>
        </w:tc>
        <w:tc>
          <w:tcPr>
            <w:tcW w:w="2311" w:type="dxa"/>
            <w:vAlign w:val="center"/>
          </w:tcPr>
          <w:p w14:paraId="240A75D3"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机器、设备</w:t>
            </w:r>
            <w:proofErr w:type="spellEnd"/>
          </w:p>
        </w:tc>
        <w:tc>
          <w:tcPr>
            <w:tcW w:w="4024" w:type="dxa"/>
            <w:vAlign w:val="center"/>
          </w:tcPr>
          <w:p w14:paraId="4056E7E2"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清洁、无灰尘、无污渍，每日擦拭一次</w:t>
            </w:r>
          </w:p>
        </w:tc>
        <w:tc>
          <w:tcPr>
            <w:tcW w:w="1079" w:type="dxa"/>
            <w:vAlign w:val="center"/>
          </w:tcPr>
          <w:p w14:paraId="610AA6D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00F91A05" w14:textId="77777777" w:rsidTr="00CF4DAC">
        <w:trPr>
          <w:jc w:val="center"/>
        </w:trPr>
        <w:tc>
          <w:tcPr>
            <w:tcW w:w="803" w:type="dxa"/>
            <w:vAlign w:val="center"/>
          </w:tcPr>
          <w:p w14:paraId="0E96EB6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11</w:t>
            </w:r>
          </w:p>
        </w:tc>
        <w:tc>
          <w:tcPr>
            <w:tcW w:w="2311" w:type="dxa"/>
            <w:vAlign w:val="center"/>
          </w:tcPr>
          <w:p w14:paraId="4ED1FCED"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治疗车</w:t>
            </w:r>
            <w:proofErr w:type="spellEnd"/>
          </w:p>
        </w:tc>
        <w:tc>
          <w:tcPr>
            <w:tcW w:w="4024" w:type="dxa"/>
            <w:vAlign w:val="center"/>
          </w:tcPr>
          <w:p w14:paraId="68E0EB82"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干净、整洁、无灰尘、无血渍</w:t>
            </w:r>
          </w:p>
        </w:tc>
        <w:tc>
          <w:tcPr>
            <w:tcW w:w="1079" w:type="dxa"/>
            <w:vAlign w:val="center"/>
          </w:tcPr>
          <w:p w14:paraId="17B7CB2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433C3084" w14:textId="77777777" w:rsidTr="00CF4DAC">
        <w:trPr>
          <w:jc w:val="center"/>
        </w:trPr>
        <w:tc>
          <w:tcPr>
            <w:tcW w:w="803" w:type="dxa"/>
            <w:vAlign w:val="center"/>
          </w:tcPr>
          <w:p w14:paraId="6F67E18B"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12</w:t>
            </w:r>
          </w:p>
        </w:tc>
        <w:tc>
          <w:tcPr>
            <w:tcW w:w="2311" w:type="dxa"/>
            <w:vAlign w:val="center"/>
          </w:tcPr>
          <w:p w14:paraId="7F448662"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窗帘、隔帘</w:t>
            </w:r>
            <w:proofErr w:type="spellEnd"/>
          </w:p>
        </w:tc>
        <w:tc>
          <w:tcPr>
            <w:tcW w:w="4024" w:type="dxa"/>
            <w:vAlign w:val="center"/>
          </w:tcPr>
          <w:p w14:paraId="02E450C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定期找人清洗</w:t>
            </w:r>
            <w:proofErr w:type="spellEnd"/>
          </w:p>
        </w:tc>
        <w:tc>
          <w:tcPr>
            <w:tcW w:w="1079" w:type="dxa"/>
            <w:vAlign w:val="center"/>
          </w:tcPr>
          <w:p w14:paraId="0BFB5017"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7A23A003" w14:textId="77777777" w:rsidTr="00CF4DAC">
        <w:trPr>
          <w:jc w:val="center"/>
        </w:trPr>
        <w:tc>
          <w:tcPr>
            <w:tcW w:w="803" w:type="dxa"/>
            <w:vAlign w:val="center"/>
          </w:tcPr>
          <w:p w14:paraId="771DFE39"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13</w:t>
            </w:r>
          </w:p>
        </w:tc>
        <w:tc>
          <w:tcPr>
            <w:tcW w:w="2311" w:type="dxa"/>
            <w:vAlign w:val="center"/>
          </w:tcPr>
          <w:p w14:paraId="54AED02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电脑、抢救车</w:t>
            </w:r>
            <w:proofErr w:type="spellEnd"/>
          </w:p>
        </w:tc>
        <w:tc>
          <w:tcPr>
            <w:tcW w:w="4024" w:type="dxa"/>
            <w:vAlign w:val="center"/>
          </w:tcPr>
          <w:p w14:paraId="51748DAF"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bookmarkStart w:id="17" w:name="OLE_LINK1"/>
            <w:r w:rsidRPr="00A05AC1">
              <w:rPr>
                <w:rFonts w:ascii="仿宋" w:eastAsia="仿宋" w:hAnsi="仿宋" w:hint="eastAsia"/>
                <w:sz w:val="24"/>
                <w:szCs w:val="24"/>
                <w:lang w:eastAsia="zh-CN"/>
              </w:rPr>
              <w:t>清洁、无灰尘、无污渍</w:t>
            </w:r>
            <w:bookmarkEnd w:id="17"/>
          </w:p>
        </w:tc>
        <w:tc>
          <w:tcPr>
            <w:tcW w:w="1079" w:type="dxa"/>
            <w:vAlign w:val="center"/>
          </w:tcPr>
          <w:p w14:paraId="7F6C55C7"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69A35937" w14:textId="77777777" w:rsidTr="00CF4DAC">
        <w:trPr>
          <w:jc w:val="center"/>
        </w:trPr>
        <w:tc>
          <w:tcPr>
            <w:tcW w:w="803" w:type="dxa"/>
            <w:vAlign w:val="center"/>
          </w:tcPr>
          <w:p w14:paraId="43BE828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14</w:t>
            </w:r>
          </w:p>
        </w:tc>
        <w:tc>
          <w:tcPr>
            <w:tcW w:w="2311" w:type="dxa"/>
            <w:vAlign w:val="center"/>
          </w:tcPr>
          <w:p w14:paraId="7EA192F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分娩球、分娩凳</w:t>
            </w:r>
            <w:proofErr w:type="spellEnd"/>
          </w:p>
        </w:tc>
        <w:tc>
          <w:tcPr>
            <w:tcW w:w="4024" w:type="dxa"/>
            <w:vAlign w:val="center"/>
          </w:tcPr>
          <w:p w14:paraId="178FCA2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干净、无污渍、无血渍、用后500mg/L消毒剂擦拭、传染病患者用后2000mg/L含氯消毒剂擦拭，摆放整齐，</w:t>
            </w:r>
          </w:p>
        </w:tc>
        <w:tc>
          <w:tcPr>
            <w:tcW w:w="1079" w:type="dxa"/>
            <w:vAlign w:val="center"/>
          </w:tcPr>
          <w:p w14:paraId="0249F0B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0BD1722A" w14:textId="77777777" w:rsidTr="00CF4DAC">
        <w:trPr>
          <w:jc w:val="center"/>
        </w:trPr>
        <w:tc>
          <w:tcPr>
            <w:tcW w:w="803" w:type="dxa"/>
            <w:vAlign w:val="center"/>
          </w:tcPr>
          <w:p w14:paraId="3AA2858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16</w:t>
            </w:r>
          </w:p>
        </w:tc>
        <w:tc>
          <w:tcPr>
            <w:tcW w:w="2311" w:type="dxa"/>
            <w:vAlign w:val="center"/>
          </w:tcPr>
          <w:p w14:paraId="07EA324A"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医疗废弃物</w:t>
            </w:r>
            <w:proofErr w:type="spellEnd"/>
          </w:p>
        </w:tc>
        <w:tc>
          <w:tcPr>
            <w:tcW w:w="4024" w:type="dxa"/>
            <w:vAlign w:val="center"/>
          </w:tcPr>
          <w:p w14:paraId="3E97FFF9"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3/4满封口收入污物间，核查科室、日期、分类、重量等信息</w:t>
            </w:r>
          </w:p>
        </w:tc>
        <w:tc>
          <w:tcPr>
            <w:tcW w:w="1079" w:type="dxa"/>
            <w:vAlign w:val="center"/>
          </w:tcPr>
          <w:p w14:paraId="6843CB0C"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19DA23D1" w14:textId="77777777" w:rsidTr="00CF4DAC">
        <w:trPr>
          <w:trHeight w:val="584"/>
          <w:jc w:val="center"/>
        </w:trPr>
        <w:tc>
          <w:tcPr>
            <w:tcW w:w="803" w:type="dxa"/>
            <w:vAlign w:val="center"/>
          </w:tcPr>
          <w:p w14:paraId="7D1570D3"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17</w:t>
            </w:r>
          </w:p>
        </w:tc>
        <w:tc>
          <w:tcPr>
            <w:tcW w:w="2311" w:type="dxa"/>
            <w:vAlign w:val="center"/>
          </w:tcPr>
          <w:p w14:paraId="3A96380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分娩车、轮椅</w:t>
            </w:r>
            <w:proofErr w:type="spellEnd"/>
          </w:p>
        </w:tc>
        <w:tc>
          <w:tcPr>
            <w:tcW w:w="4024" w:type="dxa"/>
            <w:vAlign w:val="center"/>
          </w:tcPr>
          <w:p w14:paraId="2FEF40D3"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干净、无污渍、无血渍，用</w:t>
            </w:r>
            <w:bookmarkStart w:id="18" w:name="OLE_LINK2"/>
            <w:r w:rsidRPr="00A05AC1">
              <w:rPr>
                <w:rFonts w:ascii="仿宋" w:eastAsia="仿宋" w:hAnsi="仿宋" w:hint="eastAsia"/>
                <w:sz w:val="24"/>
                <w:szCs w:val="24"/>
                <w:lang w:eastAsia="zh-CN"/>
              </w:rPr>
              <w:t>后</w:t>
            </w:r>
            <w:bookmarkStart w:id="19" w:name="OLE_LINK8"/>
            <w:r w:rsidRPr="00A05AC1">
              <w:rPr>
                <w:rFonts w:ascii="仿宋" w:eastAsia="仿宋" w:hAnsi="仿宋" w:hint="eastAsia"/>
                <w:sz w:val="24"/>
                <w:szCs w:val="24"/>
                <w:lang w:eastAsia="zh-CN"/>
              </w:rPr>
              <w:t>500mg/L消毒剂</w:t>
            </w:r>
            <w:bookmarkEnd w:id="19"/>
            <w:r w:rsidRPr="00A05AC1">
              <w:rPr>
                <w:rFonts w:ascii="仿宋" w:eastAsia="仿宋" w:hAnsi="仿宋" w:hint="eastAsia"/>
                <w:sz w:val="24"/>
                <w:szCs w:val="24"/>
                <w:lang w:eastAsia="zh-CN"/>
              </w:rPr>
              <w:t>擦拭、传染病患者用后2000mg/L含氯消毒剂擦拭，摆放整齐</w:t>
            </w:r>
            <w:bookmarkEnd w:id="18"/>
          </w:p>
        </w:tc>
        <w:tc>
          <w:tcPr>
            <w:tcW w:w="1079" w:type="dxa"/>
            <w:vAlign w:val="center"/>
          </w:tcPr>
          <w:p w14:paraId="0896BCEA"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17B5757B" w14:textId="77777777" w:rsidTr="00CF4DAC">
        <w:trPr>
          <w:jc w:val="center"/>
        </w:trPr>
        <w:tc>
          <w:tcPr>
            <w:tcW w:w="803" w:type="dxa"/>
            <w:vAlign w:val="center"/>
          </w:tcPr>
          <w:p w14:paraId="609CD55A"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18</w:t>
            </w:r>
          </w:p>
        </w:tc>
        <w:tc>
          <w:tcPr>
            <w:tcW w:w="2311" w:type="dxa"/>
            <w:vAlign w:val="center"/>
          </w:tcPr>
          <w:p w14:paraId="7BB1C20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层流回风口滤网</w:t>
            </w:r>
            <w:proofErr w:type="spellEnd"/>
          </w:p>
        </w:tc>
        <w:tc>
          <w:tcPr>
            <w:tcW w:w="4024" w:type="dxa"/>
            <w:vAlign w:val="center"/>
          </w:tcPr>
          <w:p w14:paraId="6D6D4255"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每周清洗、每月更换</w:t>
            </w:r>
            <w:proofErr w:type="spellEnd"/>
          </w:p>
        </w:tc>
        <w:tc>
          <w:tcPr>
            <w:tcW w:w="1079" w:type="dxa"/>
            <w:vAlign w:val="center"/>
          </w:tcPr>
          <w:p w14:paraId="1396B549"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22A9387F" w14:textId="77777777" w:rsidTr="00CF4DAC">
        <w:trPr>
          <w:jc w:val="center"/>
        </w:trPr>
        <w:tc>
          <w:tcPr>
            <w:tcW w:w="803" w:type="dxa"/>
            <w:vAlign w:val="center"/>
          </w:tcPr>
          <w:p w14:paraId="2768BFDC"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19</w:t>
            </w:r>
          </w:p>
        </w:tc>
        <w:tc>
          <w:tcPr>
            <w:tcW w:w="2311" w:type="dxa"/>
            <w:vAlign w:val="center"/>
          </w:tcPr>
          <w:p w14:paraId="78951C08"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婴儿车</w:t>
            </w:r>
            <w:proofErr w:type="spellEnd"/>
          </w:p>
        </w:tc>
        <w:tc>
          <w:tcPr>
            <w:tcW w:w="4024" w:type="dxa"/>
            <w:vAlign w:val="center"/>
          </w:tcPr>
          <w:p w14:paraId="0B61593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送回产房时清洁后500mg/L消毒剂擦拭、摆放整齐，更换护理垫</w:t>
            </w:r>
          </w:p>
        </w:tc>
        <w:tc>
          <w:tcPr>
            <w:tcW w:w="1079" w:type="dxa"/>
            <w:vAlign w:val="center"/>
          </w:tcPr>
          <w:p w14:paraId="30A77110"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357041C7" w14:textId="77777777" w:rsidTr="00CF4DAC">
        <w:trPr>
          <w:jc w:val="center"/>
        </w:trPr>
        <w:tc>
          <w:tcPr>
            <w:tcW w:w="803" w:type="dxa"/>
            <w:vAlign w:val="center"/>
          </w:tcPr>
          <w:p w14:paraId="50E93721"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20</w:t>
            </w:r>
          </w:p>
        </w:tc>
        <w:tc>
          <w:tcPr>
            <w:tcW w:w="2311" w:type="dxa"/>
            <w:vAlign w:val="center"/>
          </w:tcPr>
          <w:p w14:paraId="1DF4C269"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布草间</w:t>
            </w:r>
            <w:proofErr w:type="spellEnd"/>
          </w:p>
        </w:tc>
        <w:tc>
          <w:tcPr>
            <w:tcW w:w="4024" w:type="dxa"/>
            <w:vAlign w:val="center"/>
          </w:tcPr>
          <w:p w14:paraId="51D2EC51"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参照6S管理要求，分类码放整齐，严谨放置与工作无关的物品，产生污染</w:t>
            </w:r>
          </w:p>
        </w:tc>
        <w:tc>
          <w:tcPr>
            <w:tcW w:w="1079" w:type="dxa"/>
            <w:vAlign w:val="center"/>
          </w:tcPr>
          <w:p w14:paraId="23C0C5C8"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7B09B9AD" w14:textId="77777777" w:rsidTr="00CF4DAC">
        <w:trPr>
          <w:jc w:val="center"/>
        </w:trPr>
        <w:tc>
          <w:tcPr>
            <w:tcW w:w="803" w:type="dxa"/>
            <w:vAlign w:val="center"/>
          </w:tcPr>
          <w:p w14:paraId="2E984B0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21</w:t>
            </w:r>
          </w:p>
        </w:tc>
        <w:tc>
          <w:tcPr>
            <w:tcW w:w="2311" w:type="dxa"/>
            <w:vAlign w:val="center"/>
          </w:tcPr>
          <w:p w14:paraId="23824BCB"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工具车</w:t>
            </w:r>
            <w:proofErr w:type="spellEnd"/>
          </w:p>
        </w:tc>
        <w:tc>
          <w:tcPr>
            <w:tcW w:w="4024" w:type="dxa"/>
            <w:vAlign w:val="center"/>
          </w:tcPr>
          <w:p w14:paraId="58A269D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保持干净，污物袋定期清洗消毒</w:t>
            </w:r>
          </w:p>
        </w:tc>
        <w:tc>
          <w:tcPr>
            <w:tcW w:w="1079" w:type="dxa"/>
            <w:vAlign w:val="center"/>
          </w:tcPr>
          <w:p w14:paraId="69C30E5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6D9F825E" w14:textId="77777777" w:rsidTr="00CF4DAC">
        <w:trPr>
          <w:jc w:val="center"/>
        </w:trPr>
        <w:tc>
          <w:tcPr>
            <w:tcW w:w="803" w:type="dxa"/>
            <w:vAlign w:val="center"/>
          </w:tcPr>
          <w:p w14:paraId="3F252A25"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22</w:t>
            </w:r>
          </w:p>
        </w:tc>
        <w:tc>
          <w:tcPr>
            <w:tcW w:w="2311" w:type="dxa"/>
            <w:vAlign w:val="center"/>
          </w:tcPr>
          <w:p w14:paraId="0FCE9081"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生活区</w:t>
            </w:r>
            <w:proofErr w:type="spellEnd"/>
          </w:p>
        </w:tc>
        <w:tc>
          <w:tcPr>
            <w:tcW w:w="4024" w:type="dxa"/>
            <w:vAlign w:val="center"/>
          </w:tcPr>
          <w:p w14:paraId="028A6E26" w14:textId="77777777" w:rsidR="00202A04" w:rsidRPr="00A05AC1" w:rsidRDefault="00202A04" w:rsidP="00CE3892">
            <w:pPr>
              <w:widowControl/>
              <w:tabs>
                <w:tab w:val="left" w:pos="794"/>
              </w:tabs>
              <w:jc w:val="center"/>
              <w:rPr>
                <w:rFonts w:ascii="仿宋" w:eastAsia="仿宋" w:hAnsi="仿宋" w:hint="eastAsia"/>
                <w:sz w:val="24"/>
                <w:szCs w:val="24"/>
              </w:rPr>
            </w:pPr>
          </w:p>
        </w:tc>
        <w:tc>
          <w:tcPr>
            <w:tcW w:w="1079" w:type="dxa"/>
            <w:vAlign w:val="center"/>
          </w:tcPr>
          <w:p w14:paraId="13B04DA6" w14:textId="77777777" w:rsidR="00202A04" w:rsidRPr="00A05AC1" w:rsidRDefault="00202A04" w:rsidP="00CE3892">
            <w:pPr>
              <w:widowControl/>
              <w:tabs>
                <w:tab w:val="left" w:pos="794"/>
              </w:tabs>
              <w:jc w:val="center"/>
              <w:rPr>
                <w:rFonts w:ascii="仿宋" w:eastAsia="仿宋" w:hAnsi="仿宋" w:hint="eastAsia"/>
                <w:sz w:val="24"/>
                <w:szCs w:val="24"/>
              </w:rPr>
            </w:pPr>
          </w:p>
        </w:tc>
      </w:tr>
      <w:tr w:rsidR="00A05AC1" w:rsidRPr="00A05AC1" w14:paraId="2758BCEE" w14:textId="77777777" w:rsidTr="00CF4DAC">
        <w:trPr>
          <w:jc w:val="center"/>
        </w:trPr>
        <w:tc>
          <w:tcPr>
            <w:tcW w:w="803" w:type="dxa"/>
            <w:vAlign w:val="center"/>
          </w:tcPr>
          <w:p w14:paraId="1B592F4F"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23</w:t>
            </w:r>
          </w:p>
        </w:tc>
        <w:tc>
          <w:tcPr>
            <w:tcW w:w="2311" w:type="dxa"/>
            <w:vAlign w:val="center"/>
          </w:tcPr>
          <w:p w14:paraId="4778B78D" w14:textId="77777777" w:rsidR="00202A04" w:rsidRPr="00A05AC1" w:rsidRDefault="00202A04" w:rsidP="00CE3892">
            <w:pPr>
              <w:widowControl/>
              <w:tabs>
                <w:tab w:val="left" w:pos="794"/>
              </w:tabs>
              <w:jc w:val="center"/>
              <w:rPr>
                <w:rFonts w:ascii="仿宋" w:eastAsia="仿宋" w:hAnsi="仿宋" w:hint="eastAsia"/>
                <w:sz w:val="24"/>
                <w:szCs w:val="24"/>
              </w:rPr>
            </w:pPr>
          </w:p>
        </w:tc>
        <w:tc>
          <w:tcPr>
            <w:tcW w:w="4024" w:type="dxa"/>
            <w:vAlign w:val="center"/>
          </w:tcPr>
          <w:p w14:paraId="7D266B7E"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sz w:val="24"/>
                <w:szCs w:val="24"/>
                <w:lang w:eastAsia="zh-CN"/>
              </w:rPr>
              <w:t>协助患者更</w:t>
            </w:r>
            <w:r w:rsidRPr="00A05AC1">
              <w:rPr>
                <w:rFonts w:ascii="仿宋" w:eastAsia="仿宋" w:hAnsi="仿宋" w:hint="eastAsia"/>
                <w:sz w:val="24"/>
                <w:szCs w:val="24"/>
                <w:lang w:eastAsia="zh-CN"/>
              </w:rPr>
              <w:t>换病号服</w:t>
            </w:r>
            <w:r w:rsidRPr="00A05AC1">
              <w:rPr>
                <w:rFonts w:ascii="仿宋" w:eastAsia="仿宋" w:hAnsi="仿宋"/>
                <w:sz w:val="24"/>
                <w:szCs w:val="24"/>
                <w:lang w:eastAsia="zh-CN"/>
              </w:rPr>
              <w:t>、</w:t>
            </w:r>
            <w:r w:rsidRPr="00A05AC1">
              <w:rPr>
                <w:rFonts w:ascii="仿宋" w:eastAsia="仿宋" w:hAnsi="仿宋" w:hint="eastAsia"/>
                <w:sz w:val="24"/>
                <w:szCs w:val="24"/>
                <w:lang w:eastAsia="zh-CN"/>
              </w:rPr>
              <w:t>协助患者打水</w:t>
            </w:r>
          </w:p>
        </w:tc>
        <w:tc>
          <w:tcPr>
            <w:tcW w:w="1079" w:type="dxa"/>
            <w:vAlign w:val="center"/>
          </w:tcPr>
          <w:p w14:paraId="45F6C7B8"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r w:rsidR="00A05AC1" w:rsidRPr="00A05AC1" w14:paraId="054AD179" w14:textId="77777777" w:rsidTr="00CF4DAC">
        <w:trPr>
          <w:jc w:val="center"/>
        </w:trPr>
        <w:tc>
          <w:tcPr>
            <w:tcW w:w="803" w:type="dxa"/>
            <w:vAlign w:val="center"/>
          </w:tcPr>
          <w:p w14:paraId="1254BD32" w14:textId="77777777" w:rsidR="00202A04" w:rsidRPr="00A05AC1" w:rsidRDefault="00202A04" w:rsidP="00CE3892">
            <w:pPr>
              <w:widowControl/>
              <w:tabs>
                <w:tab w:val="left" w:pos="794"/>
              </w:tabs>
              <w:jc w:val="center"/>
              <w:rPr>
                <w:rFonts w:ascii="仿宋" w:eastAsia="仿宋" w:hAnsi="仿宋" w:hint="eastAsia"/>
                <w:sz w:val="24"/>
                <w:szCs w:val="24"/>
              </w:rPr>
            </w:pPr>
            <w:r w:rsidRPr="00A05AC1">
              <w:rPr>
                <w:rFonts w:ascii="仿宋" w:eastAsia="仿宋" w:hAnsi="仿宋" w:hint="eastAsia"/>
                <w:sz w:val="24"/>
                <w:szCs w:val="24"/>
              </w:rPr>
              <w:t>24</w:t>
            </w:r>
          </w:p>
        </w:tc>
        <w:tc>
          <w:tcPr>
            <w:tcW w:w="2311" w:type="dxa"/>
            <w:vAlign w:val="center"/>
          </w:tcPr>
          <w:p w14:paraId="57EAEC9F" w14:textId="77777777" w:rsidR="00202A04" w:rsidRPr="00A05AC1" w:rsidRDefault="00202A04" w:rsidP="00CE3892">
            <w:pPr>
              <w:widowControl/>
              <w:tabs>
                <w:tab w:val="left" w:pos="794"/>
              </w:tabs>
              <w:jc w:val="center"/>
              <w:rPr>
                <w:rFonts w:ascii="仿宋" w:eastAsia="仿宋" w:hAnsi="仿宋" w:hint="eastAsia"/>
                <w:sz w:val="24"/>
                <w:szCs w:val="24"/>
              </w:rPr>
            </w:pPr>
            <w:proofErr w:type="spellStart"/>
            <w:r w:rsidRPr="00A05AC1">
              <w:rPr>
                <w:rFonts w:ascii="仿宋" w:eastAsia="仿宋" w:hAnsi="仿宋" w:hint="eastAsia"/>
                <w:sz w:val="24"/>
                <w:szCs w:val="24"/>
              </w:rPr>
              <w:t>拖鞋</w:t>
            </w:r>
            <w:proofErr w:type="spellEnd"/>
          </w:p>
        </w:tc>
        <w:tc>
          <w:tcPr>
            <w:tcW w:w="4024" w:type="dxa"/>
            <w:vAlign w:val="center"/>
          </w:tcPr>
          <w:p w14:paraId="6A847836"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r w:rsidRPr="00A05AC1">
              <w:rPr>
                <w:rFonts w:ascii="仿宋" w:eastAsia="仿宋" w:hAnsi="仿宋" w:hint="eastAsia"/>
                <w:sz w:val="24"/>
                <w:szCs w:val="24"/>
                <w:lang w:eastAsia="zh-CN"/>
              </w:rPr>
              <w:t>医务人员拖鞋每日清洗后紫外线消毒柜消毒，患者及家属拖鞋使用的拖鞋用后500mg/L消毒剂浸泡30分钟后清洗晾干待用</w:t>
            </w:r>
          </w:p>
        </w:tc>
        <w:tc>
          <w:tcPr>
            <w:tcW w:w="1079" w:type="dxa"/>
            <w:vAlign w:val="center"/>
          </w:tcPr>
          <w:p w14:paraId="77049165" w14:textId="77777777" w:rsidR="00202A04" w:rsidRPr="00A05AC1" w:rsidRDefault="00202A04" w:rsidP="00CE3892">
            <w:pPr>
              <w:widowControl/>
              <w:tabs>
                <w:tab w:val="left" w:pos="794"/>
              </w:tabs>
              <w:jc w:val="center"/>
              <w:rPr>
                <w:rFonts w:ascii="仿宋" w:eastAsia="仿宋" w:hAnsi="仿宋" w:hint="eastAsia"/>
                <w:sz w:val="24"/>
                <w:szCs w:val="24"/>
                <w:lang w:eastAsia="zh-CN"/>
              </w:rPr>
            </w:pPr>
          </w:p>
        </w:tc>
      </w:tr>
    </w:tbl>
    <w:p w14:paraId="2252B326" w14:textId="77777777" w:rsidR="00202A04" w:rsidRPr="00A05AC1" w:rsidRDefault="00202A04" w:rsidP="00CE3892">
      <w:pPr>
        <w:rPr>
          <w:rFonts w:ascii="仿宋" w:eastAsia="仿宋" w:hAnsi="仿宋" w:hint="eastAsia"/>
          <w:sz w:val="24"/>
          <w:szCs w:val="24"/>
          <w:lang w:eastAsia="zh-CN"/>
        </w:rPr>
      </w:pPr>
    </w:p>
    <w:p w14:paraId="59AF8861" w14:textId="3DE1FD90"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2.7手术室护理员</w:t>
      </w:r>
      <w:r w:rsidR="00BF0F04" w:rsidRPr="00A05AC1">
        <w:rPr>
          <w:rFonts w:ascii="仿宋" w:hAnsi="仿宋" w:hint="eastAsia"/>
          <w:szCs w:val="24"/>
        </w:rPr>
        <w:t>服务内容及要求</w:t>
      </w:r>
    </w:p>
    <w:p w14:paraId="3E0FC755"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lastRenderedPageBreak/>
        <w:t>2.7.1手术器械、病理标本转运护理员工作内容</w:t>
      </w:r>
    </w:p>
    <w:p w14:paraId="7E5ED666"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t>2.7.1.1 负责手术室所有手术间用后污染器械的转运，并与消毒供应中心人员交接。</w:t>
      </w:r>
    </w:p>
    <w:p w14:paraId="1754150C"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t>2.7.1.2 对于急消的手术器械及时与手术室护理人员对接并下送消毒供应中心，避免延误。</w:t>
      </w:r>
    </w:p>
    <w:p w14:paraId="0FB828EE"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t>2.7.1.3 负责手术病理标本的转运交接。</w:t>
      </w:r>
    </w:p>
    <w:p w14:paraId="2706F573"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t>2.7.1.4 完成护士长安排的其他工作。</w:t>
      </w:r>
    </w:p>
    <w:p w14:paraId="5102FF17"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t>2.7.2 低值耗材、麻醉耗材、手术器械、敷料转运护理员工作内容</w:t>
      </w:r>
    </w:p>
    <w:p w14:paraId="7B00E5AD"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t>2.7.2.1 负责手术间内所有低值耗材的供应。</w:t>
      </w:r>
    </w:p>
    <w:p w14:paraId="6C781342"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t>2.7.2.2 负责手术间内麻醉耗材及基础药品的供应。</w:t>
      </w:r>
    </w:p>
    <w:p w14:paraId="5587BD17" w14:textId="77777777" w:rsidR="00202A04" w:rsidRPr="00A05AC1" w:rsidRDefault="00202A04" w:rsidP="008413F1">
      <w:pPr>
        <w:ind w:firstLineChars="176" w:firstLine="422"/>
        <w:rPr>
          <w:rFonts w:ascii="仿宋" w:eastAsia="仿宋" w:hAnsi="仿宋" w:cs="Mongolian Baiti" w:hint="eastAsia"/>
          <w:bCs/>
          <w:sz w:val="24"/>
          <w:szCs w:val="24"/>
          <w:lang w:eastAsia="zh-CN"/>
        </w:rPr>
      </w:pPr>
      <w:r w:rsidRPr="00A05AC1">
        <w:rPr>
          <w:rFonts w:ascii="仿宋" w:eastAsia="仿宋" w:hAnsi="仿宋" w:cs="Mongolian Baiti" w:hint="eastAsia"/>
          <w:bCs/>
          <w:sz w:val="24"/>
          <w:szCs w:val="24"/>
          <w:lang w:eastAsia="zh-CN"/>
        </w:rPr>
        <w:t>2.7.2.3 完成护士长安排的其他工作。</w:t>
      </w:r>
    </w:p>
    <w:p w14:paraId="536E0DC5" w14:textId="6FA181ED"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2.8</w:t>
      </w:r>
      <w:r w:rsidR="00BF0F04" w:rsidRPr="00A05AC1">
        <w:rPr>
          <w:rFonts w:ascii="仿宋" w:hAnsi="仿宋" w:hint="eastAsia"/>
          <w:szCs w:val="24"/>
        </w:rPr>
        <w:t xml:space="preserve">  </w:t>
      </w:r>
      <w:r w:rsidRPr="00A05AC1">
        <w:rPr>
          <w:rFonts w:ascii="仿宋" w:hAnsi="仿宋" w:hint="eastAsia"/>
          <w:szCs w:val="24"/>
        </w:rPr>
        <w:t>PICU</w:t>
      </w:r>
      <w:r w:rsidR="00BF0F04" w:rsidRPr="00A05AC1">
        <w:rPr>
          <w:rFonts w:ascii="仿宋" w:hAnsi="仿宋" w:hint="eastAsia"/>
          <w:szCs w:val="24"/>
        </w:rPr>
        <w:t>服务内容及要求</w:t>
      </w:r>
    </w:p>
    <w:p w14:paraId="4013266B" w14:textId="77777777" w:rsidR="00202A04" w:rsidRPr="00A05AC1" w:rsidRDefault="00202A04" w:rsidP="008413F1">
      <w:pPr>
        <w:pStyle w:val="af2"/>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2.8.1 PICU吊塔、墙面干净、整洁、无灰尘、无污渍。</w:t>
      </w:r>
    </w:p>
    <w:p w14:paraId="39B5A745" w14:textId="77777777" w:rsidR="00202A04" w:rsidRPr="00A05AC1" w:rsidRDefault="00202A04" w:rsidP="008413F1">
      <w:pPr>
        <w:pStyle w:val="af2"/>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2.8.2 PICU仪器设备表面擦拭，要求同透析机擦拭要求。</w:t>
      </w:r>
    </w:p>
    <w:p w14:paraId="08DED816" w14:textId="77777777" w:rsidR="00202A04" w:rsidRPr="00A05AC1" w:rsidRDefault="00202A04" w:rsidP="008413F1">
      <w:pPr>
        <w:pStyle w:val="af2"/>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2.8.3 PICU患儿用过的约束带、小被服等物品清洗消毒。</w:t>
      </w:r>
    </w:p>
    <w:p w14:paraId="68148B8C" w14:textId="77777777" w:rsidR="00202A04" w:rsidRPr="00A05AC1" w:rsidRDefault="00202A04" w:rsidP="008413F1">
      <w:pPr>
        <w:pStyle w:val="af2"/>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2.8.4 层流洁净病房通风口和换气扇每周清洁一次，包括除尘，清洗过滤棉。</w:t>
      </w:r>
    </w:p>
    <w:p w14:paraId="773A659A" w14:textId="77777777" w:rsidR="00202A04" w:rsidRPr="00A05AC1" w:rsidRDefault="00202A04" w:rsidP="008413F1">
      <w:pPr>
        <w:pStyle w:val="af2"/>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2.8.5 百级层流病床过滤棉每周清洗一次，床顶每周清洁一次，做好床帘的终末消毒。</w:t>
      </w:r>
    </w:p>
    <w:p w14:paraId="1658CCCB" w14:textId="76C15906"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2.9各类重症监护室的医疗护理员</w:t>
      </w:r>
      <w:r w:rsidR="00BF0F04" w:rsidRPr="00A05AC1">
        <w:rPr>
          <w:rFonts w:ascii="仿宋" w:hAnsi="仿宋" w:hint="eastAsia"/>
          <w:szCs w:val="24"/>
        </w:rPr>
        <w:t>服务内容及要求</w:t>
      </w:r>
      <w:r w:rsidRPr="00A05AC1">
        <w:rPr>
          <w:rFonts w:ascii="仿宋" w:hAnsi="仿宋" w:hint="eastAsia"/>
          <w:szCs w:val="24"/>
        </w:rPr>
        <w:t>（包括但不限于以下内容）</w:t>
      </w:r>
    </w:p>
    <w:p w14:paraId="67B5475C"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2.9.1 协助护士为患者翻身、扣背、活动肢体，以及其他特殊处理如陪患者外出检查、转科；</w:t>
      </w:r>
    </w:p>
    <w:p w14:paraId="307F766E"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2.9.2 协助护士为患者提供治疗设备的使用；</w:t>
      </w:r>
    </w:p>
    <w:p w14:paraId="24EF23EB"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2.9.3 在护士的指导下完成简单的护理处置；  </w:t>
      </w:r>
    </w:p>
    <w:p w14:paraId="0541AC91"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2.9.4 及时处理治疗车上的垃圾，保持治疗车清洁；</w:t>
      </w:r>
    </w:p>
    <w:p w14:paraId="4385E103"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2.9.5 为患者提供各类生活照护：如协助患者剪头发、修剪指甲、剃胡须、女患者绑头发，擦拭身体等；</w:t>
      </w:r>
    </w:p>
    <w:p w14:paraId="0215FB9F"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2.9.6 各类消毒液的配置、使用、更换等，落实消毒隔离措施；</w:t>
      </w:r>
    </w:p>
    <w:p w14:paraId="2062B9D6"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2.9.7 各类引流液的倾倒；</w:t>
      </w:r>
    </w:p>
    <w:p w14:paraId="06800DA1"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2.9.8 仪器设备、环境的清洁、消毒灭菌处理；</w:t>
      </w:r>
    </w:p>
    <w:p w14:paraId="79979D85"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2.9.9 完成护士长交待的其他工作任务。</w:t>
      </w:r>
    </w:p>
    <w:p w14:paraId="4882F4D2" w14:textId="666DED29" w:rsidR="00202A04" w:rsidRPr="00A05AC1" w:rsidRDefault="00202A04" w:rsidP="008413F1">
      <w:pPr>
        <w:pStyle w:val="30"/>
        <w:spacing w:before="0" w:after="0"/>
        <w:ind w:firstLineChars="176" w:firstLine="424"/>
        <w:rPr>
          <w:rFonts w:ascii="仿宋" w:eastAsia="仿宋" w:hAnsi="仿宋" w:hint="eastAsia"/>
          <w:szCs w:val="24"/>
        </w:rPr>
      </w:pPr>
      <w:bookmarkStart w:id="20" w:name="_Toc97027232"/>
      <w:r w:rsidRPr="00A05AC1">
        <w:rPr>
          <w:rFonts w:ascii="仿宋" w:eastAsia="仿宋" w:hAnsi="仿宋" w:hint="eastAsia"/>
          <w:szCs w:val="24"/>
        </w:rPr>
        <w:t>（三）电梯司乘</w:t>
      </w:r>
      <w:bookmarkEnd w:id="20"/>
      <w:r w:rsidR="00BF0F04" w:rsidRPr="00A05AC1">
        <w:rPr>
          <w:rFonts w:ascii="仿宋" w:eastAsia="仿宋" w:hAnsi="仿宋" w:hint="eastAsia"/>
          <w:szCs w:val="24"/>
        </w:rPr>
        <w:t>服务内容及要求</w:t>
      </w:r>
    </w:p>
    <w:p w14:paraId="62F6FFB8" w14:textId="2D279526" w:rsidR="00202A04" w:rsidRPr="00A05AC1" w:rsidRDefault="00202A04" w:rsidP="008413F1">
      <w:pPr>
        <w:pStyle w:val="4fc"/>
        <w:spacing w:line="240" w:lineRule="auto"/>
        <w:ind w:leftChars="200" w:left="440" w:firstLineChars="176" w:firstLine="424"/>
        <w:rPr>
          <w:rFonts w:ascii="仿宋" w:hAnsi="仿宋" w:hint="eastAsia"/>
          <w:szCs w:val="24"/>
        </w:rPr>
      </w:pPr>
      <w:r w:rsidRPr="00A05AC1">
        <w:rPr>
          <w:rFonts w:ascii="仿宋" w:hAnsi="仿宋"/>
          <w:szCs w:val="24"/>
        </w:rPr>
        <w:t>1</w:t>
      </w:r>
      <w:r w:rsidRPr="00A05AC1">
        <w:rPr>
          <w:rFonts w:ascii="仿宋" w:hAnsi="仿宋" w:hint="eastAsia"/>
          <w:szCs w:val="24"/>
        </w:rPr>
        <w:t>、服务人员标准</w:t>
      </w:r>
    </w:p>
    <w:p w14:paraId="38BD111B"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1.1 对病人对工作认真负责服从管理，诚实、踏实、肯干。进行专业岗位知识、安全教育培训后，待培训、考试合格挂胸牌，并着工装上岗，严格执行运行中的各项操作规程，掌握相关意外事件应急处理知识并操作执行到位；</w:t>
      </w:r>
    </w:p>
    <w:p w14:paraId="48461BCA"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1.2 专业培训合格，熟悉楼层分布，严格执行操作规程保护乘客，遇突发事件会疏导乘客；</w:t>
      </w:r>
    </w:p>
    <w:p w14:paraId="44A4EC33"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1.3 导梯服务亲切，解释耐心，帮助行动不便者安全运行；</w:t>
      </w:r>
      <w:r w:rsidRPr="00A05AC1">
        <w:rPr>
          <w:rFonts w:ascii="仿宋" w:eastAsia="仿宋" w:hAnsi="仿宋"/>
          <w:sz w:val="24"/>
          <w:szCs w:val="24"/>
          <w:lang w:eastAsia="zh-CN"/>
        </w:rPr>
        <w:t xml:space="preserve"> </w:t>
      </w:r>
    </w:p>
    <w:p w14:paraId="060635E0"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1.4 保证电梯轿厢、扶梯通路内外清洁，维护规范，报修及时准确；</w:t>
      </w:r>
    </w:p>
    <w:p w14:paraId="374D8195"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1.5 掌握相应的环境卫生知识和消毒隔离知识。</w:t>
      </w:r>
    </w:p>
    <w:p w14:paraId="3370F53D"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2、日常工作标准</w:t>
      </w:r>
    </w:p>
    <w:p w14:paraId="0F7D0346"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lastRenderedPageBreak/>
        <w:t>2.1 电梯员着工作装，站立微笑服务，语言文明，态度和蔼，普通话主动报站；</w:t>
      </w:r>
    </w:p>
    <w:p w14:paraId="49F34D4D"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2.2 遵守医院各种规章制度，坚守岗位，不漏岗、不脱岗；</w:t>
      </w:r>
    </w:p>
    <w:p w14:paraId="15E957A5"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2.3 电梯员熟练掌握医院环境、科室楼层分布及各科开展项目，正确引导病人就诊，保证急重症患者优先就诊；</w:t>
      </w:r>
    </w:p>
    <w:p w14:paraId="33D41229"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2.4 电梯人员按规定时间开启电梯，保证医疗设备、物品的及时运送，合理安排非医疗用梯；</w:t>
      </w:r>
    </w:p>
    <w:p w14:paraId="69C971BA"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2.5 保证等梯人员的及时疏导，避免候梯人员拥挤现象的出现，严格限制乘梯人数，控制物品重量，避免电梯超载；</w:t>
      </w:r>
    </w:p>
    <w:p w14:paraId="701CEDAB" w14:textId="052F5A71"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2.6</w:t>
      </w:r>
      <w:r w:rsidR="00BF0F04" w:rsidRPr="00A05AC1">
        <w:rPr>
          <w:rFonts w:ascii="仿宋" w:eastAsia="仿宋" w:hAnsi="仿宋" w:hint="eastAsia"/>
          <w:sz w:val="24"/>
          <w:szCs w:val="24"/>
          <w:lang w:eastAsia="zh-CN"/>
        </w:rPr>
        <w:t xml:space="preserve"> </w:t>
      </w:r>
      <w:r w:rsidRPr="00A05AC1">
        <w:rPr>
          <w:rFonts w:ascii="仿宋" w:eastAsia="仿宋" w:hAnsi="仿宋" w:hint="eastAsia"/>
          <w:sz w:val="24"/>
          <w:szCs w:val="24"/>
          <w:lang w:eastAsia="zh-CN"/>
        </w:rPr>
        <w:t>电梯员需对临床科室紧急需求做出迅速反应，保证电梯的及时到达；</w:t>
      </w:r>
    </w:p>
    <w:p w14:paraId="20D6B80D"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2.7 如遇医院重要会议、重要参观检查的电梯安排，需调动人员，以同时保证临床工作的顺利进行；</w:t>
      </w:r>
    </w:p>
    <w:p w14:paraId="685F992C"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2.8 电梯员爱护电梯，避免碰撞，保证电梯环境卫生整洁；</w:t>
      </w:r>
    </w:p>
    <w:p w14:paraId="36840DA5"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2.9 电梯员需严格执行电梯操作规程，发生故障及时通知维修人员维修，确保电梯正常运行，如果电梯有故障及时营救、疏导和安抚患者。</w:t>
      </w:r>
    </w:p>
    <w:p w14:paraId="030C328F"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2.10 如病房采取封闭式管理，病房楼电梯员在早、中、晚供餐时间，协助送餐车辆及人员及时运送。</w:t>
      </w:r>
    </w:p>
    <w:p w14:paraId="05FC5399" w14:textId="77777777" w:rsidR="00202A04" w:rsidRPr="00A05AC1" w:rsidRDefault="00202A04" w:rsidP="008413F1">
      <w:pPr>
        <w:pStyle w:val="3ff8"/>
        <w:numPr>
          <w:ilvl w:val="0"/>
          <w:numId w:val="97"/>
        </w:numPr>
        <w:spacing w:line="240" w:lineRule="auto"/>
        <w:ind w:left="0" w:firstLineChars="176" w:firstLine="424"/>
        <w:rPr>
          <w:rFonts w:ascii="仿宋" w:hAnsi="仿宋" w:hint="eastAsia"/>
          <w:szCs w:val="24"/>
        </w:rPr>
      </w:pPr>
      <w:bookmarkStart w:id="21" w:name="_Toc97027234"/>
      <w:r w:rsidRPr="00A05AC1">
        <w:rPr>
          <w:rFonts w:ascii="仿宋" w:hAnsi="仿宋" w:hint="eastAsia"/>
          <w:szCs w:val="24"/>
        </w:rPr>
        <w:t>医疗废物及危险物品转运要求</w:t>
      </w:r>
    </w:p>
    <w:p w14:paraId="3C1FB82D"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医疗废物运送人员必须严格遵守医院的各项规章制度特别是医疗废物管理制度及规范，必须熟悉《医疗废物管理条例》的基本内容。明确所有黄色医疗垃圾袋盛放的均为危险废物，均存在受伤或感染的危险；使用后的输液袋（瓶）及药品外包装等可回收物，收集后交由医院单独处理。</w:t>
      </w:r>
    </w:p>
    <w:p w14:paraId="27E96B89"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每天医疗废物运送人员收集全院各科室产生的医疗废物及输液瓶/袋，对医疗废物及输液瓶/袋进行收集、运送时，应穿戴必要的防护用品。因违反安全操作规范所发生的损伤事件由运送人员本人及承包方负责处理，与院方无关。</w:t>
      </w:r>
    </w:p>
    <w:p w14:paraId="40CF1F1E"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3、所有医疗废物必须做到日产日清，院内储存时间不得超过24小时。</w:t>
      </w:r>
    </w:p>
    <w:p w14:paraId="64E98C27" w14:textId="18FB9FB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4、医疗废物运送人员必须使用专用密闭的容器，按照</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与</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协商后规定的时间和路线从产生地运送至暂时储存点。</w:t>
      </w:r>
    </w:p>
    <w:p w14:paraId="6EB28E3B"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5、医疗废物运送人员在收集医疗废物前，应检查包装物有无破损和泄露，包装是否合格，是否有警示标签，标签填写完整，不得将不符合要求的医疗废物运送至医疗废物暂时储存点。</w:t>
      </w:r>
    </w:p>
    <w:p w14:paraId="53075402"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6、医疗废物收集时，严格执行内部交接制度，登记内容包括：医疗废物及危险废物产生科室、日期、废物的类别、重量或数量、交接双方签名等。</w:t>
      </w:r>
    </w:p>
    <w:p w14:paraId="5B2EC431"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7、运送人员在运送医疗废物时，确保密封、无遗洒、经称重、登记并按指定路线，运送至暂存地，应防止发生流失、泄露和扩散等事故。当发现物流失、泄露和扩散等事故时，应立即报告总务科、医院感染管理科，启动应急预案。</w:t>
      </w:r>
    </w:p>
    <w:p w14:paraId="2C29621F"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8、每日运送工作结束后，应当对收集车等运送工具用2000㎎∕L含氯消毒剂进行清洁和消毒，并做好消毒登记工作。</w:t>
      </w:r>
    </w:p>
    <w:p w14:paraId="4AA5FC54"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9、医疗废物运送人员应当根据《医疗废物分类目录》，在接受医疗废物时对医疗废物实施分类运送，在暂存点对医疗废物实施分类、分区管理。</w:t>
      </w:r>
    </w:p>
    <w:p w14:paraId="5CCDFDC7"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10、医疗废物每天运送至暂存点必须入库，不得露天存放。</w:t>
      </w:r>
    </w:p>
    <w:p w14:paraId="658D9E45" w14:textId="108C82B6"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11、医疗废物运送人员必须按时当面与赤峰市医废处理中心进行交接，并</w:t>
      </w:r>
      <w:r w:rsidRPr="00A05AC1">
        <w:rPr>
          <w:rFonts w:ascii="仿宋" w:eastAsia="仿宋" w:hAnsi="仿宋" w:hint="eastAsia"/>
          <w:sz w:val="24"/>
          <w:szCs w:val="24"/>
          <w:lang w:eastAsia="zh-CN"/>
        </w:rPr>
        <w:lastRenderedPageBreak/>
        <w:t>填写好医疗废物转运单，医疗废物转运单下月初上交</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总务部门统一保管。医疗废物转交出去后，应按照医院感染部门相关要求，对暂存地点、设施及时进行清洁和消毒处理。</w:t>
      </w:r>
    </w:p>
    <w:p w14:paraId="04FDBB40"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12、发热门诊、发热留观病房产生的医疗废弃物及生活垃圾需单独收集、处置。</w:t>
      </w:r>
    </w:p>
    <w:p w14:paraId="1505353C"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13、医疗废物运送人员在运送、保管时注意身体不接触医疗废物，做好个人防护。每天工作结束后注意自身手卫生及防护用品的清洁。每年定期体检。</w:t>
      </w:r>
    </w:p>
    <w:p w14:paraId="03D7EE01"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14、严禁偷盗、买卖医疗废物及危险废物，违反者予以处罚，并承担相应的法律责任。</w:t>
      </w:r>
    </w:p>
    <w:p w14:paraId="0DD2607A" w14:textId="6899CB29" w:rsidR="00202A04" w:rsidRPr="00A05AC1" w:rsidRDefault="00202A04" w:rsidP="008413F1">
      <w:pPr>
        <w:pStyle w:val="3ff8"/>
        <w:spacing w:line="240" w:lineRule="auto"/>
        <w:ind w:left="0" w:firstLineChars="176" w:firstLine="424"/>
        <w:rPr>
          <w:rFonts w:ascii="仿宋" w:hAnsi="仿宋" w:hint="eastAsia"/>
          <w:szCs w:val="24"/>
        </w:rPr>
      </w:pPr>
      <w:r w:rsidRPr="00A05AC1">
        <w:rPr>
          <w:rFonts w:ascii="仿宋" w:hAnsi="仿宋" w:hint="eastAsia"/>
          <w:szCs w:val="24"/>
        </w:rPr>
        <w:t>（五）绿化养护服务</w:t>
      </w:r>
      <w:bookmarkEnd w:id="21"/>
      <w:r w:rsidR="00BF0F04" w:rsidRPr="00A05AC1">
        <w:rPr>
          <w:rFonts w:ascii="仿宋" w:hAnsi="仿宋" w:hint="eastAsia"/>
          <w:szCs w:val="24"/>
        </w:rPr>
        <w:t>内容及要求</w:t>
      </w:r>
    </w:p>
    <w:p w14:paraId="5ACBE011" w14:textId="77777777" w:rsidR="00202A04" w:rsidRPr="00A05AC1" w:rsidRDefault="00202A04" w:rsidP="008413F1">
      <w:pPr>
        <w:pStyle w:val="4fc"/>
        <w:numPr>
          <w:ilvl w:val="0"/>
          <w:numId w:val="108"/>
        </w:numPr>
        <w:spacing w:line="240" w:lineRule="auto"/>
        <w:ind w:left="0" w:firstLineChars="176" w:firstLine="424"/>
        <w:rPr>
          <w:rFonts w:ascii="仿宋" w:hAnsi="仿宋" w:hint="eastAsia"/>
          <w:szCs w:val="24"/>
        </w:rPr>
      </w:pPr>
      <w:r w:rsidRPr="00A05AC1">
        <w:rPr>
          <w:rFonts w:ascii="仿宋" w:hAnsi="仿宋" w:hint="eastAsia"/>
          <w:szCs w:val="24"/>
        </w:rPr>
        <w:t>服务内容</w:t>
      </w:r>
    </w:p>
    <w:p w14:paraId="5A5FCB69" w14:textId="1D05C322"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在院区范围内，除大型绿植的移植外，负责全部绿植的浇水、施肥、修剪、除草、除虫喷药、抹芽修剪等，保证绿植的正常生长，保证绿地及花盆内无垃圾、烟头、杂物等。绿化维护修剪工具、绿化农药、肥料，以及楼宇内日常少量绿植费用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w:t>
      </w:r>
    </w:p>
    <w:p w14:paraId="280B4FD1"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 xml:space="preserve">2、服务要求 </w:t>
      </w:r>
    </w:p>
    <w:p w14:paraId="5501C224"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2.1 浇水：根据季节、气候、地域条件决定浇水量；根据绿地、花木品种、生长期限等，决定浇水量； </w:t>
      </w:r>
    </w:p>
    <w:p w14:paraId="3F81C847"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2.2 施肥：根据土质、花木生长期和培植需要，决定施肥的种类和数</w:t>
      </w:r>
    </w:p>
    <w:p w14:paraId="70ED2687"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2.3 整形、修剪：树木的形态、观赏效果等方面，都需要通过整形修剪来解决或调节。 </w:t>
      </w:r>
    </w:p>
    <w:p w14:paraId="54EC07F8"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2.4 除草、松土：将树冠下非人植的草类清除，以减少杂草与树木争夺土壤中的水分和养分。 </w:t>
      </w:r>
    </w:p>
    <w:p w14:paraId="7DFAA9E7"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2.5 防治病虫害：病虫害的防治，应贯彻</w:t>
      </w:r>
      <w:r w:rsidRPr="00A05AC1">
        <w:rPr>
          <w:rFonts w:ascii="仿宋" w:eastAsia="仿宋" w:hAnsi="仿宋"/>
          <w:sz w:val="24"/>
          <w:szCs w:val="24"/>
          <w:lang w:eastAsia="zh-CN"/>
        </w:rPr>
        <w:t>“</w:t>
      </w:r>
      <w:r w:rsidRPr="00A05AC1">
        <w:rPr>
          <w:rFonts w:ascii="仿宋" w:eastAsia="仿宋" w:hAnsi="仿宋" w:hint="eastAsia"/>
          <w:sz w:val="24"/>
          <w:szCs w:val="24"/>
          <w:lang w:eastAsia="zh-CN"/>
        </w:rPr>
        <w:t>预防为主，综合治理</w:t>
      </w:r>
      <w:r w:rsidRPr="00A05AC1">
        <w:rPr>
          <w:rFonts w:ascii="仿宋" w:eastAsia="仿宋" w:hAnsi="仿宋"/>
          <w:sz w:val="24"/>
          <w:szCs w:val="24"/>
          <w:lang w:eastAsia="zh-CN"/>
        </w:rPr>
        <w:t>”</w:t>
      </w:r>
      <w:r w:rsidRPr="00A05AC1">
        <w:rPr>
          <w:rFonts w:ascii="仿宋" w:eastAsia="仿宋" w:hAnsi="仿宋" w:hint="eastAsia"/>
          <w:sz w:val="24"/>
          <w:szCs w:val="24"/>
          <w:lang w:eastAsia="zh-CN"/>
        </w:rPr>
        <w:t xml:space="preserve">的基本原则。根据病虫害发生的规律实施预防措施和综合治理，创造有利于花木生长的良好环境，提高花木的抗病虫害能力； </w:t>
      </w:r>
    </w:p>
    <w:p w14:paraId="145509F1"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2.6 花草树木技术管理：如冬季对树干涂白、对树木花草加以围护、对树木和植物立柱及花草树木进行保护，以清除灰尘。</w:t>
      </w:r>
    </w:p>
    <w:p w14:paraId="1D6B2251" w14:textId="6A12CE2B" w:rsidR="00202A04" w:rsidRPr="00A05AC1" w:rsidRDefault="00202A04" w:rsidP="008413F1">
      <w:pPr>
        <w:pStyle w:val="30"/>
        <w:spacing w:before="0" w:after="0"/>
        <w:ind w:firstLineChars="176" w:firstLine="424"/>
        <w:rPr>
          <w:rFonts w:ascii="仿宋" w:eastAsia="仿宋" w:hAnsi="仿宋" w:hint="eastAsia"/>
          <w:szCs w:val="24"/>
        </w:rPr>
      </w:pPr>
      <w:bookmarkStart w:id="22" w:name="_Toc97027235"/>
      <w:r w:rsidRPr="00A05AC1">
        <w:rPr>
          <w:rFonts w:ascii="仿宋" w:eastAsia="仿宋" w:hAnsi="仿宋" w:hint="eastAsia"/>
          <w:szCs w:val="24"/>
        </w:rPr>
        <w:t>（六）运送</w:t>
      </w:r>
      <w:bookmarkEnd w:id="22"/>
      <w:r w:rsidR="00BF0F04" w:rsidRPr="00A05AC1">
        <w:rPr>
          <w:rFonts w:ascii="仿宋" w:eastAsia="仿宋" w:hAnsi="仿宋" w:hint="eastAsia"/>
          <w:szCs w:val="24"/>
        </w:rPr>
        <w:t>服务内容及要求</w:t>
      </w:r>
    </w:p>
    <w:p w14:paraId="32104702" w14:textId="1F45E5F2"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运送所需一切工具如密闭标本箱（带锁）、小推车、对讲机等由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承担；运送所需一般性防护用品（如：一次性手套、口罩、帽子，必要时戴医用乳胶手套）由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承担；为保障良好的就医环境，运送员工必须配戴对讲机；为维护医院良好形象，</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服务员工必须配置统一制服。</w:t>
      </w:r>
    </w:p>
    <w:p w14:paraId="3580D971"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 xml:space="preserve">1、服务内容 </w:t>
      </w:r>
    </w:p>
    <w:p w14:paraId="2B2282FE" w14:textId="77777777" w:rsidR="00202A04" w:rsidRPr="00A05AC1" w:rsidRDefault="00202A04" w:rsidP="008413F1">
      <w:pPr>
        <w:pStyle w:val="afffffff6"/>
        <w:spacing w:line="240" w:lineRule="auto"/>
        <w:ind w:firstLineChars="176" w:firstLine="424"/>
        <w:rPr>
          <w:rFonts w:ascii="仿宋" w:eastAsia="仿宋" w:hAnsi="仿宋" w:hint="eastAsia"/>
          <w:b/>
          <w:bCs/>
          <w:szCs w:val="24"/>
        </w:rPr>
      </w:pPr>
      <w:r w:rsidRPr="00A05AC1">
        <w:rPr>
          <w:rFonts w:ascii="仿宋" w:eastAsia="仿宋" w:hAnsi="仿宋" w:hint="eastAsia"/>
          <w:b/>
          <w:bCs/>
          <w:szCs w:val="24"/>
        </w:rPr>
        <w:t>1.1 送检服务内容</w:t>
      </w:r>
    </w:p>
    <w:p w14:paraId="660813ED" w14:textId="44EE6593"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w:t>
      </w:r>
      <w:r w:rsidRPr="00A05AC1">
        <w:rPr>
          <w:rFonts w:ascii="仿宋" w:eastAsia="仿宋" w:hAnsi="仿宋"/>
          <w:sz w:val="24"/>
          <w:szCs w:val="24"/>
          <w:lang w:eastAsia="zh-CN"/>
        </w:rPr>
        <w:t>、2</w:t>
      </w:r>
      <w:r w:rsidRPr="00A05AC1">
        <w:rPr>
          <w:rFonts w:ascii="仿宋" w:eastAsia="仿宋" w:hAnsi="仿宋" w:hint="eastAsia"/>
          <w:sz w:val="24"/>
          <w:szCs w:val="24"/>
          <w:lang w:eastAsia="zh-CN"/>
        </w:rPr>
        <w:t>#</w:t>
      </w:r>
      <w:r w:rsidRPr="00A05AC1">
        <w:rPr>
          <w:rFonts w:ascii="仿宋" w:eastAsia="仿宋" w:hAnsi="仿宋"/>
          <w:sz w:val="24"/>
          <w:szCs w:val="24"/>
          <w:lang w:eastAsia="zh-CN"/>
        </w:rPr>
        <w:t>号住院楼、</w:t>
      </w:r>
      <w:r w:rsidRPr="00A05AC1">
        <w:rPr>
          <w:rFonts w:ascii="仿宋" w:eastAsia="仿宋" w:hAnsi="仿宋" w:hint="eastAsia"/>
          <w:sz w:val="24"/>
          <w:szCs w:val="24"/>
          <w:lang w:eastAsia="zh-CN"/>
        </w:rPr>
        <w:t>6#急诊综合楼</w:t>
      </w:r>
      <w:r w:rsidRPr="00A05AC1">
        <w:rPr>
          <w:rFonts w:ascii="仿宋" w:eastAsia="仿宋" w:hAnsi="仿宋"/>
          <w:sz w:val="24"/>
          <w:szCs w:val="24"/>
          <w:lang w:eastAsia="zh-CN"/>
        </w:rPr>
        <w:t>住院</w:t>
      </w:r>
      <w:r w:rsidRPr="00A05AC1">
        <w:rPr>
          <w:rFonts w:ascii="仿宋" w:eastAsia="仿宋" w:hAnsi="仿宋" w:hint="eastAsia"/>
          <w:sz w:val="24"/>
          <w:szCs w:val="24"/>
          <w:lang w:eastAsia="zh-CN"/>
        </w:rPr>
        <w:t>科室（病区）</w:t>
      </w:r>
      <w:r w:rsidRPr="00A05AC1">
        <w:rPr>
          <w:rFonts w:ascii="仿宋" w:eastAsia="仿宋" w:hAnsi="仿宋"/>
          <w:sz w:val="24"/>
          <w:szCs w:val="24"/>
          <w:lang w:eastAsia="zh-CN"/>
        </w:rPr>
        <w:t>所有科室</w:t>
      </w:r>
      <w:r w:rsidRPr="00A05AC1">
        <w:rPr>
          <w:rFonts w:ascii="仿宋" w:eastAsia="仿宋" w:hAnsi="仿宋" w:hint="eastAsia"/>
          <w:sz w:val="24"/>
          <w:szCs w:val="24"/>
          <w:lang w:eastAsia="zh-CN"/>
        </w:rPr>
        <w:t>、发热门诊的</w:t>
      </w:r>
      <w:r w:rsidRPr="00A05AC1">
        <w:rPr>
          <w:rFonts w:ascii="仿宋" w:eastAsia="仿宋" w:hAnsi="仿宋"/>
          <w:sz w:val="24"/>
          <w:szCs w:val="24"/>
          <w:lang w:eastAsia="zh-CN"/>
        </w:rPr>
        <w:t>标本取送、急诊五个科室标本取送、发热门诊时间外</w:t>
      </w:r>
      <w:r w:rsidRPr="00A05AC1">
        <w:rPr>
          <w:rFonts w:ascii="仿宋" w:eastAsia="仿宋" w:hAnsi="仿宋" w:hint="eastAsia"/>
          <w:sz w:val="24"/>
          <w:szCs w:val="24"/>
          <w:lang w:eastAsia="zh-CN"/>
        </w:rPr>
        <w:t>（12:00-14；30,17:30-次日8：00）</w:t>
      </w:r>
      <w:r w:rsidRPr="00A05AC1">
        <w:rPr>
          <w:rFonts w:ascii="仿宋" w:eastAsia="仿宋" w:hAnsi="仿宋"/>
          <w:sz w:val="24"/>
          <w:szCs w:val="24"/>
          <w:lang w:eastAsia="zh-CN"/>
        </w:rPr>
        <w:t>标本和药品取送、</w:t>
      </w:r>
      <w:r w:rsidRPr="00A05AC1">
        <w:rPr>
          <w:rFonts w:ascii="仿宋" w:eastAsia="仿宋" w:hAnsi="仿宋" w:hint="eastAsia"/>
          <w:sz w:val="24"/>
          <w:szCs w:val="24"/>
          <w:lang w:eastAsia="zh-CN"/>
        </w:rPr>
        <w:t>3#</w:t>
      </w:r>
      <w:r w:rsidRPr="00A05AC1">
        <w:rPr>
          <w:rFonts w:ascii="仿宋" w:eastAsia="仿宋" w:hAnsi="仿宋"/>
          <w:sz w:val="24"/>
          <w:szCs w:val="24"/>
          <w:lang w:eastAsia="zh-CN"/>
        </w:rPr>
        <w:t>门诊楼检验科尿标本送检、</w:t>
      </w:r>
      <w:r w:rsidRPr="00A05AC1">
        <w:rPr>
          <w:rFonts w:ascii="仿宋" w:eastAsia="仿宋" w:hAnsi="仿宋" w:hint="eastAsia"/>
          <w:sz w:val="24"/>
          <w:szCs w:val="24"/>
          <w:lang w:eastAsia="zh-CN"/>
        </w:rPr>
        <w:t>3#</w:t>
      </w:r>
      <w:r w:rsidRPr="00A05AC1">
        <w:rPr>
          <w:rFonts w:ascii="仿宋" w:eastAsia="仿宋" w:hAnsi="仿宋"/>
          <w:sz w:val="24"/>
          <w:szCs w:val="24"/>
          <w:lang w:eastAsia="zh-CN"/>
        </w:rPr>
        <w:t>门诊楼血液透析标本取送、手术室标本取送、ICU标本取送、取急诊科血培养皿器盒、急诊本科室自做标本取送（如血气）、采血室标本打包送检、急诊采血室标本取送、全院职工核酸筛查标本取送，全院住院患者核酸标本取送、急诊时间外</w:t>
      </w:r>
      <w:r w:rsidRPr="00A05AC1">
        <w:rPr>
          <w:rFonts w:ascii="仿宋" w:eastAsia="仿宋" w:hAnsi="仿宋" w:hint="eastAsia"/>
          <w:sz w:val="24"/>
          <w:szCs w:val="24"/>
          <w:lang w:eastAsia="zh-CN"/>
        </w:rPr>
        <w:t>（12:00-14；30,17:30-次日8：00）</w:t>
      </w:r>
      <w:r w:rsidRPr="00A05AC1">
        <w:rPr>
          <w:rFonts w:ascii="仿宋" w:eastAsia="仿宋" w:hAnsi="仿宋"/>
          <w:sz w:val="24"/>
          <w:szCs w:val="24"/>
          <w:lang w:eastAsia="zh-CN"/>
        </w:rPr>
        <w:t>核酸标本取送、急诊儿科时间外</w:t>
      </w:r>
      <w:r w:rsidRPr="00A05AC1">
        <w:rPr>
          <w:rFonts w:ascii="仿宋" w:eastAsia="仿宋" w:hAnsi="仿宋" w:hint="eastAsia"/>
          <w:sz w:val="24"/>
          <w:szCs w:val="24"/>
          <w:lang w:eastAsia="zh-CN"/>
        </w:rPr>
        <w:t>（12:00-14；30,17:30-次日8：00）</w:t>
      </w:r>
      <w:r w:rsidRPr="00A05AC1">
        <w:rPr>
          <w:rFonts w:ascii="仿宋" w:eastAsia="仿宋" w:hAnsi="仿宋"/>
          <w:sz w:val="24"/>
          <w:szCs w:val="24"/>
          <w:lang w:eastAsia="zh-CN"/>
        </w:rPr>
        <w:t>核酸标本取送、全院职工体检标本取送，体检中心所有标本取送、</w:t>
      </w:r>
      <w:r w:rsidRPr="00A05AC1">
        <w:rPr>
          <w:rFonts w:ascii="仿宋" w:eastAsia="仿宋" w:hAnsi="仿宋" w:hint="eastAsia"/>
          <w:sz w:val="24"/>
          <w:szCs w:val="24"/>
          <w:lang w:eastAsia="zh-CN"/>
        </w:rPr>
        <w:t>突发重大公共卫生事件情况下</w:t>
      </w:r>
      <w:r w:rsidRPr="00A05AC1">
        <w:rPr>
          <w:rFonts w:ascii="仿宋" w:eastAsia="仿宋" w:hAnsi="仿宋"/>
          <w:sz w:val="24"/>
          <w:szCs w:val="24"/>
          <w:lang w:eastAsia="zh-CN"/>
        </w:rPr>
        <w:t>神经内</w:t>
      </w:r>
      <w:r w:rsidRPr="00A05AC1">
        <w:rPr>
          <w:rFonts w:ascii="仿宋" w:eastAsia="仿宋" w:hAnsi="仿宋" w:hint="eastAsia"/>
          <w:sz w:val="24"/>
          <w:szCs w:val="24"/>
          <w:lang w:eastAsia="zh-CN"/>
        </w:rPr>
        <w:t>科</w:t>
      </w:r>
      <w:r w:rsidRPr="00A05AC1">
        <w:rPr>
          <w:rFonts w:ascii="仿宋" w:eastAsia="仿宋" w:hAnsi="仿宋"/>
          <w:sz w:val="24"/>
          <w:szCs w:val="24"/>
          <w:lang w:eastAsia="zh-CN"/>
        </w:rPr>
        <w:t>4个</w:t>
      </w:r>
      <w:r w:rsidRPr="00A05AC1">
        <w:rPr>
          <w:rFonts w:ascii="仿宋" w:eastAsia="仿宋" w:hAnsi="仿宋" w:hint="eastAsia"/>
          <w:sz w:val="24"/>
          <w:szCs w:val="24"/>
          <w:lang w:eastAsia="zh-CN"/>
        </w:rPr>
        <w:t>病区</w:t>
      </w:r>
      <w:r w:rsidRPr="00A05AC1">
        <w:rPr>
          <w:rFonts w:ascii="仿宋" w:eastAsia="仿宋" w:hAnsi="仿宋"/>
          <w:sz w:val="24"/>
          <w:szCs w:val="24"/>
          <w:lang w:eastAsia="zh-CN"/>
        </w:rPr>
        <w:t>及呼吸</w:t>
      </w:r>
      <w:r w:rsidRPr="00A05AC1">
        <w:rPr>
          <w:rFonts w:ascii="仿宋" w:eastAsia="仿宋" w:hAnsi="仿宋" w:hint="eastAsia"/>
          <w:sz w:val="24"/>
          <w:szCs w:val="24"/>
          <w:lang w:eastAsia="zh-CN"/>
        </w:rPr>
        <w:t>与危重症</w:t>
      </w:r>
      <w:r w:rsidRPr="00A05AC1">
        <w:rPr>
          <w:rFonts w:ascii="仿宋" w:eastAsia="仿宋" w:hAnsi="仿宋"/>
          <w:sz w:val="24"/>
          <w:szCs w:val="24"/>
          <w:lang w:eastAsia="zh-CN"/>
        </w:rPr>
        <w:t>科夜</w:t>
      </w:r>
      <w:r w:rsidRPr="00A05AC1">
        <w:rPr>
          <w:rFonts w:ascii="仿宋" w:eastAsia="仿宋" w:hAnsi="仿宋"/>
          <w:sz w:val="24"/>
          <w:szCs w:val="24"/>
          <w:lang w:eastAsia="zh-CN"/>
        </w:rPr>
        <w:lastRenderedPageBreak/>
        <w:t>间药品</w:t>
      </w:r>
      <w:r w:rsidRPr="00A05AC1">
        <w:rPr>
          <w:rFonts w:ascii="仿宋" w:eastAsia="仿宋" w:hAnsi="仿宋" w:hint="eastAsia"/>
          <w:sz w:val="24"/>
          <w:szCs w:val="24"/>
          <w:lang w:eastAsia="zh-CN"/>
        </w:rPr>
        <w:t>配送</w:t>
      </w:r>
      <w:r w:rsidRPr="00A05AC1">
        <w:rPr>
          <w:rFonts w:ascii="仿宋" w:eastAsia="仿宋" w:hAnsi="仿宋"/>
          <w:sz w:val="24"/>
          <w:szCs w:val="24"/>
          <w:lang w:eastAsia="zh-CN"/>
        </w:rPr>
        <w:t>，核医学科标本取送、</w:t>
      </w:r>
      <w:r w:rsidRPr="00A05AC1">
        <w:rPr>
          <w:rFonts w:ascii="仿宋" w:eastAsia="仿宋" w:hAnsi="仿宋" w:hint="eastAsia"/>
          <w:sz w:val="24"/>
          <w:szCs w:val="24"/>
          <w:lang w:eastAsia="zh-CN"/>
        </w:rPr>
        <w:t>市</w:t>
      </w:r>
      <w:r w:rsidRPr="00A05AC1">
        <w:rPr>
          <w:rFonts w:ascii="仿宋" w:eastAsia="仿宋" w:hAnsi="仿宋"/>
          <w:sz w:val="24"/>
          <w:szCs w:val="24"/>
          <w:lang w:eastAsia="zh-CN"/>
        </w:rPr>
        <w:t>疾控中心HIV标本送检、</w:t>
      </w:r>
      <w:r w:rsidRPr="00A05AC1">
        <w:rPr>
          <w:rFonts w:ascii="仿宋" w:eastAsia="仿宋" w:hAnsi="仿宋" w:hint="eastAsia"/>
          <w:sz w:val="24"/>
          <w:szCs w:val="24"/>
          <w:lang w:eastAsia="zh-CN"/>
        </w:rPr>
        <w:t>市</w:t>
      </w:r>
      <w:r w:rsidRPr="00A05AC1">
        <w:rPr>
          <w:rFonts w:ascii="仿宋" w:eastAsia="仿宋" w:hAnsi="仿宋"/>
          <w:sz w:val="24"/>
          <w:szCs w:val="24"/>
          <w:lang w:eastAsia="zh-CN"/>
        </w:rPr>
        <w:t>疾控中心血红热标本送检、</w:t>
      </w:r>
      <w:r w:rsidRPr="00A05AC1">
        <w:rPr>
          <w:rFonts w:ascii="仿宋" w:eastAsia="仿宋" w:hAnsi="仿宋" w:hint="eastAsia"/>
          <w:sz w:val="24"/>
          <w:szCs w:val="24"/>
          <w:lang w:eastAsia="zh-CN"/>
        </w:rPr>
        <w:t>市</w:t>
      </w:r>
      <w:r w:rsidRPr="00A05AC1">
        <w:rPr>
          <w:rFonts w:ascii="仿宋" w:eastAsia="仿宋" w:hAnsi="仿宋"/>
          <w:sz w:val="24"/>
          <w:szCs w:val="24"/>
          <w:lang w:eastAsia="zh-CN"/>
        </w:rPr>
        <w:t>疾控中心菌株标本送检、检验科不合格标本退回病房、</w:t>
      </w:r>
      <w:r w:rsidRPr="00A05AC1">
        <w:rPr>
          <w:rFonts w:ascii="仿宋" w:eastAsia="仿宋" w:hAnsi="仿宋" w:hint="eastAsia"/>
          <w:sz w:val="24"/>
          <w:szCs w:val="24"/>
          <w:lang w:eastAsia="zh-CN"/>
        </w:rPr>
        <w:t>每天</w:t>
      </w:r>
      <w:r w:rsidRPr="00A05AC1">
        <w:rPr>
          <w:rFonts w:ascii="仿宋" w:eastAsia="仿宋" w:hAnsi="仿宋"/>
          <w:sz w:val="24"/>
          <w:szCs w:val="24"/>
          <w:lang w:eastAsia="zh-CN"/>
        </w:rPr>
        <w:t>早上大批标本的分类、所有标本扫码的签收</w:t>
      </w:r>
      <w:r w:rsidRPr="00A05AC1">
        <w:rPr>
          <w:rFonts w:ascii="仿宋" w:eastAsia="仿宋" w:hAnsi="仿宋" w:hint="eastAsia"/>
          <w:sz w:val="24"/>
          <w:szCs w:val="24"/>
          <w:lang w:eastAsia="zh-CN"/>
        </w:rPr>
        <w:t>。因新开展业务需要，将科室自测的标本送至科室指定检测地点。依据</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获取的各时间段运送标本工作量，</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有权调整工作量不满标本运送员完成能够胜任的</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人员其它岗位工作。</w:t>
      </w:r>
    </w:p>
    <w:p w14:paraId="5EF15A24"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1.2 陪检服务内容</w:t>
      </w:r>
    </w:p>
    <w:p w14:paraId="6C1BF842" w14:textId="20E2EF4F"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w:t>
      </w:r>
      <w:r w:rsidRPr="00A05AC1">
        <w:rPr>
          <w:rFonts w:ascii="仿宋" w:eastAsia="仿宋" w:hAnsi="仿宋"/>
          <w:sz w:val="24"/>
          <w:szCs w:val="24"/>
          <w:lang w:eastAsia="zh-CN"/>
        </w:rPr>
        <w:t>、2</w:t>
      </w:r>
      <w:r w:rsidRPr="00A05AC1">
        <w:rPr>
          <w:rFonts w:ascii="仿宋" w:eastAsia="仿宋" w:hAnsi="仿宋" w:hint="eastAsia"/>
          <w:sz w:val="24"/>
          <w:szCs w:val="24"/>
          <w:lang w:eastAsia="zh-CN"/>
        </w:rPr>
        <w:t>#</w:t>
      </w:r>
      <w:r w:rsidRPr="00A05AC1">
        <w:rPr>
          <w:rFonts w:ascii="仿宋" w:eastAsia="仿宋" w:hAnsi="仿宋"/>
          <w:sz w:val="24"/>
          <w:szCs w:val="24"/>
          <w:lang w:eastAsia="zh-CN"/>
        </w:rPr>
        <w:t>号住院楼、</w:t>
      </w:r>
      <w:r w:rsidRPr="00A05AC1">
        <w:rPr>
          <w:rFonts w:ascii="仿宋" w:eastAsia="仿宋" w:hAnsi="仿宋" w:hint="eastAsia"/>
          <w:sz w:val="24"/>
          <w:szCs w:val="24"/>
          <w:lang w:eastAsia="zh-CN"/>
        </w:rPr>
        <w:t>6#急诊综合楼、发热门诊</w:t>
      </w:r>
      <w:r w:rsidRPr="00A05AC1">
        <w:rPr>
          <w:rFonts w:ascii="仿宋" w:eastAsia="仿宋" w:hAnsi="仿宋"/>
          <w:sz w:val="24"/>
          <w:szCs w:val="24"/>
          <w:lang w:eastAsia="zh-CN"/>
        </w:rPr>
        <w:t>住院患者陪检，</w:t>
      </w:r>
      <w:r w:rsidRPr="00A05AC1">
        <w:rPr>
          <w:rFonts w:ascii="仿宋" w:eastAsia="仿宋" w:hAnsi="仿宋" w:hint="eastAsia"/>
          <w:sz w:val="24"/>
          <w:szCs w:val="24"/>
          <w:lang w:eastAsia="zh-CN"/>
        </w:rPr>
        <w:t>负责将</w:t>
      </w:r>
      <w:r w:rsidRPr="00A05AC1">
        <w:rPr>
          <w:rFonts w:ascii="仿宋" w:eastAsia="仿宋" w:hAnsi="仿宋"/>
          <w:sz w:val="24"/>
          <w:szCs w:val="24"/>
          <w:lang w:eastAsia="zh-CN"/>
        </w:rPr>
        <w:t>医生开具的检查</w:t>
      </w:r>
      <w:r w:rsidRPr="00A05AC1">
        <w:rPr>
          <w:rFonts w:ascii="仿宋" w:eastAsia="仿宋" w:hAnsi="仿宋" w:hint="eastAsia"/>
          <w:sz w:val="24"/>
          <w:szCs w:val="24"/>
          <w:lang w:eastAsia="zh-CN"/>
        </w:rPr>
        <w:t>申请</w:t>
      </w:r>
      <w:r w:rsidRPr="00A05AC1">
        <w:rPr>
          <w:rFonts w:ascii="仿宋" w:eastAsia="仿宋" w:hAnsi="仿宋"/>
          <w:sz w:val="24"/>
          <w:szCs w:val="24"/>
          <w:lang w:eastAsia="zh-CN"/>
        </w:rPr>
        <w:t>单</w:t>
      </w:r>
      <w:r w:rsidRPr="00A05AC1">
        <w:rPr>
          <w:rFonts w:ascii="仿宋" w:eastAsia="仿宋" w:hAnsi="仿宋" w:hint="eastAsia"/>
          <w:sz w:val="24"/>
          <w:szCs w:val="24"/>
          <w:lang w:eastAsia="zh-CN"/>
        </w:rPr>
        <w:t>或预约回执单</w:t>
      </w:r>
      <w:r w:rsidRPr="00A05AC1">
        <w:rPr>
          <w:rFonts w:ascii="仿宋" w:eastAsia="仿宋" w:hAnsi="仿宋"/>
          <w:sz w:val="24"/>
          <w:szCs w:val="24"/>
          <w:lang w:eastAsia="zh-CN"/>
        </w:rPr>
        <w:t>做好登记，</w:t>
      </w:r>
      <w:r w:rsidRPr="00A05AC1">
        <w:rPr>
          <w:rFonts w:ascii="仿宋" w:eastAsia="仿宋" w:hAnsi="仿宋" w:hint="eastAsia"/>
          <w:sz w:val="24"/>
          <w:szCs w:val="24"/>
          <w:lang w:eastAsia="zh-CN"/>
        </w:rPr>
        <w:t>将需要预约的检查项目</w:t>
      </w:r>
      <w:r w:rsidRPr="00A05AC1">
        <w:rPr>
          <w:rFonts w:ascii="仿宋" w:eastAsia="仿宋" w:hAnsi="仿宋"/>
          <w:sz w:val="24"/>
          <w:szCs w:val="24"/>
          <w:lang w:eastAsia="zh-CN"/>
        </w:rPr>
        <w:t>到相应</w:t>
      </w:r>
      <w:r w:rsidRPr="00A05AC1">
        <w:rPr>
          <w:rFonts w:ascii="仿宋" w:eastAsia="仿宋" w:hAnsi="仿宋" w:hint="eastAsia"/>
          <w:sz w:val="24"/>
          <w:szCs w:val="24"/>
          <w:lang w:eastAsia="zh-CN"/>
        </w:rPr>
        <w:t>功能检查、医学影像</w:t>
      </w:r>
      <w:r w:rsidRPr="00A05AC1">
        <w:rPr>
          <w:rFonts w:ascii="仿宋" w:eastAsia="仿宋" w:hAnsi="仿宋"/>
          <w:sz w:val="24"/>
          <w:szCs w:val="24"/>
          <w:lang w:eastAsia="zh-CN"/>
        </w:rPr>
        <w:t>检查科室预约，</w:t>
      </w:r>
      <w:r w:rsidRPr="00A05AC1">
        <w:rPr>
          <w:rFonts w:ascii="仿宋" w:eastAsia="仿宋" w:hAnsi="仿宋" w:hint="eastAsia"/>
          <w:sz w:val="24"/>
          <w:szCs w:val="24"/>
          <w:lang w:eastAsia="zh-CN"/>
        </w:rPr>
        <w:t>并将</w:t>
      </w:r>
      <w:r w:rsidRPr="00A05AC1">
        <w:rPr>
          <w:rFonts w:ascii="仿宋" w:eastAsia="仿宋" w:hAnsi="仿宋"/>
          <w:sz w:val="24"/>
          <w:szCs w:val="24"/>
          <w:lang w:eastAsia="zh-CN"/>
        </w:rPr>
        <w:t>预约好</w:t>
      </w:r>
      <w:r w:rsidRPr="00A05AC1">
        <w:rPr>
          <w:rFonts w:ascii="仿宋" w:eastAsia="仿宋" w:hAnsi="仿宋" w:hint="eastAsia"/>
          <w:sz w:val="24"/>
          <w:szCs w:val="24"/>
          <w:lang w:eastAsia="zh-CN"/>
        </w:rPr>
        <w:t>的</w:t>
      </w:r>
      <w:r w:rsidRPr="00A05AC1">
        <w:rPr>
          <w:rFonts w:ascii="仿宋" w:eastAsia="仿宋" w:hAnsi="仿宋"/>
          <w:sz w:val="24"/>
          <w:szCs w:val="24"/>
          <w:lang w:eastAsia="zh-CN"/>
        </w:rPr>
        <w:t>检查回执单送回科室</w:t>
      </w:r>
      <w:r w:rsidRPr="00A05AC1">
        <w:rPr>
          <w:rFonts w:ascii="仿宋" w:eastAsia="仿宋" w:hAnsi="仿宋" w:hint="eastAsia"/>
          <w:sz w:val="24"/>
          <w:szCs w:val="24"/>
          <w:lang w:eastAsia="zh-CN"/>
        </w:rPr>
        <w:t>（病区）</w:t>
      </w:r>
      <w:r w:rsidRPr="00A05AC1">
        <w:rPr>
          <w:rFonts w:ascii="仿宋" w:eastAsia="仿宋" w:hAnsi="仿宋"/>
          <w:sz w:val="24"/>
          <w:szCs w:val="24"/>
          <w:lang w:eastAsia="zh-CN"/>
        </w:rPr>
        <w:t>交给患者，</w:t>
      </w:r>
      <w:r w:rsidRPr="00A05AC1">
        <w:rPr>
          <w:rFonts w:ascii="仿宋" w:eastAsia="仿宋" w:hAnsi="仿宋" w:hint="eastAsia"/>
          <w:sz w:val="24"/>
          <w:szCs w:val="24"/>
          <w:lang w:eastAsia="zh-CN"/>
        </w:rPr>
        <w:t>提前告知检查具体时间和宣教检查注意事项，</w:t>
      </w:r>
      <w:r w:rsidRPr="00A05AC1">
        <w:rPr>
          <w:rFonts w:ascii="仿宋" w:eastAsia="仿宋" w:hAnsi="仿宋"/>
          <w:sz w:val="24"/>
          <w:szCs w:val="24"/>
          <w:lang w:eastAsia="zh-CN"/>
        </w:rPr>
        <w:t>在相应的检查时间</w:t>
      </w:r>
      <w:r w:rsidRPr="00A05AC1">
        <w:rPr>
          <w:rFonts w:ascii="仿宋" w:eastAsia="仿宋" w:hAnsi="仿宋" w:hint="eastAsia"/>
          <w:sz w:val="24"/>
          <w:szCs w:val="24"/>
          <w:lang w:eastAsia="zh-CN"/>
        </w:rPr>
        <w:t>提前15-30分钟</w:t>
      </w:r>
      <w:r w:rsidRPr="00A05AC1">
        <w:rPr>
          <w:rFonts w:ascii="仿宋" w:eastAsia="仿宋" w:hAnsi="仿宋"/>
          <w:sz w:val="24"/>
          <w:szCs w:val="24"/>
          <w:lang w:eastAsia="zh-CN"/>
        </w:rPr>
        <w:t>把患者引领到相应的检查科室做检查。</w:t>
      </w:r>
      <w:r w:rsidRPr="00A05AC1">
        <w:rPr>
          <w:rFonts w:ascii="仿宋" w:eastAsia="仿宋" w:hAnsi="仿宋" w:hint="eastAsia"/>
          <w:sz w:val="24"/>
          <w:szCs w:val="24"/>
          <w:lang w:eastAsia="zh-CN"/>
        </w:rPr>
        <w:t>依据</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获取的各时间段陪检工作量，</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有权调整工作量不满陪检员完成能够胜任的</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人员其它岗位工作。</w:t>
      </w:r>
    </w:p>
    <w:p w14:paraId="080FEC5F"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1.3 调度服务内容</w:t>
      </w:r>
    </w:p>
    <w:p w14:paraId="65EBBDAB"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1.3.1对</w:t>
      </w:r>
      <w:r w:rsidRPr="00A05AC1">
        <w:rPr>
          <w:rFonts w:ascii="仿宋" w:eastAsia="仿宋" w:hAnsi="仿宋"/>
          <w:sz w:val="24"/>
          <w:szCs w:val="24"/>
          <w:lang w:eastAsia="zh-CN"/>
        </w:rPr>
        <w:t>运送申请的优先度</w:t>
      </w:r>
      <w:r w:rsidRPr="00A05AC1">
        <w:rPr>
          <w:rFonts w:ascii="仿宋" w:eastAsia="仿宋" w:hAnsi="仿宋" w:hint="eastAsia"/>
          <w:sz w:val="24"/>
          <w:szCs w:val="24"/>
          <w:lang w:eastAsia="zh-CN"/>
        </w:rPr>
        <w:t>进行排序</w:t>
      </w:r>
      <w:r w:rsidRPr="00A05AC1">
        <w:rPr>
          <w:rFonts w:ascii="仿宋" w:eastAsia="仿宋" w:hAnsi="仿宋"/>
          <w:sz w:val="24"/>
          <w:szCs w:val="24"/>
          <w:lang w:eastAsia="zh-CN"/>
        </w:rPr>
        <w:t>；对运送项目进行调度</w:t>
      </w:r>
      <w:r w:rsidRPr="00A05AC1">
        <w:rPr>
          <w:rFonts w:ascii="仿宋" w:eastAsia="仿宋" w:hAnsi="仿宋" w:hint="eastAsia"/>
          <w:sz w:val="24"/>
          <w:szCs w:val="24"/>
          <w:lang w:eastAsia="zh-CN"/>
        </w:rPr>
        <w:t>，</w:t>
      </w:r>
      <w:r w:rsidRPr="00A05AC1">
        <w:rPr>
          <w:rFonts w:ascii="仿宋" w:eastAsia="仿宋" w:hAnsi="仿宋"/>
          <w:sz w:val="24"/>
          <w:szCs w:val="24"/>
          <w:lang w:eastAsia="zh-CN"/>
        </w:rPr>
        <w:t>每日记录所有运送使用物品及运送活动。</w:t>
      </w:r>
      <w:r w:rsidRPr="00A05AC1">
        <w:rPr>
          <w:rFonts w:ascii="仿宋" w:eastAsia="仿宋" w:hAnsi="仿宋" w:hint="eastAsia"/>
          <w:sz w:val="24"/>
          <w:szCs w:val="24"/>
          <w:lang w:eastAsia="zh-CN"/>
        </w:rPr>
        <w:t>负责接听住院部检查诊室电话，结合检查诊室的要求通过对讲呼叫全体陪检员提前或稍后引领患者</w:t>
      </w:r>
      <w:r w:rsidRPr="00A05AC1">
        <w:rPr>
          <w:rFonts w:ascii="仿宋" w:eastAsia="仿宋" w:hAnsi="仿宋"/>
          <w:sz w:val="24"/>
          <w:szCs w:val="24"/>
          <w:lang w:eastAsia="zh-CN"/>
        </w:rPr>
        <w:t>。</w:t>
      </w:r>
    </w:p>
    <w:p w14:paraId="1FD83C10" w14:textId="2AD3D55B"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1.3.2</w:t>
      </w:r>
      <w:r w:rsidRPr="00A05AC1">
        <w:rPr>
          <w:rFonts w:ascii="仿宋" w:eastAsia="仿宋" w:hAnsi="仿宋"/>
          <w:sz w:val="24"/>
          <w:szCs w:val="24"/>
          <w:lang w:eastAsia="zh-CN"/>
        </w:rPr>
        <w:t>每日记录员工的工作表现及所关心的问题，</w:t>
      </w:r>
      <w:r w:rsidRPr="00A05AC1">
        <w:rPr>
          <w:rFonts w:ascii="仿宋" w:eastAsia="仿宋" w:hAnsi="仿宋" w:hint="eastAsia"/>
          <w:sz w:val="24"/>
          <w:szCs w:val="24"/>
          <w:lang w:eastAsia="zh-CN"/>
        </w:rPr>
        <w:t>定期向</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（患者综合服务中心）总结、反馈</w:t>
      </w:r>
      <w:r w:rsidRPr="00A05AC1">
        <w:rPr>
          <w:rFonts w:ascii="仿宋" w:eastAsia="仿宋" w:hAnsi="仿宋"/>
          <w:sz w:val="24"/>
          <w:szCs w:val="24"/>
          <w:lang w:eastAsia="zh-CN"/>
        </w:rPr>
        <w:t>运送管理</w:t>
      </w:r>
      <w:r w:rsidRPr="00A05AC1">
        <w:rPr>
          <w:rFonts w:ascii="仿宋" w:eastAsia="仿宋" w:hAnsi="仿宋" w:hint="eastAsia"/>
          <w:sz w:val="24"/>
          <w:szCs w:val="24"/>
          <w:lang w:eastAsia="zh-CN"/>
        </w:rPr>
        <w:t>工作中</w:t>
      </w:r>
      <w:r w:rsidRPr="00A05AC1">
        <w:rPr>
          <w:rFonts w:ascii="仿宋" w:eastAsia="仿宋" w:hAnsi="仿宋"/>
          <w:strike/>
          <w:sz w:val="24"/>
          <w:szCs w:val="24"/>
          <w:lang w:eastAsia="zh-CN"/>
        </w:rPr>
        <w:t>还</w:t>
      </w:r>
      <w:r w:rsidRPr="00A05AC1">
        <w:rPr>
          <w:rFonts w:ascii="仿宋" w:eastAsia="仿宋" w:hAnsi="仿宋"/>
          <w:sz w:val="24"/>
          <w:szCs w:val="24"/>
          <w:lang w:eastAsia="zh-CN"/>
        </w:rPr>
        <w:t>存在的问题</w:t>
      </w:r>
      <w:r w:rsidRPr="00A05AC1">
        <w:rPr>
          <w:rFonts w:ascii="仿宋" w:eastAsia="仿宋" w:hAnsi="仿宋" w:hint="eastAsia"/>
          <w:sz w:val="24"/>
          <w:szCs w:val="24"/>
          <w:lang w:eastAsia="zh-CN"/>
        </w:rPr>
        <w:t>，并提交有效的改进措施</w:t>
      </w:r>
      <w:r w:rsidRPr="00A05AC1">
        <w:rPr>
          <w:rFonts w:ascii="仿宋" w:eastAsia="仿宋" w:hAnsi="仿宋"/>
          <w:sz w:val="24"/>
          <w:szCs w:val="24"/>
          <w:lang w:eastAsia="zh-CN"/>
        </w:rPr>
        <w:t>。</w:t>
      </w:r>
    </w:p>
    <w:p w14:paraId="4584FDB7"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1.3.3做好</w:t>
      </w:r>
      <w:r w:rsidRPr="00A05AC1">
        <w:rPr>
          <w:rFonts w:ascii="仿宋" w:eastAsia="仿宋" w:hAnsi="仿宋"/>
          <w:sz w:val="24"/>
          <w:szCs w:val="24"/>
          <w:lang w:eastAsia="zh-CN"/>
        </w:rPr>
        <w:t>所有的文件如陪检、送检的登记表、交接记录表等</w:t>
      </w:r>
      <w:r w:rsidRPr="00A05AC1">
        <w:rPr>
          <w:rFonts w:ascii="仿宋" w:eastAsia="仿宋" w:hAnsi="仿宋" w:hint="eastAsia"/>
          <w:sz w:val="24"/>
          <w:szCs w:val="24"/>
          <w:lang w:eastAsia="zh-CN"/>
        </w:rPr>
        <w:t>存档工作（保存三年），按不同时间维度进行整理、备</w:t>
      </w:r>
      <w:r w:rsidRPr="00A05AC1">
        <w:rPr>
          <w:rFonts w:ascii="仿宋" w:eastAsia="仿宋" w:hAnsi="仿宋" w:hint="eastAsia"/>
          <w:strike/>
          <w:sz w:val="24"/>
          <w:szCs w:val="24"/>
          <w:lang w:eastAsia="zh-CN"/>
        </w:rPr>
        <w:t>用</w:t>
      </w:r>
      <w:r w:rsidRPr="00A05AC1">
        <w:rPr>
          <w:rFonts w:ascii="仿宋" w:eastAsia="仿宋" w:hAnsi="仿宋" w:hint="eastAsia"/>
          <w:sz w:val="24"/>
          <w:szCs w:val="24"/>
          <w:lang w:eastAsia="zh-CN"/>
        </w:rPr>
        <w:t>检</w:t>
      </w:r>
      <w:r w:rsidRPr="00A05AC1">
        <w:rPr>
          <w:rFonts w:ascii="仿宋" w:eastAsia="仿宋" w:hAnsi="仿宋"/>
          <w:sz w:val="24"/>
          <w:szCs w:val="24"/>
          <w:lang w:eastAsia="zh-CN"/>
        </w:rPr>
        <w:t>；</w:t>
      </w:r>
    </w:p>
    <w:p w14:paraId="1A062F66" w14:textId="4F06720A"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1.3.4负责与</w:t>
      </w:r>
      <w:r w:rsidR="00FF2450">
        <w:rPr>
          <w:rFonts w:ascii="仿宋" w:eastAsia="仿宋" w:hAnsi="仿宋" w:hint="eastAsia"/>
          <w:sz w:val="24"/>
          <w:szCs w:val="24"/>
          <w:lang w:eastAsia="zh-CN"/>
        </w:rPr>
        <w:t>院方</w:t>
      </w:r>
      <w:r w:rsidRPr="00A05AC1">
        <w:rPr>
          <w:rFonts w:ascii="仿宋" w:eastAsia="仿宋" w:hAnsi="仿宋"/>
          <w:sz w:val="24"/>
          <w:szCs w:val="24"/>
          <w:lang w:eastAsia="zh-CN"/>
        </w:rPr>
        <w:t>相关部门联系</w:t>
      </w:r>
      <w:r w:rsidRPr="00A05AC1">
        <w:rPr>
          <w:rFonts w:ascii="仿宋" w:eastAsia="仿宋" w:hAnsi="仿宋" w:hint="eastAsia"/>
          <w:sz w:val="24"/>
          <w:szCs w:val="24"/>
          <w:lang w:eastAsia="zh-CN"/>
        </w:rPr>
        <w:t>、协调</w:t>
      </w:r>
      <w:r w:rsidRPr="00A05AC1">
        <w:rPr>
          <w:rFonts w:ascii="仿宋" w:eastAsia="仿宋" w:hAnsi="仿宋"/>
          <w:sz w:val="24"/>
          <w:szCs w:val="24"/>
          <w:lang w:eastAsia="zh-CN"/>
        </w:rPr>
        <w:t>事宜。</w:t>
      </w:r>
    </w:p>
    <w:p w14:paraId="7A550E54" w14:textId="6F262F36"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1.3.4</w:t>
      </w:r>
      <w:r w:rsidRPr="00A05AC1">
        <w:rPr>
          <w:rFonts w:ascii="仿宋" w:eastAsia="仿宋" w:hAnsi="仿宋"/>
          <w:sz w:val="24"/>
          <w:szCs w:val="24"/>
          <w:lang w:eastAsia="zh-CN"/>
        </w:rPr>
        <w:t>统计</w:t>
      </w:r>
      <w:r w:rsidRPr="00A05AC1">
        <w:rPr>
          <w:rFonts w:ascii="仿宋" w:eastAsia="仿宋" w:hAnsi="仿宋" w:hint="eastAsia"/>
          <w:sz w:val="24"/>
          <w:szCs w:val="24"/>
          <w:lang w:eastAsia="zh-CN"/>
        </w:rPr>
        <w:t>运送人员</w:t>
      </w:r>
      <w:r w:rsidRPr="00A05AC1">
        <w:rPr>
          <w:rFonts w:ascii="仿宋" w:eastAsia="仿宋" w:hAnsi="仿宋"/>
          <w:sz w:val="24"/>
          <w:szCs w:val="24"/>
          <w:lang w:eastAsia="zh-CN"/>
        </w:rPr>
        <w:t>工作量，</w:t>
      </w:r>
      <w:r w:rsidRPr="00A05AC1">
        <w:rPr>
          <w:rFonts w:ascii="仿宋" w:eastAsia="仿宋" w:hAnsi="仿宋" w:hint="eastAsia"/>
          <w:sz w:val="24"/>
          <w:szCs w:val="24"/>
          <w:lang w:eastAsia="zh-CN"/>
        </w:rPr>
        <w:t>并做好</w:t>
      </w:r>
      <w:r w:rsidRPr="00A05AC1">
        <w:rPr>
          <w:rFonts w:ascii="仿宋" w:eastAsia="仿宋" w:hAnsi="仿宋"/>
          <w:sz w:val="24"/>
          <w:szCs w:val="24"/>
          <w:lang w:eastAsia="zh-CN"/>
        </w:rPr>
        <w:t>记录</w:t>
      </w:r>
      <w:r w:rsidRPr="00A05AC1">
        <w:rPr>
          <w:rFonts w:ascii="仿宋" w:eastAsia="仿宋" w:hAnsi="仿宋" w:hint="eastAsia"/>
          <w:sz w:val="24"/>
          <w:szCs w:val="24"/>
          <w:lang w:eastAsia="zh-CN"/>
        </w:rPr>
        <w:t>、</w:t>
      </w:r>
      <w:r w:rsidRPr="00A05AC1">
        <w:rPr>
          <w:rFonts w:ascii="仿宋" w:eastAsia="仿宋" w:hAnsi="仿宋"/>
          <w:sz w:val="24"/>
          <w:szCs w:val="24"/>
          <w:lang w:eastAsia="zh-CN"/>
        </w:rPr>
        <w:t>存档</w:t>
      </w:r>
      <w:r w:rsidRPr="00A05AC1">
        <w:rPr>
          <w:rFonts w:ascii="仿宋" w:eastAsia="仿宋" w:hAnsi="仿宋" w:hint="eastAsia"/>
          <w:sz w:val="24"/>
          <w:szCs w:val="24"/>
          <w:lang w:eastAsia="zh-CN"/>
        </w:rPr>
        <w:t>。每月将陪检员工作量和送检员工作量发电子版提交</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w:t>
      </w:r>
    </w:p>
    <w:p w14:paraId="2C13A826"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1.4 手术室病理标本与器械运送</w:t>
      </w:r>
    </w:p>
    <w:p w14:paraId="0926888F"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1.4.1</w:t>
      </w:r>
      <w:r w:rsidRPr="00A05AC1">
        <w:rPr>
          <w:rFonts w:ascii="仿宋" w:eastAsia="仿宋" w:hAnsi="仿宋" w:hint="eastAsia"/>
          <w:b/>
          <w:bCs/>
          <w:sz w:val="24"/>
          <w:szCs w:val="24"/>
          <w:lang w:eastAsia="zh-CN"/>
        </w:rPr>
        <w:t>病理标本运送：</w:t>
      </w:r>
      <w:r w:rsidRPr="00A05AC1">
        <w:rPr>
          <w:rFonts w:ascii="仿宋" w:eastAsia="仿宋" w:hAnsi="仿宋"/>
          <w:sz w:val="24"/>
          <w:szCs w:val="24"/>
          <w:lang w:eastAsia="zh-CN"/>
        </w:rPr>
        <w:t>每天送两次病理（上</w:t>
      </w:r>
      <w:r w:rsidRPr="00A05AC1">
        <w:rPr>
          <w:rFonts w:ascii="仿宋" w:eastAsia="仿宋" w:hAnsi="仿宋" w:hint="eastAsia"/>
          <w:sz w:val="24"/>
          <w:szCs w:val="24"/>
          <w:lang w:eastAsia="zh-CN"/>
        </w:rPr>
        <w:t>、</w:t>
      </w:r>
      <w:r w:rsidRPr="00A05AC1">
        <w:rPr>
          <w:rFonts w:ascii="仿宋" w:eastAsia="仿宋" w:hAnsi="仿宋"/>
          <w:sz w:val="24"/>
          <w:szCs w:val="24"/>
          <w:lang w:eastAsia="zh-CN"/>
        </w:rPr>
        <w:t>下午各一次）病理运送:由手术室护士登记把病理放到冷藏柜，然后由</w:t>
      </w:r>
      <w:r w:rsidRPr="00A05AC1">
        <w:rPr>
          <w:rFonts w:ascii="仿宋" w:eastAsia="仿宋" w:hAnsi="仿宋" w:hint="eastAsia"/>
          <w:sz w:val="24"/>
          <w:szCs w:val="24"/>
          <w:lang w:eastAsia="zh-CN"/>
        </w:rPr>
        <w:t>运送人员</w:t>
      </w:r>
      <w:r w:rsidRPr="00A05AC1">
        <w:rPr>
          <w:rFonts w:ascii="仿宋" w:eastAsia="仿宋" w:hAnsi="仿宋"/>
          <w:sz w:val="24"/>
          <w:szCs w:val="24"/>
          <w:lang w:eastAsia="zh-CN"/>
        </w:rPr>
        <w:t>拿着病理单对着登记本和病理标本核对，</w:t>
      </w:r>
      <w:r w:rsidRPr="00A05AC1">
        <w:rPr>
          <w:rFonts w:ascii="仿宋" w:eastAsia="仿宋" w:hAnsi="仿宋" w:hint="eastAsia"/>
          <w:sz w:val="24"/>
          <w:szCs w:val="24"/>
          <w:lang w:eastAsia="zh-CN"/>
        </w:rPr>
        <w:t>核对完成后将</w:t>
      </w:r>
      <w:r w:rsidRPr="00A05AC1">
        <w:rPr>
          <w:rFonts w:ascii="仿宋" w:eastAsia="仿宋" w:hAnsi="仿宋"/>
          <w:sz w:val="24"/>
          <w:szCs w:val="24"/>
          <w:lang w:eastAsia="zh-CN"/>
        </w:rPr>
        <w:t>把病理标本送往病理科，</w:t>
      </w:r>
      <w:r w:rsidRPr="00A05AC1">
        <w:rPr>
          <w:rFonts w:ascii="仿宋" w:eastAsia="仿宋" w:hAnsi="仿宋" w:hint="eastAsia"/>
          <w:sz w:val="24"/>
          <w:szCs w:val="24"/>
          <w:lang w:eastAsia="zh-CN"/>
        </w:rPr>
        <w:t>再次与</w:t>
      </w:r>
      <w:r w:rsidRPr="00A05AC1">
        <w:rPr>
          <w:rFonts w:ascii="仿宋" w:eastAsia="仿宋" w:hAnsi="仿宋"/>
          <w:sz w:val="24"/>
          <w:szCs w:val="24"/>
          <w:lang w:eastAsia="zh-CN"/>
        </w:rPr>
        <w:t>病理科</w:t>
      </w:r>
      <w:r w:rsidRPr="00A05AC1">
        <w:rPr>
          <w:rFonts w:ascii="仿宋" w:eastAsia="仿宋" w:hAnsi="仿宋" w:hint="eastAsia"/>
          <w:sz w:val="24"/>
          <w:szCs w:val="24"/>
          <w:lang w:eastAsia="zh-CN"/>
        </w:rPr>
        <w:t>医务人员</w:t>
      </w:r>
      <w:r w:rsidRPr="00A05AC1">
        <w:rPr>
          <w:rFonts w:ascii="仿宋" w:eastAsia="仿宋" w:hAnsi="仿宋"/>
          <w:sz w:val="24"/>
          <w:szCs w:val="24"/>
          <w:lang w:eastAsia="zh-CN"/>
        </w:rPr>
        <w:t>核对标本，</w:t>
      </w:r>
      <w:r w:rsidRPr="00A05AC1">
        <w:rPr>
          <w:rFonts w:ascii="仿宋" w:eastAsia="仿宋" w:hAnsi="仿宋" w:hint="eastAsia"/>
          <w:sz w:val="24"/>
          <w:szCs w:val="24"/>
          <w:lang w:eastAsia="zh-CN"/>
        </w:rPr>
        <w:t>核查无误后双方当场</w:t>
      </w:r>
      <w:r w:rsidRPr="00A05AC1">
        <w:rPr>
          <w:rFonts w:ascii="仿宋" w:eastAsia="仿宋" w:hAnsi="仿宋"/>
          <w:sz w:val="24"/>
          <w:szCs w:val="24"/>
          <w:lang w:eastAsia="zh-CN"/>
        </w:rPr>
        <w:t>互相确认签字。</w:t>
      </w:r>
    </w:p>
    <w:p w14:paraId="265185C1" w14:textId="77777777" w:rsidR="00202A04" w:rsidRPr="00A05AC1" w:rsidRDefault="00202A04" w:rsidP="008413F1">
      <w:pPr>
        <w:ind w:firstLineChars="176" w:firstLine="422"/>
        <w:rPr>
          <w:rFonts w:ascii="仿宋" w:eastAsia="仿宋" w:hAnsi="仿宋" w:hint="eastAsia"/>
          <w:b/>
          <w:bCs/>
          <w:sz w:val="24"/>
          <w:szCs w:val="24"/>
          <w:lang w:eastAsia="zh-CN"/>
        </w:rPr>
      </w:pPr>
      <w:r w:rsidRPr="00A05AC1">
        <w:rPr>
          <w:rFonts w:ascii="仿宋" w:eastAsia="仿宋" w:hAnsi="仿宋" w:hint="eastAsia"/>
          <w:sz w:val="24"/>
          <w:szCs w:val="24"/>
          <w:lang w:eastAsia="zh-CN"/>
        </w:rPr>
        <w:t>1.4.2</w:t>
      </w:r>
      <w:r w:rsidRPr="00A05AC1">
        <w:rPr>
          <w:rFonts w:ascii="仿宋" w:eastAsia="仿宋" w:hAnsi="仿宋" w:hint="eastAsia"/>
          <w:b/>
          <w:bCs/>
          <w:sz w:val="24"/>
          <w:szCs w:val="24"/>
          <w:lang w:eastAsia="zh-CN"/>
        </w:rPr>
        <w:t>器械运送:</w:t>
      </w:r>
      <w:r w:rsidRPr="00A05AC1">
        <w:rPr>
          <w:rFonts w:ascii="仿宋" w:eastAsia="仿宋" w:hAnsi="仿宋" w:hint="eastAsia"/>
          <w:sz w:val="24"/>
          <w:szCs w:val="24"/>
          <w:lang w:eastAsia="zh-CN"/>
        </w:rPr>
        <w:t>手术完成后由上台护士收集好放到手术间外指定位置，由运送人员推着器械车把器械裹着送到消毒供应中心，然后在核对器械件数，核准后登记双方确认签字。</w:t>
      </w:r>
    </w:p>
    <w:p w14:paraId="2085129C"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1.5 患者运送</w:t>
      </w:r>
    </w:p>
    <w:p w14:paraId="2C27A7D1"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1.5.1运送人员</w:t>
      </w:r>
      <w:r w:rsidRPr="00A05AC1">
        <w:rPr>
          <w:rFonts w:ascii="仿宋" w:eastAsia="仿宋" w:hAnsi="仿宋"/>
          <w:sz w:val="24"/>
          <w:szCs w:val="24"/>
          <w:lang w:eastAsia="zh-CN"/>
        </w:rPr>
        <w:t>到达科室</w:t>
      </w:r>
      <w:r w:rsidRPr="00A05AC1">
        <w:rPr>
          <w:rFonts w:ascii="仿宋" w:eastAsia="仿宋" w:hAnsi="仿宋" w:hint="eastAsia"/>
          <w:sz w:val="24"/>
          <w:szCs w:val="24"/>
          <w:lang w:eastAsia="zh-CN"/>
        </w:rPr>
        <w:t>（病区）</w:t>
      </w:r>
      <w:r w:rsidRPr="00A05AC1">
        <w:rPr>
          <w:rFonts w:ascii="仿宋" w:eastAsia="仿宋" w:hAnsi="仿宋"/>
          <w:sz w:val="24"/>
          <w:szCs w:val="24"/>
          <w:lang w:eastAsia="zh-CN"/>
        </w:rPr>
        <w:t>整理</w:t>
      </w:r>
      <w:r w:rsidRPr="00A05AC1">
        <w:rPr>
          <w:rFonts w:ascii="仿宋" w:eastAsia="仿宋" w:hAnsi="仿宋" w:hint="eastAsia"/>
          <w:sz w:val="24"/>
          <w:szCs w:val="24"/>
          <w:lang w:eastAsia="zh-CN"/>
        </w:rPr>
        <w:t>手术患者的</w:t>
      </w:r>
      <w:r w:rsidRPr="00A05AC1">
        <w:rPr>
          <w:rFonts w:ascii="仿宋" w:eastAsia="仿宋" w:hAnsi="仿宋"/>
          <w:sz w:val="24"/>
          <w:szCs w:val="24"/>
          <w:lang w:eastAsia="zh-CN"/>
        </w:rPr>
        <w:t>床单位、打印转运单。</w:t>
      </w:r>
    </w:p>
    <w:p w14:paraId="085DB8CC"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1.5.2</w:t>
      </w:r>
      <w:r w:rsidRPr="00A05AC1">
        <w:rPr>
          <w:rFonts w:ascii="仿宋" w:eastAsia="仿宋" w:hAnsi="仿宋"/>
          <w:sz w:val="24"/>
          <w:szCs w:val="24"/>
          <w:lang w:eastAsia="zh-CN"/>
        </w:rPr>
        <w:t>及时接送转运介入手术患者，耐心向患者</w:t>
      </w:r>
      <w:r w:rsidRPr="00A05AC1">
        <w:rPr>
          <w:rFonts w:ascii="仿宋" w:eastAsia="仿宋" w:hAnsi="仿宋" w:hint="eastAsia"/>
          <w:sz w:val="24"/>
          <w:szCs w:val="24"/>
          <w:lang w:eastAsia="zh-CN"/>
        </w:rPr>
        <w:t>告知</w:t>
      </w:r>
      <w:r w:rsidRPr="00A05AC1">
        <w:rPr>
          <w:rFonts w:ascii="仿宋" w:eastAsia="仿宋" w:hAnsi="仿宋"/>
          <w:sz w:val="24"/>
          <w:szCs w:val="24"/>
          <w:lang w:eastAsia="zh-CN"/>
        </w:rPr>
        <w:t>手术内容，消除患者对手术的恐惧，让患者保持良好心态</w:t>
      </w:r>
      <w:r w:rsidRPr="00A05AC1">
        <w:rPr>
          <w:rFonts w:ascii="仿宋" w:eastAsia="仿宋" w:hAnsi="仿宋" w:hint="eastAsia"/>
          <w:sz w:val="24"/>
          <w:szCs w:val="24"/>
          <w:lang w:eastAsia="zh-CN"/>
        </w:rPr>
        <w:t>。</w:t>
      </w:r>
    </w:p>
    <w:p w14:paraId="0E87229C" w14:textId="77777777" w:rsidR="00202A04" w:rsidRPr="00A05AC1" w:rsidRDefault="00202A04" w:rsidP="008413F1">
      <w:pPr>
        <w:ind w:firstLineChars="176" w:firstLine="422"/>
        <w:rPr>
          <w:rFonts w:ascii="仿宋" w:eastAsia="仿宋" w:hAnsi="仿宋" w:hint="eastAsia"/>
          <w:b/>
          <w:bCs/>
          <w:sz w:val="24"/>
          <w:szCs w:val="24"/>
          <w:lang w:eastAsia="zh-CN"/>
        </w:rPr>
      </w:pPr>
      <w:r w:rsidRPr="00A05AC1">
        <w:rPr>
          <w:rFonts w:ascii="仿宋" w:eastAsia="仿宋" w:hAnsi="仿宋" w:hint="eastAsia"/>
          <w:sz w:val="24"/>
          <w:szCs w:val="24"/>
          <w:lang w:eastAsia="zh-CN"/>
        </w:rPr>
        <w:t>1.5.3</w:t>
      </w:r>
      <w:r w:rsidRPr="00A05AC1">
        <w:rPr>
          <w:rFonts w:ascii="仿宋" w:eastAsia="仿宋" w:hAnsi="仿宋"/>
          <w:sz w:val="24"/>
          <w:szCs w:val="24"/>
          <w:lang w:eastAsia="zh-CN"/>
        </w:rPr>
        <w:t>执行</w:t>
      </w:r>
      <w:r w:rsidRPr="00A05AC1">
        <w:rPr>
          <w:rFonts w:ascii="仿宋" w:eastAsia="仿宋" w:hAnsi="仿宋" w:hint="eastAsia"/>
          <w:sz w:val="24"/>
          <w:szCs w:val="24"/>
          <w:lang w:eastAsia="zh-CN"/>
        </w:rPr>
        <w:t>“</w:t>
      </w:r>
      <w:r w:rsidRPr="00A05AC1">
        <w:rPr>
          <w:rFonts w:ascii="仿宋" w:eastAsia="仿宋" w:hAnsi="仿宋"/>
          <w:sz w:val="24"/>
          <w:szCs w:val="24"/>
          <w:lang w:eastAsia="zh-CN"/>
        </w:rPr>
        <w:t>三查八对</w:t>
      </w:r>
      <w:r w:rsidRPr="00A05AC1">
        <w:rPr>
          <w:rFonts w:ascii="仿宋" w:eastAsia="仿宋" w:hAnsi="仿宋" w:hint="eastAsia"/>
          <w:sz w:val="24"/>
          <w:szCs w:val="24"/>
          <w:lang w:eastAsia="zh-CN"/>
        </w:rPr>
        <w:t>”</w:t>
      </w:r>
      <w:r w:rsidRPr="00A05AC1">
        <w:rPr>
          <w:rFonts w:ascii="仿宋" w:eastAsia="仿宋" w:hAnsi="仿宋"/>
          <w:sz w:val="24"/>
          <w:szCs w:val="24"/>
          <w:lang w:eastAsia="zh-CN"/>
        </w:rPr>
        <w:t>，分时评估现状、背景。全程按照ISBAR交接制度交接，保证患者各环节安全的记录、术前术中术后各时间段的状态和用药。</w:t>
      </w:r>
    </w:p>
    <w:p w14:paraId="71476C7F" w14:textId="77777777" w:rsidR="00202A04" w:rsidRPr="00A05AC1" w:rsidRDefault="00202A04" w:rsidP="008413F1">
      <w:pPr>
        <w:ind w:firstLineChars="176" w:firstLine="424"/>
        <w:rPr>
          <w:rFonts w:ascii="仿宋" w:eastAsia="仿宋" w:hAnsi="仿宋" w:hint="eastAsia"/>
          <w:sz w:val="24"/>
          <w:szCs w:val="24"/>
          <w:lang w:eastAsia="zh-CN"/>
        </w:rPr>
      </w:pPr>
      <w:r w:rsidRPr="00A05AC1">
        <w:rPr>
          <w:rFonts w:ascii="仿宋" w:eastAsia="仿宋" w:hAnsi="仿宋" w:hint="eastAsia"/>
          <w:b/>
          <w:bCs/>
          <w:sz w:val="24"/>
          <w:szCs w:val="24"/>
          <w:lang w:eastAsia="zh-CN"/>
        </w:rPr>
        <w:t>1.6 被服运送</w:t>
      </w:r>
    </w:p>
    <w:p w14:paraId="5C1A3C52"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在被服中心负责人的要求下：完成下列相应工作量的服务：</w:t>
      </w:r>
    </w:p>
    <w:p w14:paraId="7588FD1D"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1.6.1 一、二号住院楼</w:t>
      </w:r>
      <w:r w:rsidRPr="00A05AC1">
        <w:rPr>
          <w:rFonts w:ascii="仿宋" w:eastAsia="仿宋" w:hAnsi="仿宋"/>
          <w:sz w:val="24"/>
          <w:szCs w:val="24"/>
          <w:lang w:eastAsia="zh-CN"/>
        </w:rPr>
        <w:t>、</w:t>
      </w:r>
      <w:r w:rsidRPr="00A05AC1">
        <w:rPr>
          <w:rFonts w:ascii="仿宋" w:eastAsia="仿宋" w:hAnsi="仿宋" w:hint="eastAsia"/>
          <w:sz w:val="24"/>
          <w:szCs w:val="24"/>
          <w:lang w:eastAsia="zh-CN"/>
        </w:rPr>
        <w:t>三号</w:t>
      </w:r>
      <w:r w:rsidRPr="00A05AC1">
        <w:rPr>
          <w:rFonts w:ascii="仿宋" w:eastAsia="仿宋" w:hAnsi="仿宋"/>
          <w:sz w:val="24"/>
          <w:szCs w:val="24"/>
          <w:lang w:eastAsia="zh-CN"/>
        </w:rPr>
        <w:t>门诊楼和</w:t>
      </w:r>
      <w:r w:rsidRPr="00A05AC1">
        <w:rPr>
          <w:rFonts w:ascii="仿宋" w:eastAsia="仿宋" w:hAnsi="仿宋" w:hint="eastAsia"/>
          <w:sz w:val="24"/>
          <w:szCs w:val="24"/>
          <w:lang w:eastAsia="zh-CN"/>
        </w:rPr>
        <w:t>六号</w:t>
      </w:r>
      <w:r w:rsidRPr="00A05AC1">
        <w:rPr>
          <w:rFonts w:ascii="仿宋" w:eastAsia="仿宋" w:hAnsi="仿宋"/>
          <w:sz w:val="24"/>
          <w:szCs w:val="24"/>
          <w:lang w:eastAsia="zh-CN"/>
        </w:rPr>
        <w:t>急诊</w:t>
      </w:r>
      <w:r w:rsidRPr="00A05AC1">
        <w:rPr>
          <w:rFonts w:ascii="仿宋" w:eastAsia="仿宋" w:hAnsi="仿宋" w:hint="eastAsia"/>
          <w:sz w:val="24"/>
          <w:szCs w:val="24"/>
          <w:lang w:eastAsia="zh-CN"/>
        </w:rPr>
        <w:t>综合</w:t>
      </w:r>
      <w:r w:rsidRPr="00A05AC1">
        <w:rPr>
          <w:rFonts w:ascii="仿宋" w:eastAsia="仿宋" w:hAnsi="仿宋"/>
          <w:sz w:val="24"/>
          <w:szCs w:val="24"/>
          <w:lang w:eastAsia="zh-CN"/>
        </w:rPr>
        <w:t>楼所有科室</w:t>
      </w:r>
      <w:r w:rsidRPr="00A05AC1">
        <w:rPr>
          <w:rFonts w:ascii="仿宋" w:eastAsia="仿宋" w:hAnsi="仿宋" w:hint="eastAsia"/>
          <w:sz w:val="24"/>
          <w:szCs w:val="24"/>
          <w:lang w:eastAsia="zh-CN"/>
        </w:rPr>
        <w:t>（病区）</w:t>
      </w:r>
      <w:r w:rsidRPr="00A05AC1">
        <w:rPr>
          <w:rFonts w:ascii="仿宋" w:eastAsia="仿宋" w:hAnsi="仿宋"/>
          <w:sz w:val="24"/>
          <w:szCs w:val="24"/>
          <w:lang w:eastAsia="zh-CN"/>
        </w:rPr>
        <w:t>使用后的被罩、床单、枕套</w:t>
      </w:r>
      <w:r w:rsidRPr="00A05AC1">
        <w:rPr>
          <w:rFonts w:ascii="仿宋" w:eastAsia="仿宋" w:hAnsi="仿宋" w:hint="eastAsia"/>
          <w:sz w:val="24"/>
          <w:szCs w:val="24"/>
          <w:lang w:eastAsia="zh-CN"/>
        </w:rPr>
        <w:t>等布草；</w:t>
      </w:r>
    </w:p>
    <w:p w14:paraId="23632DE2"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1.6.2</w:t>
      </w:r>
      <w:r w:rsidRPr="00A05AC1">
        <w:rPr>
          <w:rFonts w:ascii="仿宋" w:eastAsia="仿宋" w:hAnsi="仿宋"/>
          <w:sz w:val="24"/>
          <w:szCs w:val="24"/>
          <w:lang w:eastAsia="zh-CN"/>
        </w:rPr>
        <w:t>全院医护人员大衣</w:t>
      </w:r>
      <w:r w:rsidRPr="00A05AC1">
        <w:rPr>
          <w:rFonts w:ascii="仿宋" w:eastAsia="仿宋" w:hAnsi="仿宋" w:hint="eastAsia"/>
          <w:sz w:val="24"/>
          <w:szCs w:val="24"/>
          <w:lang w:eastAsia="zh-CN"/>
        </w:rPr>
        <w:t>、</w:t>
      </w:r>
      <w:r w:rsidRPr="00A05AC1">
        <w:rPr>
          <w:rFonts w:ascii="仿宋" w:eastAsia="仿宋" w:hAnsi="仿宋"/>
          <w:sz w:val="24"/>
          <w:szCs w:val="24"/>
          <w:lang w:eastAsia="zh-CN"/>
        </w:rPr>
        <w:t>手术衣</w:t>
      </w:r>
      <w:r w:rsidRPr="00A05AC1">
        <w:rPr>
          <w:rFonts w:ascii="仿宋" w:eastAsia="仿宋" w:hAnsi="仿宋" w:hint="eastAsia"/>
          <w:sz w:val="24"/>
          <w:szCs w:val="24"/>
          <w:lang w:eastAsia="zh-CN"/>
        </w:rPr>
        <w:t>下收</w:t>
      </w:r>
      <w:r w:rsidRPr="00A05AC1">
        <w:rPr>
          <w:rFonts w:ascii="仿宋" w:eastAsia="仿宋" w:hAnsi="仿宋"/>
          <w:sz w:val="24"/>
          <w:szCs w:val="24"/>
          <w:lang w:eastAsia="zh-CN"/>
        </w:rPr>
        <w:t>。</w:t>
      </w:r>
    </w:p>
    <w:p w14:paraId="2EE403C1"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1.6.3</w:t>
      </w:r>
      <w:r w:rsidRPr="00A05AC1">
        <w:rPr>
          <w:rFonts w:ascii="仿宋" w:eastAsia="仿宋" w:hAnsi="仿宋"/>
          <w:sz w:val="24"/>
          <w:szCs w:val="24"/>
          <w:lang w:eastAsia="zh-CN"/>
        </w:rPr>
        <w:t>负责发放洗消回来的被罩、床单、枕套</w:t>
      </w:r>
      <w:r w:rsidRPr="00A05AC1">
        <w:rPr>
          <w:rFonts w:ascii="仿宋" w:eastAsia="仿宋" w:hAnsi="仿宋" w:hint="eastAsia"/>
          <w:sz w:val="24"/>
          <w:szCs w:val="24"/>
          <w:lang w:eastAsia="zh-CN"/>
        </w:rPr>
        <w:t>等。</w:t>
      </w:r>
    </w:p>
    <w:p w14:paraId="7C70D5FB"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lastRenderedPageBreak/>
        <w:t>1.6.4负责将洁净的</w:t>
      </w:r>
      <w:r w:rsidRPr="00A05AC1">
        <w:rPr>
          <w:rFonts w:ascii="仿宋" w:eastAsia="仿宋" w:hAnsi="仿宋"/>
          <w:sz w:val="24"/>
          <w:szCs w:val="24"/>
          <w:lang w:eastAsia="zh-CN"/>
        </w:rPr>
        <w:t>医护人员的大衣和手术衣下送</w:t>
      </w:r>
      <w:r w:rsidRPr="00A05AC1">
        <w:rPr>
          <w:rFonts w:ascii="仿宋" w:eastAsia="仿宋" w:hAnsi="仿宋" w:hint="eastAsia"/>
          <w:sz w:val="24"/>
          <w:szCs w:val="24"/>
          <w:lang w:eastAsia="zh-CN"/>
        </w:rPr>
        <w:t>、</w:t>
      </w:r>
      <w:r w:rsidRPr="00A05AC1">
        <w:rPr>
          <w:rFonts w:ascii="仿宋" w:eastAsia="仿宋" w:hAnsi="仿宋"/>
          <w:sz w:val="24"/>
          <w:szCs w:val="24"/>
          <w:lang w:eastAsia="zh-CN"/>
        </w:rPr>
        <w:t>手术室包单子。</w:t>
      </w:r>
    </w:p>
    <w:p w14:paraId="0FCDFA58"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1.7 药物配送</w:t>
      </w:r>
    </w:p>
    <w:p w14:paraId="6C09B4B1" w14:textId="156A000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1.7.1在</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住院药房的管理要求下，周一至周日负责把药物装好箱、上好锁的药箱配送至各药房、各临床科室（病区）、手术室、介入科、核磁室、血透科、核医学科等，将药物配送至1</w:t>
      </w:r>
      <w:r w:rsidRPr="00A05AC1">
        <w:rPr>
          <w:rFonts w:ascii="仿宋" w:eastAsia="仿宋" w:hAnsi="仿宋"/>
          <w:sz w:val="24"/>
          <w:szCs w:val="24"/>
          <w:lang w:eastAsia="zh-CN"/>
        </w:rPr>
        <w:t>#</w:t>
      </w:r>
      <w:r w:rsidRPr="00A05AC1">
        <w:rPr>
          <w:rFonts w:ascii="仿宋" w:eastAsia="仿宋" w:hAnsi="仿宋" w:hint="eastAsia"/>
          <w:sz w:val="24"/>
          <w:szCs w:val="24"/>
          <w:lang w:eastAsia="zh-CN"/>
        </w:rPr>
        <w:t>住院楼、2</w:t>
      </w:r>
      <w:r w:rsidRPr="00A05AC1">
        <w:rPr>
          <w:rFonts w:ascii="仿宋" w:eastAsia="仿宋" w:hAnsi="仿宋"/>
          <w:sz w:val="24"/>
          <w:szCs w:val="24"/>
          <w:lang w:eastAsia="zh-CN"/>
        </w:rPr>
        <w:t>#</w:t>
      </w:r>
      <w:r w:rsidRPr="00A05AC1">
        <w:rPr>
          <w:rFonts w:ascii="仿宋" w:eastAsia="仿宋" w:hAnsi="仿宋" w:hint="eastAsia"/>
          <w:sz w:val="24"/>
          <w:szCs w:val="24"/>
          <w:lang w:eastAsia="zh-CN"/>
        </w:rPr>
        <w:t>住院楼、急诊综合楼、发热门诊等，负责取拿住院药房的B类药物，同时对</w:t>
      </w:r>
      <w:r w:rsidRPr="00A05AC1">
        <w:rPr>
          <w:rFonts w:ascii="仿宋" w:eastAsia="仿宋" w:hAnsi="仿宋"/>
          <w:sz w:val="24"/>
          <w:szCs w:val="24"/>
          <w:lang w:eastAsia="zh-CN"/>
        </w:rPr>
        <w:t>B</w:t>
      </w:r>
      <w:r w:rsidRPr="00A05AC1">
        <w:rPr>
          <w:rFonts w:ascii="仿宋" w:eastAsia="仿宋" w:hAnsi="仿宋" w:hint="eastAsia"/>
          <w:sz w:val="24"/>
          <w:szCs w:val="24"/>
          <w:lang w:eastAsia="zh-CN"/>
        </w:rPr>
        <w:t>类药存放区域进行定期整理清洁。</w:t>
      </w:r>
    </w:p>
    <w:p w14:paraId="4B65E961"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1.7.2负责回收</w:t>
      </w:r>
      <w:r w:rsidRPr="00A05AC1">
        <w:rPr>
          <w:rFonts w:ascii="仿宋" w:eastAsia="仿宋" w:hAnsi="仿宋"/>
          <w:sz w:val="24"/>
          <w:szCs w:val="24"/>
          <w:lang w:eastAsia="zh-CN"/>
        </w:rPr>
        <w:t>科室交回的镇痛泵</w:t>
      </w:r>
      <w:r w:rsidRPr="00A05AC1">
        <w:rPr>
          <w:rFonts w:ascii="仿宋" w:eastAsia="仿宋" w:hAnsi="仿宋" w:hint="eastAsia"/>
          <w:sz w:val="24"/>
          <w:szCs w:val="24"/>
          <w:lang w:eastAsia="zh-CN"/>
        </w:rPr>
        <w:t>。配送人员</w:t>
      </w:r>
      <w:r w:rsidRPr="00A05AC1">
        <w:rPr>
          <w:rFonts w:ascii="仿宋" w:eastAsia="仿宋" w:hAnsi="仿宋"/>
          <w:sz w:val="24"/>
          <w:szCs w:val="24"/>
          <w:lang w:eastAsia="zh-CN"/>
        </w:rPr>
        <w:t>负责</w:t>
      </w:r>
      <w:r w:rsidRPr="00A05AC1">
        <w:rPr>
          <w:rFonts w:ascii="仿宋" w:eastAsia="仿宋" w:hAnsi="仿宋" w:hint="eastAsia"/>
          <w:sz w:val="24"/>
          <w:szCs w:val="24"/>
          <w:lang w:eastAsia="zh-CN"/>
        </w:rPr>
        <w:t>将科室交回的镇痛泵和</w:t>
      </w:r>
      <w:r w:rsidRPr="00A05AC1">
        <w:rPr>
          <w:rFonts w:ascii="仿宋" w:eastAsia="仿宋" w:hAnsi="仿宋"/>
          <w:sz w:val="24"/>
          <w:szCs w:val="24"/>
          <w:lang w:eastAsia="zh-CN"/>
        </w:rPr>
        <w:t>登记表一起</w:t>
      </w:r>
      <w:r w:rsidRPr="00A05AC1">
        <w:rPr>
          <w:rFonts w:ascii="仿宋" w:eastAsia="仿宋" w:hAnsi="仿宋" w:hint="eastAsia"/>
          <w:sz w:val="24"/>
          <w:szCs w:val="24"/>
          <w:lang w:eastAsia="zh-CN"/>
        </w:rPr>
        <w:t>回收至药房</w:t>
      </w:r>
      <w:r w:rsidRPr="00A05AC1">
        <w:rPr>
          <w:rFonts w:ascii="仿宋" w:eastAsia="仿宋" w:hAnsi="仿宋"/>
          <w:sz w:val="24"/>
          <w:szCs w:val="24"/>
          <w:lang w:eastAsia="zh-CN"/>
        </w:rPr>
        <w:t>，</w:t>
      </w:r>
      <w:r w:rsidRPr="00A05AC1">
        <w:rPr>
          <w:rFonts w:ascii="仿宋" w:eastAsia="仿宋" w:hAnsi="仿宋" w:hint="eastAsia"/>
          <w:sz w:val="24"/>
          <w:szCs w:val="24"/>
          <w:lang w:eastAsia="zh-CN"/>
        </w:rPr>
        <w:t>负责清点</w:t>
      </w:r>
      <w:r w:rsidRPr="00A05AC1">
        <w:rPr>
          <w:rFonts w:ascii="仿宋" w:eastAsia="仿宋" w:hAnsi="仿宋"/>
          <w:sz w:val="24"/>
          <w:szCs w:val="24"/>
          <w:lang w:eastAsia="zh-CN"/>
        </w:rPr>
        <w:t>拿回镇痛泵的数量与科室登记数量一致，同时确保科室</w:t>
      </w:r>
      <w:r w:rsidRPr="00A05AC1">
        <w:rPr>
          <w:rFonts w:ascii="仿宋" w:eastAsia="仿宋" w:hAnsi="仿宋" w:hint="eastAsia"/>
          <w:sz w:val="24"/>
          <w:szCs w:val="24"/>
          <w:lang w:eastAsia="zh-CN"/>
        </w:rPr>
        <w:t>登记表填写规范。</w:t>
      </w:r>
    </w:p>
    <w:p w14:paraId="1FB70A7A"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1.7.3在住院药房的要求下，需对科室集中配送药品进行扫码，包括扫描配送码以及药品追溯码等。定期对配送车及配送药箱进行清洁消毒。</w:t>
      </w:r>
    </w:p>
    <w:p w14:paraId="4C19B4CC"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1.7.4需协助住院药房进行药品上架工作。需要对整箱药品按位置进行脱大包装，按要求、位置码放整齐。</w:t>
      </w:r>
    </w:p>
    <w:p w14:paraId="1139E515" w14:textId="0DCE9A15"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1.7.5在</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的药供部门调度下，负责将药品配送到急诊药房、门诊西药房、门诊中药房、住院药房、静配中心。</w:t>
      </w:r>
    </w:p>
    <w:p w14:paraId="75160A7A" w14:textId="1213986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1.7.6在</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的药供部门调度下，负责将各科室从医用耗材中心库及低值易耗销售门诊申请的医用耗材，从医用耗材中心库、低值易耗销售门诊配送到各临床科室。</w:t>
      </w:r>
    </w:p>
    <w:p w14:paraId="699CDED5" w14:textId="3227B3B3"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1.7.7在</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的药供部门调度下，1</w:t>
      </w:r>
      <w:r w:rsidRPr="00A05AC1">
        <w:rPr>
          <w:rFonts w:ascii="仿宋" w:eastAsia="仿宋" w:hAnsi="仿宋"/>
          <w:sz w:val="24"/>
          <w:szCs w:val="24"/>
          <w:lang w:eastAsia="zh-CN"/>
        </w:rPr>
        <w:t>#</w:t>
      </w:r>
      <w:r w:rsidRPr="00A05AC1">
        <w:rPr>
          <w:rFonts w:ascii="仿宋" w:eastAsia="仿宋" w:hAnsi="仿宋" w:hint="eastAsia"/>
          <w:sz w:val="24"/>
          <w:szCs w:val="24"/>
          <w:lang w:eastAsia="zh-CN"/>
        </w:rPr>
        <w:t>住院楼、2</w:t>
      </w:r>
      <w:r w:rsidRPr="00A05AC1">
        <w:rPr>
          <w:rFonts w:ascii="仿宋" w:eastAsia="仿宋" w:hAnsi="仿宋"/>
          <w:sz w:val="24"/>
          <w:szCs w:val="24"/>
          <w:lang w:eastAsia="zh-CN"/>
        </w:rPr>
        <w:t>#</w:t>
      </w:r>
      <w:r w:rsidRPr="00A05AC1">
        <w:rPr>
          <w:rFonts w:ascii="仿宋" w:eastAsia="仿宋" w:hAnsi="仿宋" w:hint="eastAsia"/>
          <w:sz w:val="24"/>
          <w:szCs w:val="24"/>
          <w:lang w:eastAsia="zh-CN"/>
        </w:rPr>
        <w:t>住院楼、急诊综合楼、发热门诊医用低值耗材下送至各科室（病区）。</w:t>
      </w:r>
    </w:p>
    <w:p w14:paraId="421D7C9A" w14:textId="1991BBE6"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1.7.8在</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的药供部门调度下，每周二、周四下大液体送至全院各科室（病区）。</w:t>
      </w:r>
    </w:p>
    <w:p w14:paraId="0041F704" w14:textId="2FB0A12B"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1.7.9在</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的药供部门调度下，完成其他配送任务。</w:t>
      </w:r>
    </w:p>
    <w:p w14:paraId="7DAE0A79" w14:textId="77777777" w:rsidR="00202A04" w:rsidRPr="00A05AC1" w:rsidRDefault="00202A04" w:rsidP="008413F1">
      <w:pPr>
        <w:ind w:firstLineChars="176" w:firstLine="424"/>
        <w:rPr>
          <w:rFonts w:ascii="仿宋" w:eastAsia="仿宋" w:hAnsi="仿宋" w:hint="eastAsia"/>
          <w:sz w:val="24"/>
          <w:szCs w:val="24"/>
          <w:lang w:eastAsia="zh-CN"/>
        </w:rPr>
      </w:pPr>
      <w:r w:rsidRPr="00A05AC1">
        <w:rPr>
          <w:rFonts w:ascii="仿宋" w:eastAsia="仿宋" w:hAnsi="仿宋" w:hint="eastAsia"/>
          <w:b/>
          <w:bCs/>
          <w:sz w:val="24"/>
          <w:szCs w:val="24"/>
          <w:lang w:eastAsia="zh-CN"/>
        </w:rPr>
        <w:t>1.8 静配中心</w:t>
      </w:r>
    </w:p>
    <w:p w14:paraId="18D4C2BD"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负责将静配中心配置完成的药物送至1、2#住院楼已开通静脉用药集中配置的科室（病区）；操作轨道物流小车派送急诊楼集中配置的药品。静配外送转运箱和转运车每日清洁消毒一次，液体脱包装、上架；药品拆外包装（含扫追溯码）及启瓶盖。</w:t>
      </w:r>
    </w:p>
    <w:p w14:paraId="353F9B69"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1.9 药库库工</w:t>
      </w:r>
    </w:p>
    <w:p w14:paraId="6439E14F"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sz w:val="24"/>
          <w:szCs w:val="24"/>
          <w:lang w:eastAsia="zh-CN"/>
        </w:rPr>
        <w:t>主要负责药品</w:t>
      </w:r>
      <w:r w:rsidRPr="00A05AC1">
        <w:rPr>
          <w:rFonts w:ascii="仿宋" w:eastAsia="仿宋" w:hAnsi="仿宋" w:hint="eastAsia"/>
          <w:sz w:val="24"/>
          <w:szCs w:val="24"/>
          <w:lang w:eastAsia="zh-CN"/>
        </w:rPr>
        <w:t>、医用耗材的拆包、摆放、配送，医用耗材中心库的库工还需要协助打包计数包，并贴码。</w:t>
      </w:r>
    </w:p>
    <w:p w14:paraId="1B858F8F"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2、服务要求</w:t>
      </w:r>
    </w:p>
    <w:p w14:paraId="6DE11E17"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2.1 调度服务要求：</w:t>
      </w:r>
    </w:p>
    <w:p w14:paraId="704C3A95"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2.1.1 必须设置呼叫调度中心，保障24小时/天，365天/年随时有人接听电话处理服务需求；</w:t>
      </w:r>
    </w:p>
    <w:p w14:paraId="37706B6D"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2.1.2 接听电话必须在电话响铃3声内接听，使用问候语，“您好，运送中心”，语气亲切平和；</w:t>
      </w:r>
    </w:p>
    <w:p w14:paraId="6ED613D4" w14:textId="43A36180"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2.1.3定期给</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提供工作量时段分析报表、工作延迟报表等，对相关工作流程调整提供数据基础。</w:t>
      </w:r>
    </w:p>
    <w:p w14:paraId="25C3A70D"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2.2 药物配送服务要求：</w:t>
      </w:r>
    </w:p>
    <w:p w14:paraId="5DEC5B16"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2.2.1 送药人员不负责装箱，不负责点药，不接触药品。</w:t>
      </w:r>
    </w:p>
    <w:p w14:paraId="4F6F5221"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2.2.2 接收部门认真核对配送的药品、大液体、医用耗材，包括科室名称、药品、大液体或耗材名称、规格、数量及外观。</w:t>
      </w:r>
    </w:p>
    <w:p w14:paraId="7CAE8E7B"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lastRenderedPageBreak/>
        <w:t>2.3 陪检服务要求：</w:t>
      </w:r>
    </w:p>
    <w:p w14:paraId="4F9D045C" w14:textId="77777777" w:rsidR="00202A04" w:rsidRPr="00A05AC1" w:rsidRDefault="00202A04" w:rsidP="008413F1">
      <w:pPr>
        <w:ind w:firstLineChars="176" w:firstLine="422"/>
        <w:rPr>
          <w:rFonts w:ascii="仿宋" w:eastAsia="仿宋" w:hAnsi="仿宋" w:hint="eastAsia"/>
          <w:b/>
          <w:bCs/>
          <w:sz w:val="24"/>
          <w:szCs w:val="24"/>
          <w:lang w:eastAsia="zh-CN"/>
        </w:rPr>
      </w:pPr>
      <w:r w:rsidRPr="00A05AC1">
        <w:rPr>
          <w:rFonts w:ascii="仿宋" w:eastAsia="仿宋" w:hAnsi="仿宋" w:hint="eastAsia"/>
          <w:sz w:val="24"/>
          <w:szCs w:val="24"/>
          <w:lang w:eastAsia="zh-CN"/>
        </w:rPr>
        <w:t>2.3.1按照预约时间提前15-30分钟准确无误的将患者引领、运送到相关检查科室。</w:t>
      </w:r>
    </w:p>
    <w:p w14:paraId="55BD2B0A"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2.3.2 特殊情况下结合检查诊室工作实际服从调度安排引领患者。</w:t>
      </w:r>
    </w:p>
    <w:p w14:paraId="552914DE"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2.3.3 陪检员掌握医院检查预约系统“一站式”刷单功能，周六日按要求及时刷全院住院患者床旁检查申请单，并负责登记。</w:t>
      </w:r>
    </w:p>
    <w:p w14:paraId="24127A9E"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2.3.4周一至周五中午、周六日及其它假期在急诊楼登记点值班的陪检员负责接听临床医生电话，负责临时引领住院患者做检查。</w:t>
      </w:r>
    </w:p>
    <w:p w14:paraId="73F6BD70"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2.3.5周一至周五中午、周六日及其它假期在急诊楼登记点值班的陪检员负责登记门急诊、体检患者放射、彩超、CT等检查项目登记工作。</w:t>
      </w:r>
    </w:p>
    <w:p w14:paraId="5BCE5ACF"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2.3.6 周六日及其它假期在急诊楼登记点值班的陪检员可在规定时间离岗领取CT等检查反馈单或直接打印CT等预约反馈单，并负责将CT等预约反馈单送至病区患者手中。</w:t>
      </w:r>
    </w:p>
    <w:p w14:paraId="167EB169" w14:textId="77777777" w:rsidR="00202A04" w:rsidRPr="00A05AC1" w:rsidRDefault="00202A04" w:rsidP="008413F1">
      <w:pPr>
        <w:ind w:firstLineChars="176" w:firstLine="424"/>
        <w:rPr>
          <w:rFonts w:ascii="仿宋" w:eastAsia="仿宋" w:hAnsi="仿宋" w:hint="eastAsia"/>
          <w:sz w:val="24"/>
          <w:szCs w:val="24"/>
          <w:lang w:eastAsia="zh-CN"/>
        </w:rPr>
      </w:pPr>
      <w:r w:rsidRPr="00A05AC1">
        <w:rPr>
          <w:rFonts w:ascii="仿宋" w:eastAsia="仿宋" w:hAnsi="仿宋" w:hint="eastAsia"/>
          <w:b/>
          <w:bCs/>
          <w:sz w:val="24"/>
          <w:szCs w:val="24"/>
          <w:lang w:eastAsia="zh-CN"/>
        </w:rPr>
        <w:t xml:space="preserve">2.4 </w:t>
      </w:r>
      <w:r w:rsidRPr="00A05AC1">
        <w:rPr>
          <w:rFonts w:ascii="仿宋" w:eastAsia="仿宋" w:hAnsi="仿宋"/>
          <w:b/>
          <w:bCs/>
          <w:sz w:val="24"/>
          <w:szCs w:val="24"/>
          <w:lang w:eastAsia="zh-CN"/>
        </w:rPr>
        <w:t>送检服务要求：</w:t>
      </w:r>
    </w:p>
    <w:p w14:paraId="1568C670"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2.4.1每个送检人员应明确化验结果正确与否和标本的采集及时送检有着密切的关系，而化验结果又是医生诊断及治疗的依据，因此标本送检工作非常重要，要及时送检，以免影响结果，准时将各科室的化验标本送到指定的检验科。</w:t>
      </w:r>
    </w:p>
    <w:p w14:paraId="6F91807D" w14:textId="4E35DEC5"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2.4.2遵守</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的护理管理、患者综合服务中心管理、医院感染管理部门的相关要求，做好个人防护，及时手卫生，样本容器严格执行感控要求进行消毒；</w:t>
      </w:r>
    </w:p>
    <w:p w14:paraId="3BFB3864"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2.4.3熟悉检验科各类标本接收时间段，与检验科保持良好沟通，疑似脑卒中患者的标本严格执行绿色通道标准15分钟内送到；</w:t>
      </w:r>
    </w:p>
    <w:p w14:paraId="2FAF2D45"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2.4.4 门诊采血、打包、运送，交接、签收：在门诊采血室护士长的工作要求下，完成采血、打包、运送，交接、签收。</w:t>
      </w:r>
    </w:p>
    <w:p w14:paraId="6E687AD8"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2.4.5 送便标本：运送时要特别小心，留意不要摔破，并要查看尿管、便盒底部是否有破损，防止大、小便标本运送到检验科，标本量不够达不到检验标准；</w:t>
      </w:r>
    </w:p>
    <w:p w14:paraId="393D94F3"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2.4.6 送血标本：玻璃管不可打破或倒翻，如有以上情况发生，应及时通知医护人员，并告知领班、经理，严禁用他人的血标本代替。</w:t>
      </w:r>
    </w:p>
    <w:p w14:paraId="0A87F816"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2.4.7杜绝丢失标本的现象发生。</w:t>
      </w:r>
    </w:p>
    <w:p w14:paraId="1D451440"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2.5 患者陪检服务要求：</w:t>
      </w:r>
    </w:p>
    <w:p w14:paraId="7E268DD3"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2.5.1 具有较强的服务意识，高度的责任感，树立以病人为中心的服务理念，文明服务，礼仪得体，不得对病人冷、硬、 顶、推、托；</w:t>
      </w:r>
    </w:p>
    <w:p w14:paraId="281BC8CC" w14:textId="14D1A12D"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2.5.2需经过陪检服务基础知识、基本技能培训并通过</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考核合格后上岗，具备一定沟通、协调能力和体能；</w:t>
      </w:r>
    </w:p>
    <w:p w14:paraId="4CF2F860"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2.5.3 熟悉各项功能检查、医学影像检查的流程及注意事项；</w:t>
      </w:r>
    </w:p>
    <w:p w14:paraId="202F528B"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2.5.4 能与患者及家属保持良好的交流，使患者及时、安全、顺利到达目的地,达到患者和科室满意；</w:t>
      </w:r>
    </w:p>
    <w:p w14:paraId="527E65E7"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2.5.5 如遇陪检危重病人、一级护理病情未稳定病人、带有各种管道的病人应有所在科室（病区）医护人员一同护送，如:吸氧、输液(血) 、带引流管道、气管切开等病人；</w:t>
      </w:r>
    </w:p>
    <w:p w14:paraId="56182CBA"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2.5.6 陪检过程中，如遇病人出现意外，应及时与病区联系（知晓分管科室电话和医院蓝色代码电话，应第一时间呼叫蓝色代码），或就近求助相关科</w:t>
      </w:r>
      <w:r w:rsidRPr="00A05AC1">
        <w:rPr>
          <w:rFonts w:ascii="仿宋" w:eastAsia="仿宋" w:hAnsi="仿宋" w:hint="eastAsia"/>
          <w:sz w:val="24"/>
          <w:szCs w:val="24"/>
          <w:lang w:eastAsia="zh-CN"/>
        </w:rPr>
        <w:lastRenderedPageBreak/>
        <w:t>室医生帮助；</w:t>
      </w:r>
    </w:p>
    <w:p w14:paraId="7878C54A"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2.5.7 全体陪检员掌握心肺复苏技能，并考核合格。</w:t>
      </w:r>
    </w:p>
    <w:p w14:paraId="4C35B366"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2.6 被服运送服务要求：</w:t>
      </w:r>
    </w:p>
    <w:p w14:paraId="43303249"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2.6.1 按时上岗，按计划完成工作，做到及时收集、及时发放。</w:t>
      </w:r>
    </w:p>
    <w:p w14:paraId="2B05F961"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2.6.2 严格执行“先查对，后交接”，如出现布草类、大衣丢失，由运送人员负责赔偿。</w:t>
      </w:r>
    </w:p>
    <w:p w14:paraId="1F3CD66E" w14:textId="1336FB22"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2.6.3 严格按照</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院感管理要求，做好个人防护、手卫生，做好运送工具消毒工作。</w:t>
      </w:r>
    </w:p>
    <w:p w14:paraId="7BFB0BC8"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2.6.4 到指定区域下收“污”被服，对“污”被服进行分类、清点、签收；</w:t>
      </w:r>
    </w:p>
    <w:p w14:paraId="68FFDEFB"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2.6.5 用已消毒好的车到指定区域领取干净布草、大衣等，并发放。</w:t>
      </w:r>
    </w:p>
    <w:p w14:paraId="3B1A2F9B"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2.7 手术室病理标本与器械配送服务要求：</w:t>
      </w:r>
    </w:p>
    <w:p w14:paraId="76A120C7"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在手术室、病理科、消毒供应中心的相关要求下，安全、准确完成配送</w:t>
      </w:r>
    </w:p>
    <w:p w14:paraId="1E735979" w14:textId="77777777" w:rsidR="00202A04" w:rsidRPr="00A05AC1" w:rsidRDefault="00202A04" w:rsidP="008413F1">
      <w:pPr>
        <w:ind w:firstLineChars="176" w:firstLine="424"/>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 xml:space="preserve">2.8 </w:t>
      </w:r>
      <w:r w:rsidRPr="00A05AC1">
        <w:rPr>
          <w:rFonts w:ascii="仿宋" w:eastAsia="仿宋" w:hAnsi="仿宋"/>
          <w:b/>
          <w:bCs/>
          <w:sz w:val="24"/>
          <w:szCs w:val="24"/>
          <w:lang w:eastAsia="zh-CN"/>
        </w:rPr>
        <w:t>患者运送</w:t>
      </w:r>
      <w:r w:rsidRPr="00A05AC1">
        <w:rPr>
          <w:rFonts w:ascii="仿宋" w:eastAsia="仿宋" w:hAnsi="仿宋" w:hint="eastAsia"/>
          <w:b/>
          <w:bCs/>
          <w:sz w:val="24"/>
          <w:szCs w:val="24"/>
          <w:lang w:eastAsia="zh-CN"/>
        </w:rPr>
        <w:t>要求：</w:t>
      </w:r>
    </w:p>
    <w:p w14:paraId="4A3C2F14"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认真与病房做好交接，运送过程中保证平稳安全，确保患者体内、身上无金属，在家属的陪同下完成转运。</w:t>
      </w:r>
    </w:p>
    <w:p w14:paraId="01E6EDFB" w14:textId="10962BE6" w:rsidR="00202A04" w:rsidRPr="00A05AC1" w:rsidRDefault="00202A04" w:rsidP="008413F1">
      <w:pPr>
        <w:pStyle w:val="3ff8"/>
        <w:spacing w:line="240" w:lineRule="auto"/>
        <w:ind w:left="0" w:firstLineChars="176" w:firstLine="424"/>
        <w:rPr>
          <w:rFonts w:ascii="仿宋" w:hAnsi="仿宋" w:hint="eastAsia"/>
          <w:szCs w:val="24"/>
        </w:rPr>
      </w:pPr>
      <w:bookmarkStart w:id="23" w:name="_Toc97027236"/>
      <w:r w:rsidRPr="00A05AC1">
        <w:rPr>
          <w:rFonts w:ascii="仿宋" w:hAnsi="仿宋" w:hint="eastAsia"/>
          <w:szCs w:val="24"/>
        </w:rPr>
        <w:t>（七）水暖、电等综合维修服务</w:t>
      </w:r>
      <w:bookmarkEnd w:id="23"/>
      <w:r w:rsidR="00BF0F04" w:rsidRPr="00A05AC1">
        <w:rPr>
          <w:rFonts w:ascii="仿宋" w:hAnsi="仿宋" w:hint="eastAsia"/>
          <w:szCs w:val="24"/>
        </w:rPr>
        <w:t>内容及要求</w:t>
      </w:r>
    </w:p>
    <w:p w14:paraId="13447640"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1、总体要求：</w:t>
      </w:r>
    </w:p>
    <w:p w14:paraId="44793458" w14:textId="44F4FAB3"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1.1 实行包工（水暖除外）、包质量、包安全生产、包文明施工、包工期、包保修、包税等的承包方式；</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所更换的材料、配件在正常使用情况下保用6个月，同故障返修保用6个月</w:t>
      </w:r>
    </w:p>
    <w:p w14:paraId="78D9DC32" w14:textId="07E06173"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1.2 </w:t>
      </w:r>
      <w:r w:rsidRPr="00A05AC1">
        <w:rPr>
          <w:rFonts w:ascii="仿宋" w:eastAsia="仿宋" w:hAnsi="仿宋"/>
          <w:sz w:val="24"/>
          <w:szCs w:val="24"/>
          <w:lang w:eastAsia="zh-CN"/>
        </w:rPr>
        <w:t>需使用</w:t>
      </w:r>
      <w:r w:rsidR="00FF2450">
        <w:rPr>
          <w:rFonts w:ascii="仿宋" w:eastAsia="仿宋" w:hAnsi="仿宋"/>
          <w:sz w:val="24"/>
          <w:szCs w:val="24"/>
          <w:lang w:eastAsia="zh-CN"/>
        </w:rPr>
        <w:t>院方</w:t>
      </w:r>
      <w:r w:rsidRPr="00A05AC1">
        <w:rPr>
          <w:rFonts w:ascii="仿宋" w:eastAsia="仿宋" w:hAnsi="仿宋"/>
          <w:sz w:val="24"/>
          <w:szCs w:val="24"/>
          <w:lang w:eastAsia="zh-CN"/>
        </w:rPr>
        <w:t>的信息化系统受理</w:t>
      </w:r>
      <w:r w:rsidRPr="00A05AC1">
        <w:rPr>
          <w:rFonts w:ascii="仿宋" w:eastAsia="仿宋" w:hAnsi="仿宋" w:hint="eastAsia"/>
          <w:sz w:val="24"/>
          <w:szCs w:val="24"/>
          <w:lang w:eastAsia="zh-CN"/>
        </w:rPr>
        <w:t>、执行</w:t>
      </w:r>
      <w:r w:rsidRPr="00A05AC1">
        <w:rPr>
          <w:rFonts w:ascii="仿宋" w:eastAsia="仿宋" w:hAnsi="仿宋"/>
          <w:sz w:val="24"/>
          <w:szCs w:val="24"/>
          <w:lang w:eastAsia="zh-CN"/>
        </w:rPr>
        <w:t>报修工单，实现维修闭环管理；</w:t>
      </w:r>
    </w:p>
    <w:p w14:paraId="58E16E43"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1.3 </w:t>
      </w:r>
      <w:r w:rsidRPr="00A05AC1">
        <w:rPr>
          <w:rFonts w:ascii="仿宋" w:eastAsia="仿宋" w:hAnsi="仿宋"/>
          <w:sz w:val="24"/>
          <w:szCs w:val="24"/>
          <w:lang w:eastAsia="zh-CN"/>
        </w:rPr>
        <w:t>机械、材料、配件选用符合国家标准的合格产品，建议选用国产品牌中的中等质量，严禁选用</w:t>
      </w:r>
      <w:r w:rsidRPr="00A05AC1">
        <w:rPr>
          <w:rFonts w:ascii="仿宋" w:eastAsia="仿宋" w:hAnsi="仿宋" w:hint="eastAsia"/>
          <w:sz w:val="24"/>
          <w:szCs w:val="24"/>
          <w:lang w:eastAsia="zh-CN"/>
        </w:rPr>
        <w:t>“三无”</w:t>
      </w:r>
      <w:r w:rsidRPr="00A05AC1">
        <w:rPr>
          <w:rFonts w:ascii="仿宋" w:eastAsia="仿宋" w:hAnsi="仿宋"/>
          <w:sz w:val="24"/>
          <w:szCs w:val="24"/>
          <w:lang w:eastAsia="zh-CN"/>
        </w:rPr>
        <w:t>、质量低劣的材料和配件；</w:t>
      </w:r>
    </w:p>
    <w:p w14:paraId="5B4FE32B"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1.4 </w:t>
      </w:r>
      <w:r w:rsidRPr="00A05AC1">
        <w:rPr>
          <w:rFonts w:ascii="仿宋" w:eastAsia="仿宋" w:hAnsi="仿宋"/>
          <w:sz w:val="24"/>
          <w:szCs w:val="24"/>
          <w:lang w:eastAsia="zh-CN"/>
        </w:rPr>
        <w:t>板材、配件应符合节能、环保、消防等技术标准和规范；</w:t>
      </w:r>
    </w:p>
    <w:p w14:paraId="22CAD8DE" w14:textId="654022D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1.5 </w:t>
      </w:r>
      <w:r w:rsidRPr="00A05AC1">
        <w:rPr>
          <w:rFonts w:ascii="仿宋" w:eastAsia="仿宋" w:hAnsi="仿宋"/>
          <w:sz w:val="24"/>
          <w:szCs w:val="24"/>
          <w:lang w:eastAsia="zh-CN"/>
        </w:rPr>
        <w:t>严格遵守操作规程，做好日常工作记录，维修完工后，做到工完场清。如经采购方验收不合格，</w:t>
      </w:r>
      <w:r w:rsidR="00FF2450">
        <w:rPr>
          <w:rFonts w:ascii="仿宋" w:eastAsia="仿宋" w:hAnsi="仿宋"/>
          <w:sz w:val="24"/>
          <w:szCs w:val="24"/>
          <w:lang w:eastAsia="zh-CN"/>
        </w:rPr>
        <w:t>院方</w:t>
      </w:r>
      <w:r w:rsidRPr="00A05AC1">
        <w:rPr>
          <w:rFonts w:ascii="仿宋" w:eastAsia="仿宋" w:hAnsi="仿宋"/>
          <w:sz w:val="24"/>
          <w:szCs w:val="24"/>
          <w:lang w:eastAsia="zh-CN"/>
        </w:rPr>
        <w:t>有权要求</w:t>
      </w:r>
      <w:r w:rsidR="00FF2450">
        <w:rPr>
          <w:rFonts w:ascii="仿宋" w:eastAsia="仿宋" w:hAnsi="仿宋"/>
          <w:sz w:val="24"/>
          <w:szCs w:val="24"/>
          <w:lang w:eastAsia="zh-CN"/>
        </w:rPr>
        <w:t>中标供应商</w:t>
      </w:r>
      <w:r w:rsidRPr="00A05AC1">
        <w:rPr>
          <w:rFonts w:ascii="仿宋" w:eastAsia="仿宋" w:hAnsi="仿宋"/>
          <w:sz w:val="24"/>
          <w:szCs w:val="24"/>
          <w:lang w:eastAsia="zh-CN"/>
        </w:rPr>
        <w:t>无偿返工。</w:t>
      </w:r>
    </w:p>
    <w:p w14:paraId="5AEE73DF" w14:textId="0D9B2979"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1.6 </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要为服务安全负责，在合同服务期内，落实好劳动保护措施，为员工购买相关的保险，费用由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自理，如在服务过程中发生一切安全事故由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承担全部责任，与</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无关，</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不负经济和法律责任；</w:t>
      </w:r>
    </w:p>
    <w:p w14:paraId="08E006D6" w14:textId="2A7096F1" w:rsidR="00202A04" w:rsidRPr="00A05AC1" w:rsidRDefault="00202A04" w:rsidP="008413F1">
      <w:pPr>
        <w:ind w:firstLineChars="176" w:firstLine="422"/>
        <w:rPr>
          <w:rFonts w:ascii="仿宋" w:eastAsia="仿宋" w:hAnsi="仿宋" w:hint="eastAsia"/>
          <w:bCs/>
          <w:sz w:val="24"/>
          <w:szCs w:val="24"/>
          <w:lang w:eastAsia="zh-CN"/>
        </w:rPr>
      </w:pPr>
      <w:r w:rsidRPr="00A05AC1">
        <w:rPr>
          <w:rFonts w:ascii="仿宋" w:eastAsia="仿宋" w:hAnsi="仿宋" w:hint="eastAsia"/>
          <w:sz w:val="24"/>
          <w:szCs w:val="24"/>
          <w:lang w:eastAsia="zh-CN"/>
        </w:rPr>
        <w:t xml:space="preserve">1.7 </w:t>
      </w:r>
      <w:r w:rsidRPr="00A05AC1">
        <w:rPr>
          <w:rFonts w:ascii="仿宋" w:eastAsia="仿宋" w:hAnsi="仿宋"/>
          <w:sz w:val="24"/>
          <w:szCs w:val="24"/>
          <w:lang w:eastAsia="zh-CN"/>
        </w:rPr>
        <w:t>接到维修单或口头报障后10分钟（加急）和或20分钟（普通）内到达现场，服从</w:t>
      </w:r>
      <w:r w:rsidR="00FF2450">
        <w:rPr>
          <w:rFonts w:ascii="仿宋" w:eastAsia="仿宋" w:hAnsi="仿宋" w:hint="eastAsia"/>
          <w:sz w:val="24"/>
          <w:szCs w:val="24"/>
          <w:lang w:eastAsia="zh-CN"/>
        </w:rPr>
        <w:t>院方</w:t>
      </w:r>
      <w:r w:rsidRPr="00A05AC1">
        <w:rPr>
          <w:rFonts w:ascii="仿宋" w:eastAsia="仿宋" w:hAnsi="仿宋"/>
          <w:sz w:val="24"/>
          <w:szCs w:val="24"/>
          <w:lang w:eastAsia="zh-CN"/>
        </w:rPr>
        <w:t>后勤一站式服务中心调度，按时完成报修工单的受理和处置，接受其监督与奖惩</w:t>
      </w:r>
      <w:r w:rsidRPr="00A05AC1">
        <w:rPr>
          <w:rFonts w:ascii="仿宋" w:eastAsia="仿宋" w:hAnsi="仿宋" w:hint="eastAsia"/>
          <w:sz w:val="24"/>
          <w:szCs w:val="24"/>
          <w:lang w:eastAsia="zh-CN"/>
        </w:rPr>
        <w:t>，因</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的原因维修不及时，给医院造成损失的，</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承担相应的责任。</w:t>
      </w:r>
    </w:p>
    <w:p w14:paraId="1572E489" w14:textId="79ECA8E4"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1.8 本项目</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所配置的主管、客服及维修人员如不能较好地完成其相应岗位服务工作，</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有权建议</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辞退，并在</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规定时间内重新招录新人，直至上岗人员能够较好地完成其岗位工作。</w:t>
      </w:r>
    </w:p>
    <w:p w14:paraId="73B6165C" w14:textId="77777777" w:rsidR="00202A04" w:rsidRPr="00A05AC1" w:rsidRDefault="00202A04" w:rsidP="008413F1">
      <w:pPr>
        <w:pStyle w:val="4fc"/>
        <w:numPr>
          <w:ilvl w:val="0"/>
          <w:numId w:val="108"/>
        </w:numPr>
        <w:spacing w:line="240" w:lineRule="auto"/>
        <w:ind w:left="0" w:firstLineChars="176" w:firstLine="424"/>
        <w:rPr>
          <w:rFonts w:ascii="仿宋" w:hAnsi="仿宋" w:hint="eastAsia"/>
          <w:szCs w:val="24"/>
        </w:rPr>
      </w:pPr>
      <w:r w:rsidRPr="00A05AC1">
        <w:rPr>
          <w:rFonts w:ascii="仿宋" w:hAnsi="仿宋" w:hint="eastAsia"/>
          <w:szCs w:val="24"/>
        </w:rPr>
        <w:t>上水、下水和采暖类</w:t>
      </w:r>
    </w:p>
    <w:p w14:paraId="2B84C946"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2.1 服务内容，包括但不限于：</w:t>
      </w:r>
    </w:p>
    <w:p w14:paraId="202A5407" w14:textId="361ED7B6"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全院的室内、外给水、采暖系统的设备、设施，如阀门、龙头、压力表、开关、暖气片、卫生洁具的日常维修更换及管线的跑、冒、滴、漏的维修工作，根据招标人总务管理部门实际需要，水龙头等配件耗材费用由</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承担。</w:t>
      </w:r>
    </w:p>
    <w:p w14:paraId="12E662F8"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val="zh-CN" w:eastAsia="zh-CN"/>
        </w:rPr>
      </w:pPr>
      <w:r w:rsidRPr="00A05AC1">
        <w:rPr>
          <w:rFonts w:ascii="仿宋" w:eastAsia="仿宋" w:hAnsi="仿宋" w:hint="eastAsia"/>
          <w:b/>
          <w:bCs/>
          <w:sz w:val="24"/>
          <w:szCs w:val="24"/>
          <w:lang w:eastAsia="zh-CN"/>
        </w:rPr>
        <w:t>2.2 服务要求：</w:t>
      </w:r>
    </w:p>
    <w:p w14:paraId="2B6F7014"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val="zh-CN" w:eastAsia="zh-CN"/>
        </w:rPr>
      </w:pPr>
      <w:r w:rsidRPr="00A05AC1">
        <w:rPr>
          <w:rFonts w:ascii="仿宋" w:eastAsia="仿宋" w:hAnsi="仿宋" w:hint="eastAsia"/>
          <w:sz w:val="24"/>
          <w:szCs w:val="24"/>
          <w:lang w:eastAsia="zh-CN"/>
        </w:rPr>
        <w:lastRenderedPageBreak/>
        <w:t>2.2.1 每日加强日常检查巡视，保证给水、采暖系统正常运行使用。</w:t>
      </w:r>
      <w:r w:rsidRPr="00A05AC1">
        <w:rPr>
          <w:rFonts w:ascii="仿宋" w:eastAsia="仿宋" w:hAnsi="仿宋" w:hint="eastAsia"/>
          <w:sz w:val="24"/>
          <w:szCs w:val="24"/>
          <w:lang w:val="zh-CN" w:eastAsia="zh-CN"/>
        </w:rPr>
        <w:t>设备、阀门管道工作正常，无跑、冒、滴、漏</w:t>
      </w:r>
      <w:r w:rsidRPr="00A05AC1">
        <w:rPr>
          <w:rFonts w:ascii="仿宋" w:eastAsia="仿宋" w:hAnsi="仿宋" w:hint="eastAsia"/>
          <w:sz w:val="24"/>
          <w:szCs w:val="24"/>
          <w:lang w:eastAsia="zh-CN"/>
        </w:rPr>
        <w:t>现象</w:t>
      </w:r>
      <w:r w:rsidRPr="00A05AC1">
        <w:rPr>
          <w:rFonts w:ascii="仿宋" w:eastAsia="仿宋" w:hAnsi="仿宋" w:hint="eastAsia"/>
          <w:sz w:val="24"/>
          <w:szCs w:val="24"/>
          <w:lang w:val="zh-CN" w:eastAsia="zh-CN"/>
        </w:rPr>
        <w:t>。按规定协助院方配合专业厂家对水箱设施设备进行清洁、消毒，保证饮用水达到国家要求标准；操作人员健康合格，证件齐全；水箱、水池清洁卫生，无二次污染；饮用水各项指标符合有关国家要求标准。制定事故应急处理方案，遇有事故，维修人员在规定时间内进行抢修，无大面积跑水、泛水、长时间停水现象。</w:t>
      </w:r>
    </w:p>
    <w:p w14:paraId="6D2B7AA4" w14:textId="1A534F0A"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val="zh-CN" w:eastAsia="zh-CN"/>
        </w:rPr>
      </w:pPr>
      <w:r w:rsidRPr="00A05AC1">
        <w:rPr>
          <w:rFonts w:ascii="仿宋" w:eastAsia="仿宋" w:hAnsi="仿宋" w:hint="eastAsia"/>
          <w:sz w:val="24"/>
          <w:szCs w:val="24"/>
          <w:lang w:eastAsia="zh-CN"/>
        </w:rPr>
        <w:t>2.2.2 配合</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对</w:t>
      </w:r>
      <w:r w:rsidRPr="00A05AC1">
        <w:rPr>
          <w:rFonts w:ascii="仿宋" w:eastAsia="仿宋" w:hAnsi="仿宋" w:hint="eastAsia"/>
          <w:sz w:val="24"/>
          <w:szCs w:val="24"/>
          <w:lang w:val="zh-CN" w:eastAsia="zh-CN"/>
        </w:rPr>
        <w:t>二次供水系统进行年检、水箱清洗。直接从事二次供水的工作人员必须取得体检合格证。</w:t>
      </w:r>
    </w:p>
    <w:p w14:paraId="380CDB71" w14:textId="77777777" w:rsidR="00202A04" w:rsidRPr="00A05AC1" w:rsidRDefault="00202A04" w:rsidP="008413F1">
      <w:pPr>
        <w:widowControl/>
        <w:tabs>
          <w:tab w:val="left" w:pos="794"/>
        </w:tabs>
        <w:ind w:firstLineChars="176" w:firstLine="422"/>
        <w:rPr>
          <w:rFonts w:ascii="仿宋" w:eastAsia="仿宋" w:hAnsi="仿宋" w:hint="eastAsia"/>
          <w:sz w:val="24"/>
          <w:szCs w:val="24"/>
          <w:lang w:val="zh-CN" w:eastAsia="zh-CN"/>
        </w:rPr>
      </w:pPr>
      <w:r w:rsidRPr="00A05AC1">
        <w:rPr>
          <w:rFonts w:ascii="仿宋" w:eastAsia="仿宋" w:hAnsi="仿宋" w:hint="eastAsia"/>
          <w:sz w:val="24"/>
          <w:szCs w:val="24"/>
          <w:lang w:eastAsia="zh-CN"/>
        </w:rPr>
        <w:t>2.2.3</w:t>
      </w:r>
      <w:r w:rsidRPr="00A05AC1">
        <w:rPr>
          <w:rFonts w:ascii="仿宋" w:eastAsia="仿宋" w:hAnsi="仿宋" w:hint="eastAsia"/>
          <w:sz w:val="24"/>
          <w:szCs w:val="24"/>
          <w:lang w:val="zh-CN" w:eastAsia="zh-CN"/>
        </w:rPr>
        <w:t>需保证全天24小时提供服务。</w:t>
      </w:r>
    </w:p>
    <w:p w14:paraId="604B4D40" w14:textId="2A5EFCA3" w:rsidR="00202A04" w:rsidRPr="00A05AC1" w:rsidRDefault="00202A04" w:rsidP="008413F1">
      <w:pPr>
        <w:widowControl/>
        <w:tabs>
          <w:tab w:val="left" w:pos="794"/>
        </w:tabs>
        <w:ind w:firstLineChars="176" w:firstLine="422"/>
        <w:rPr>
          <w:rFonts w:ascii="仿宋" w:eastAsia="仿宋" w:hAnsi="仿宋" w:hint="eastAsia"/>
          <w:sz w:val="24"/>
          <w:szCs w:val="24"/>
          <w:lang w:val="zh-CN" w:eastAsia="zh-CN"/>
        </w:rPr>
      </w:pPr>
      <w:r w:rsidRPr="00A05AC1">
        <w:rPr>
          <w:rFonts w:ascii="仿宋" w:eastAsia="仿宋" w:hAnsi="仿宋" w:hint="eastAsia"/>
          <w:sz w:val="24"/>
          <w:szCs w:val="24"/>
          <w:lang w:eastAsia="zh-CN"/>
        </w:rPr>
        <w:t>2.2.4</w:t>
      </w:r>
      <w:r w:rsidRPr="00A05AC1">
        <w:rPr>
          <w:rFonts w:ascii="仿宋" w:eastAsia="仿宋" w:hAnsi="仿宋" w:hint="eastAsia"/>
          <w:sz w:val="24"/>
          <w:szCs w:val="24"/>
          <w:lang w:val="zh-CN" w:eastAsia="zh-CN"/>
        </w:rPr>
        <w:t>接受</w:t>
      </w:r>
      <w:r w:rsidR="00FF2450">
        <w:rPr>
          <w:rFonts w:ascii="仿宋" w:eastAsia="仿宋" w:hAnsi="仿宋" w:hint="eastAsia"/>
          <w:sz w:val="24"/>
          <w:szCs w:val="24"/>
          <w:lang w:val="zh-CN" w:eastAsia="zh-CN"/>
        </w:rPr>
        <w:t>院方</w:t>
      </w:r>
      <w:r w:rsidRPr="00A05AC1">
        <w:rPr>
          <w:rFonts w:ascii="仿宋" w:eastAsia="仿宋" w:hAnsi="仿宋" w:hint="eastAsia"/>
          <w:sz w:val="24"/>
          <w:szCs w:val="24"/>
          <w:lang w:val="zh-CN" w:eastAsia="zh-CN"/>
        </w:rPr>
        <w:t>总务科水暖维修组管理。</w:t>
      </w:r>
    </w:p>
    <w:p w14:paraId="43DF69DD"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3、配电低压类</w:t>
      </w:r>
    </w:p>
    <w:p w14:paraId="6CED266A"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3.1 服务内容，包括但不限于：</w:t>
      </w:r>
    </w:p>
    <w:p w14:paraId="60E79642" w14:textId="6525FB66"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负责各建筑内的楼层配电箱的维护保养和配电箱内的配件更换，维护责任区的电线、电缆，其中包括所有各类灯具、开关、插座及悬挂式紫外线消毒灯的维修；室内线路检查维修；增加电源插座、照明设备整改；供电、弱电线路整改；卫生间照明排风集成设备检查维修；维修各种除医疗设备以外的用电设备维护、维修；热风幕、发光字等时控开关时间调整；其他相关的零星维修任务；工作中发现问题、隐患及时上报</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配电室。</w:t>
      </w:r>
    </w:p>
    <w:p w14:paraId="2F7C5598"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3.2 服务要求：</w:t>
      </w:r>
    </w:p>
    <w:p w14:paraId="4FEC661C"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3.2.1 操作人员必需持有相关岗位的操作证（电工证），做到持证上岗，文明施工，安全生产；</w:t>
      </w:r>
    </w:p>
    <w:p w14:paraId="3B161B5C"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3.2.2 配电竖井、配电间、电缆沟的电缆、配电箱的保养除尘要有工作计划和检查记录；</w:t>
      </w:r>
    </w:p>
    <w:p w14:paraId="5A24746F"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3.2.3工作中发现问题、隐患及时上报招标人；</w:t>
      </w:r>
    </w:p>
    <w:p w14:paraId="4393A243" w14:textId="77777777" w:rsidR="00202A04" w:rsidRPr="00A05AC1" w:rsidRDefault="00202A04" w:rsidP="008413F1">
      <w:pPr>
        <w:widowControl/>
        <w:tabs>
          <w:tab w:val="left" w:pos="794"/>
        </w:tabs>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3.2.4需保证全天24小时提供服务。</w:t>
      </w:r>
    </w:p>
    <w:p w14:paraId="11C4B950"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4、木工类</w:t>
      </w:r>
    </w:p>
    <w:p w14:paraId="4305E4CA"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4.1服务内容，包括但不限于：</w:t>
      </w:r>
    </w:p>
    <w:p w14:paraId="5426F219"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负责全院区内的门窗、天花板相关巡检和维修；风撑、玻璃的维修更换；床、木地板维修；办公家具与病房医用家具的维修；锁具更换与安装、配钥匙；油工类；制作木制小家具；宣传品与展板、标识牌固定、安装；镜子、时钟等物件安装、拆卸服务；拆卸、挂窗帘、挂防寒门帘；其他相关的零星服务；</w:t>
      </w:r>
    </w:p>
    <w:p w14:paraId="75228551"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4.2服务要求：</w:t>
      </w:r>
    </w:p>
    <w:p w14:paraId="48616545" w14:textId="77777777" w:rsidR="00202A04" w:rsidRPr="00A05AC1" w:rsidRDefault="00202A04" w:rsidP="008413F1">
      <w:pPr>
        <w:widowControl/>
        <w:tabs>
          <w:tab w:val="left" w:pos="794"/>
        </w:tabs>
        <w:ind w:firstLineChars="176" w:firstLine="422"/>
        <w:contextualSpacing/>
        <w:rPr>
          <w:rFonts w:ascii="仿宋" w:eastAsia="仿宋" w:hAnsi="仿宋" w:hint="eastAsia"/>
          <w:b/>
          <w:bCs/>
          <w:sz w:val="24"/>
          <w:szCs w:val="24"/>
          <w:lang w:eastAsia="zh-CN"/>
        </w:rPr>
      </w:pPr>
      <w:r w:rsidRPr="00A05AC1">
        <w:rPr>
          <w:rFonts w:ascii="仿宋" w:eastAsia="仿宋" w:hAnsi="仿宋" w:hint="eastAsia"/>
          <w:sz w:val="24"/>
          <w:szCs w:val="24"/>
          <w:lang w:eastAsia="zh-CN"/>
        </w:rPr>
        <w:t>4.2.1驻院维修人员应遵守医院总务科相关管理制度，院区内文明施工，安全施工；</w:t>
      </w:r>
    </w:p>
    <w:p w14:paraId="5B76D0D2"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4.2.2木工类维修具有突发、零散等特点，属于非一次性维修、安装性质施工项目，应配备充足的机械、材料，配件，及时提供有效的维修、安装服务；</w:t>
      </w:r>
    </w:p>
    <w:p w14:paraId="7835F070" w14:textId="5EE76995" w:rsidR="00202A04" w:rsidRPr="00A05AC1" w:rsidRDefault="00202A04" w:rsidP="008413F1">
      <w:pPr>
        <w:pStyle w:val="affffffffffffffc"/>
        <w:spacing w:line="240" w:lineRule="auto"/>
        <w:ind w:firstLineChars="176" w:firstLine="422"/>
        <w:rPr>
          <w:rFonts w:ascii="仿宋" w:hAnsi="仿宋" w:hint="eastAsia"/>
          <w:szCs w:val="24"/>
        </w:rPr>
      </w:pPr>
      <w:r w:rsidRPr="00A05AC1">
        <w:rPr>
          <w:rFonts w:ascii="仿宋" w:hAnsi="仿宋" w:hint="eastAsia"/>
          <w:szCs w:val="24"/>
        </w:rPr>
        <w:t>4.2.3维修作业</w:t>
      </w:r>
      <w:r w:rsidRPr="00A05AC1">
        <w:rPr>
          <w:rFonts w:ascii="仿宋" w:hAnsi="仿宋"/>
          <w:szCs w:val="24"/>
        </w:rPr>
        <w:t>所使用电费由</w:t>
      </w:r>
      <w:r w:rsidR="00FF2450">
        <w:rPr>
          <w:rFonts w:ascii="仿宋" w:hAnsi="仿宋" w:hint="eastAsia"/>
          <w:szCs w:val="24"/>
        </w:rPr>
        <w:t>院方</w:t>
      </w:r>
      <w:r w:rsidRPr="00A05AC1">
        <w:rPr>
          <w:rFonts w:ascii="仿宋" w:hAnsi="仿宋"/>
          <w:szCs w:val="24"/>
        </w:rPr>
        <w:t>承担；</w:t>
      </w:r>
    </w:p>
    <w:p w14:paraId="4855E4F5"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5、电焊与铁艺类</w:t>
      </w:r>
    </w:p>
    <w:p w14:paraId="223D76FA"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5.1服务内容，包括但不限于：</w:t>
      </w:r>
    </w:p>
    <w:p w14:paraId="2B0A24D8"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5.1.1陪护床、陪护椅、治疗车、候诊椅、</w:t>
      </w:r>
      <w:r w:rsidRPr="00A05AC1">
        <w:rPr>
          <w:rFonts w:ascii="仿宋" w:eastAsia="仿宋" w:hAnsi="仿宋"/>
          <w:sz w:val="24"/>
          <w:szCs w:val="24"/>
          <w:lang w:eastAsia="zh-CN"/>
        </w:rPr>
        <w:t>平板车、铁床、隔离桩等立柱、</w:t>
      </w:r>
      <w:r w:rsidRPr="00A05AC1">
        <w:rPr>
          <w:rFonts w:ascii="仿宋" w:eastAsia="仿宋" w:hAnsi="仿宋" w:hint="eastAsia"/>
          <w:sz w:val="24"/>
          <w:szCs w:val="24"/>
          <w:lang w:eastAsia="zh-CN"/>
        </w:rPr>
        <w:t>铁质床柜、门窗、</w:t>
      </w:r>
      <w:r w:rsidRPr="00A05AC1">
        <w:rPr>
          <w:rFonts w:ascii="仿宋" w:eastAsia="仿宋" w:hAnsi="仿宋"/>
          <w:sz w:val="24"/>
          <w:szCs w:val="24"/>
          <w:lang w:eastAsia="zh-CN"/>
        </w:rPr>
        <w:t>铁艺护栏</w:t>
      </w:r>
      <w:r w:rsidRPr="00A05AC1">
        <w:rPr>
          <w:rFonts w:ascii="仿宋" w:eastAsia="仿宋" w:hAnsi="仿宋" w:hint="eastAsia"/>
          <w:sz w:val="24"/>
          <w:szCs w:val="24"/>
          <w:lang w:eastAsia="zh-CN"/>
        </w:rPr>
        <w:t>、栅栏</w:t>
      </w:r>
      <w:r w:rsidRPr="00A05AC1">
        <w:rPr>
          <w:rFonts w:ascii="仿宋" w:eastAsia="仿宋" w:hAnsi="仿宋"/>
          <w:sz w:val="24"/>
          <w:szCs w:val="24"/>
          <w:lang w:eastAsia="zh-CN"/>
        </w:rPr>
        <w:t>等维护和维修</w:t>
      </w:r>
      <w:r w:rsidRPr="00A05AC1">
        <w:rPr>
          <w:rFonts w:ascii="仿宋" w:eastAsia="仿宋" w:hAnsi="仿宋" w:hint="eastAsia"/>
          <w:sz w:val="24"/>
          <w:szCs w:val="24"/>
          <w:lang w:eastAsia="zh-CN"/>
        </w:rPr>
        <w:t>；</w:t>
      </w:r>
    </w:p>
    <w:p w14:paraId="3F344C02"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5.1.2采暖、供水及管道焊接、修补与打卡子，参与应急抢修；</w:t>
      </w:r>
    </w:p>
    <w:p w14:paraId="5454C4E3"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陪护椅、轮椅、平板车安装万向轮；</w:t>
      </w:r>
    </w:p>
    <w:p w14:paraId="53122256"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lastRenderedPageBreak/>
        <w:t>5.1.3制作各类架子（不锈钢、角铁材质）、不锈钢铁艺制品；</w:t>
      </w:r>
    </w:p>
    <w:p w14:paraId="79BC3054"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5.2服务要求：</w:t>
      </w:r>
    </w:p>
    <w:p w14:paraId="439706B8"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5.2.1驻院维修人员应持有相应的作业资质，如特种设备资格证等。遵守医院总务科相关管理制度，院区内文明施工，安全生产；</w:t>
      </w:r>
    </w:p>
    <w:p w14:paraId="13E99298"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5.2.2电焊与铁艺类维修具有突发、零散等特点，属于非一次性维修、安装性质施工项目，应配备充足的机械、材料，配件，及时提供有效的维修、安装服务；</w:t>
      </w:r>
    </w:p>
    <w:p w14:paraId="02A98B38" w14:textId="63FD38D5"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5.2.3焊接、制作所使用电费由</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承担；</w:t>
      </w:r>
    </w:p>
    <w:p w14:paraId="3D4E8716" w14:textId="66458280" w:rsidR="00202A04" w:rsidRPr="00A05AC1" w:rsidRDefault="00202A04" w:rsidP="008413F1">
      <w:pPr>
        <w:pStyle w:val="3ff8"/>
        <w:spacing w:line="240" w:lineRule="auto"/>
        <w:ind w:left="0" w:firstLineChars="176" w:firstLine="424"/>
        <w:rPr>
          <w:rFonts w:ascii="仿宋" w:hAnsi="仿宋" w:hint="eastAsia"/>
          <w:szCs w:val="24"/>
        </w:rPr>
      </w:pPr>
      <w:bookmarkStart w:id="24" w:name="_Toc97027237"/>
      <w:r w:rsidRPr="00A05AC1">
        <w:rPr>
          <w:rFonts w:ascii="仿宋" w:hAnsi="仿宋" w:hint="eastAsia"/>
          <w:szCs w:val="24"/>
        </w:rPr>
        <w:t>（八）引导服务</w:t>
      </w:r>
      <w:bookmarkEnd w:id="24"/>
      <w:r w:rsidR="00485A00" w:rsidRPr="00A05AC1">
        <w:rPr>
          <w:rFonts w:ascii="仿宋" w:hAnsi="仿宋" w:hint="eastAsia"/>
          <w:szCs w:val="24"/>
        </w:rPr>
        <w:t>内容及要求</w:t>
      </w:r>
    </w:p>
    <w:p w14:paraId="08A12320"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1、</w:t>
      </w:r>
      <w:r w:rsidRPr="00A05AC1">
        <w:rPr>
          <w:rFonts w:ascii="仿宋" w:hAnsi="仿宋"/>
          <w:szCs w:val="24"/>
        </w:rPr>
        <w:t>服务内容</w:t>
      </w:r>
      <w:r w:rsidRPr="00A05AC1">
        <w:rPr>
          <w:rFonts w:ascii="仿宋" w:hAnsi="仿宋" w:hint="eastAsia"/>
          <w:szCs w:val="24"/>
        </w:rPr>
        <w:t>：</w:t>
      </w:r>
    </w:p>
    <w:p w14:paraId="28CD3BB9" w14:textId="5D2FAE76"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1.1</w:t>
      </w:r>
      <w:r w:rsidRPr="00A05AC1">
        <w:rPr>
          <w:rFonts w:ascii="仿宋" w:eastAsia="仿宋" w:hAnsi="仿宋"/>
          <w:sz w:val="24"/>
          <w:szCs w:val="24"/>
          <w:lang w:eastAsia="zh-CN"/>
        </w:rPr>
        <w:t>按</w:t>
      </w:r>
      <w:r w:rsidR="00FF2450">
        <w:rPr>
          <w:rFonts w:ascii="仿宋" w:eastAsia="仿宋" w:hAnsi="仿宋"/>
          <w:sz w:val="24"/>
          <w:szCs w:val="24"/>
          <w:lang w:eastAsia="zh-CN"/>
        </w:rPr>
        <w:t>院方</w:t>
      </w:r>
      <w:r w:rsidRPr="00A05AC1">
        <w:rPr>
          <w:rFonts w:ascii="仿宋" w:eastAsia="仿宋" w:hAnsi="仿宋"/>
          <w:sz w:val="24"/>
          <w:szCs w:val="24"/>
          <w:lang w:eastAsia="zh-CN"/>
        </w:rPr>
        <w:t xml:space="preserve">要求定时定点上岗，使用文明用语主动迎送问询者； </w:t>
      </w:r>
    </w:p>
    <w:p w14:paraId="6478EB6A"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1.2</w:t>
      </w:r>
      <w:r w:rsidRPr="00A05AC1">
        <w:rPr>
          <w:rFonts w:ascii="仿宋" w:eastAsia="仿宋" w:hAnsi="仿宋"/>
          <w:sz w:val="24"/>
          <w:szCs w:val="24"/>
          <w:lang w:eastAsia="zh-CN"/>
        </w:rPr>
        <w:t xml:space="preserve">熟悉医院科室病区分布，礼貌准确的回答问询者所咨询的问题： </w:t>
      </w:r>
    </w:p>
    <w:p w14:paraId="0DEC3F17"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1.3</w:t>
      </w:r>
      <w:r w:rsidRPr="00A05AC1">
        <w:rPr>
          <w:rFonts w:ascii="仿宋" w:eastAsia="仿宋" w:hAnsi="仿宋"/>
          <w:sz w:val="24"/>
          <w:szCs w:val="24"/>
          <w:lang w:eastAsia="zh-CN"/>
        </w:rPr>
        <w:t>初步了解病情、分诊挂号、关注候诊病人、引导病人</w:t>
      </w:r>
      <w:r w:rsidRPr="00A05AC1">
        <w:rPr>
          <w:rFonts w:ascii="仿宋" w:eastAsia="仿宋" w:hAnsi="仿宋" w:hint="eastAsia"/>
          <w:sz w:val="24"/>
          <w:szCs w:val="24"/>
          <w:lang w:eastAsia="zh-CN"/>
        </w:rPr>
        <w:t>进出门诊</w:t>
      </w:r>
      <w:r w:rsidRPr="00A05AC1">
        <w:rPr>
          <w:rFonts w:ascii="仿宋" w:eastAsia="仿宋" w:hAnsi="仿宋"/>
          <w:sz w:val="24"/>
          <w:szCs w:val="24"/>
          <w:lang w:eastAsia="zh-CN"/>
        </w:rPr>
        <w:t xml:space="preserve">。 </w:t>
      </w:r>
    </w:p>
    <w:p w14:paraId="3B3D1951"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1.4</w:t>
      </w:r>
      <w:r w:rsidRPr="00A05AC1">
        <w:rPr>
          <w:rFonts w:ascii="仿宋" w:eastAsia="仿宋" w:hAnsi="仿宋"/>
          <w:sz w:val="24"/>
          <w:szCs w:val="24"/>
          <w:lang w:eastAsia="zh-CN"/>
        </w:rPr>
        <w:t xml:space="preserve">巡视所管辖区，发现设备设施损坏及时报修。 </w:t>
      </w:r>
    </w:p>
    <w:p w14:paraId="3201089A"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1.5</w:t>
      </w:r>
      <w:r w:rsidRPr="00A05AC1">
        <w:rPr>
          <w:rFonts w:ascii="仿宋" w:eastAsia="仿宋" w:hAnsi="仿宋"/>
          <w:sz w:val="24"/>
          <w:szCs w:val="24"/>
          <w:lang w:eastAsia="zh-CN"/>
        </w:rPr>
        <w:t xml:space="preserve">负责巡视楼层的环境卫生，发现问题及时通知保洁人员清理现场。 </w:t>
      </w:r>
    </w:p>
    <w:p w14:paraId="6CB3BD0E"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w:t>
      </w:r>
      <w:r w:rsidRPr="00A05AC1">
        <w:rPr>
          <w:rFonts w:ascii="仿宋" w:hAnsi="仿宋"/>
          <w:szCs w:val="24"/>
        </w:rPr>
        <w:t>服务要求</w:t>
      </w:r>
      <w:r w:rsidRPr="00A05AC1">
        <w:rPr>
          <w:rFonts w:ascii="仿宋" w:hAnsi="仿宋" w:hint="eastAsia"/>
          <w:szCs w:val="24"/>
        </w:rPr>
        <w:t>：</w:t>
      </w:r>
      <w:r w:rsidRPr="00A05AC1">
        <w:rPr>
          <w:rFonts w:ascii="仿宋" w:hAnsi="仿宋"/>
          <w:szCs w:val="24"/>
        </w:rPr>
        <w:t xml:space="preserve"> </w:t>
      </w:r>
    </w:p>
    <w:p w14:paraId="4668BC5E"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2.1</w:t>
      </w:r>
      <w:r w:rsidRPr="00A05AC1">
        <w:rPr>
          <w:rFonts w:ascii="仿宋" w:eastAsia="仿宋" w:hAnsi="仿宋"/>
          <w:sz w:val="24"/>
          <w:szCs w:val="24"/>
          <w:lang w:eastAsia="zh-CN"/>
        </w:rPr>
        <w:t xml:space="preserve">熟悉医院的科室所在位置，正确引导患者就医，遇到不清楚的问题，做到问清后再回答； </w:t>
      </w:r>
    </w:p>
    <w:p w14:paraId="3B0F4CC6"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2.2</w:t>
      </w:r>
      <w:r w:rsidRPr="00A05AC1">
        <w:rPr>
          <w:rFonts w:ascii="仿宋" w:eastAsia="仿宋" w:hAnsi="仿宋"/>
          <w:sz w:val="24"/>
          <w:szCs w:val="24"/>
          <w:lang w:eastAsia="zh-CN"/>
        </w:rPr>
        <w:t xml:space="preserve">着装：着装统一，整洁，佩带胸牌，发型统一； </w:t>
      </w:r>
    </w:p>
    <w:p w14:paraId="55010D9D"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2.3</w:t>
      </w:r>
      <w:r w:rsidRPr="00A05AC1">
        <w:rPr>
          <w:rFonts w:ascii="仿宋" w:eastAsia="仿宋" w:hAnsi="仿宋"/>
          <w:sz w:val="24"/>
          <w:szCs w:val="24"/>
          <w:lang w:eastAsia="zh-CN"/>
        </w:rPr>
        <w:t xml:space="preserve">站姿：站姿端正，不要东张西望，摇头晃脑，不得在站立时聊天； </w:t>
      </w:r>
    </w:p>
    <w:p w14:paraId="24741707"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2.4</w:t>
      </w:r>
      <w:r w:rsidRPr="00A05AC1">
        <w:rPr>
          <w:rFonts w:ascii="仿宋" w:eastAsia="仿宋" w:hAnsi="仿宋"/>
          <w:sz w:val="24"/>
          <w:szCs w:val="24"/>
          <w:lang w:eastAsia="zh-CN"/>
        </w:rPr>
        <w:t xml:space="preserve">走姿：行走时平稳，步伐轻盈，做到走路轻，说话轻； </w:t>
      </w:r>
    </w:p>
    <w:p w14:paraId="14A43CF7"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2.5</w:t>
      </w:r>
      <w:r w:rsidRPr="00A05AC1">
        <w:rPr>
          <w:rFonts w:ascii="仿宋" w:eastAsia="仿宋" w:hAnsi="仿宋"/>
          <w:sz w:val="24"/>
          <w:szCs w:val="24"/>
          <w:lang w:eastAsia="zh-CN"/>
        </w:rPr>
        <w:t xml:space="preserve">礼仪： </w:t>
      </w:r>
    </w:p>
    <w:p w14:paraId="7BC385E6"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2.5.1</w:t>
      </w:r>
      <w:r w:rsidRPr="00A05AC1">
        <w:rPr>
          <w:rFonts w:ascii="仿宋" w:eastAsia="仿宋" w:hAnsi="仿宋"/>
          <w:sz w:val="24"/>
          <w:szCs w:val="24"/>
          <w:lang w:eastAsia="zh-CN"/>
        </w:rPr>
        <w:t xml:space="preserve">对待患者态度和蔼，热情，做到微笑服务； </w:t>
      </w:r>
    </w:p>
    <w:p w14:paraId="16F4D546"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2.5.2</w:t>
      </w:r>
      <w:r w:rsidRPr="00A05AC1">
        <w:rPr>
          <w:rFonts w:ascii="仿宋" w:eastAsia="仿宋" w:hAnsi="仿宋"/>
          <w:sz w:val="24"/>
          <w:szCs w:val="24"/>
          <w:lang w:eastAsia="zh-CN"/>
        </w:rPr>
        <w:t xml:space="preserve">礼貌用语：“您好”，“欢迎您”，“不客气”“您慢走”； </w:t>
      </w:r>
    </w:p>
    <w:p w14:paraId="49A696B3"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2.5.3</w:t>
      </w:r>
      <w:r w:rsidRPr="00A05AC1">
        <w:rPr>
          <w:rFonts w:ascii="仿宋" w:eastAsia="仿宋" w:hAnsi="仿宋"/>
          <w:sz w:val="24"/>
          <w:szCs w:val="24"/>
          <w:lang w:eastAsia="zh-CN"/>
        </w:rPr>
        <w:t xml:space="preserve">解答患者询问时，做到有问必答，杜绝“不知道”，“不会”，“不管”，“不行”，“不懂”等，不得以生硬，冷淡的态度待客； </w:t>
      </w:r>
    </w:p>
    <w:p w14:paraId="16F03AAE"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2.5.4</w:t>
      </w:r>
      <w:r w:rsidRPr="00A05AC1">
        <w:rPr>
          <w:rFonts w:ascii="仿宋" w:eastAsia="仿宋" w:hAnsi="仿宋"/>
          <w:sz w:val="24"/>
          <w:szCs w:val="24"/>
          <w:lang w:eastAsia="zh-CN"/>
        </w:rPr>
        <w:t xml:space="preserve">患者询问时，做到讲究礼貌，用心聆听，不抢话，不插话，不争辩。语气温和，不大声喧哗。听意见和批评时不辩解，冷静对待及时上报； </w:t>
      </w:r>
    </w:p>
    <w:p w14:paraId="1907DD09"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2.5.5</w:t>
      </w:r>
      <w:r w:rsidRPr="00A05AC1">
        <w:rPr>
          <w:rFonts w:ascii="仿宋" w:eastAsia="仿宋" w:hAnsi="仿宋"/>
          <w:sz w:val="24"/>
          <w:szCs w:val="24"/>
          <w:lang w:eastAsia="zh-CN"/>
        </w:rPr>
        <w:t xml:space="preserve">主动服务不方便的病人。 </w:t>
      </w:r>
    </w:p>
    <w:p w14:paraId="5DB7621B" w14:textId="559051B6" w:rsidR="00202A04" w:rsidRPr="00A05AC1" w:rsidRDefault="00202A04" w:rsidP="008413F1">
      <w:pPr>
        <w:pStyle w:val="30"/>
        <w:spacing w:before="0" w:after="0"/>
        <w:ind w:firstLineChars="176" w:firstLine="424"/>
        <w:rPr>
          <w:rFonts w:ascii="仿宋" w:eastAsia="仿宋" w:hAnsi="仿宋" w:hint="eastAsia"/>
          <w:szCs w:val="24"/>
        </w:rPr>
      </w:pPr>
      <w:bookmarkStart w:id="25" w:name="_Toc97027238"/>
      <w:r w:rsidRPr="00A05AC1">
        <w:rPr>
          <w:rFonts w:ascii="仿宋" w:eastAsia="仿宋" w:hAnsi="仿宋" w:hint="eastAsia"/>
          <w:szCs w:val="24"/>
        </w:rPr>
        <w:t>（九）窗口服务</w:t>
      </w:r>
      <w:bookmarkEnd w:id="25"/>
      <w:r w:rsidR="00485A00" w:rsidRPr="00A05AC1">
        <w:rPr>
          <w:rFonts w:ascii="仿宋" w:eastAsia="仿宋" w:hAnsi="仿宋" w:hint="eastAsia"/>
          <w:szCs w:val="24"/>
        </w:rPr>
        <w:t>内容及要求</w:t>
      </w:r>
    </w:p>
    <w:p w14:paraId="5F3B9CB8"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1、服务内容</w:t>
      </w:r>
    </w:p>
    <w:p w14:paraId="0CF822CD"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1.1门急诊收费</w:t>
      </w:r>
    </w:p>
    <w:p w14:paraId="265BD1CA" w14:textId="77777777" w:rsidR="00202A04" w:rsidRPr="00A05AC1" w:rsidRDefault="00202A04" w:rsidP="008413F1">
      <w:pPr>
        <w:widowControl/>
        <w:tabs>
          <w:tab w:val="left" w:pos="794"/>
        </w:tabs>
        <w:ind w:firstLineChars="176" w:firstLine="422"/>
        <w:contextualSpacing/>
        <w:rPr>
          <w:rFonts w:ascii="仿宋" w:eastAsia="仿宋" w:hAnsi="仿宋" w:hint="eastAsia"/>
          <w:b/>
          <w:bCs/>
          <w:sz w:val="24"/>
          <w:szCs w:val="24"/>
          <w:lang w:eastAsia="zh-CN"/>
        </w:rPr>
      </w:pPr>
      <w:r w:rsidRPr="00A05AC1">
        <w:rPr>
          <w:rFonts w:ascii="仿宋" w:eastAsia="仿宋" w:hAnsi="仿宋" w:hint="eastAsia"/>
          <w:sz w:val="24"/>
          <w:szCs w:val="24"/>
          <w:lang w:eastAsia="zh-CN"/>
        </w:rPr>
        <w:t>1.1.1负责门、急诊收费工作；</w:t>
      </w:r>
    </w:p>
    <w:p w14:paraId="2B8BF884"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1.1.2熟悉并严格执行医院各项财务管理制度；</w:t>
      </w:r>
    </w:p>
    <w:p w14:paraId="33C9BA65"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1.1.3保管好各类财务票据、原始单据及印章；</w:t>
      </w:r>
    </w:p>
    <w:p w14:paraId="5D007162"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1.2住院收费</w:t>
      </w:r>
    </w:p>
    <w:p w14:paraId="750A9B62"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1.2.1收取患者的预交押金、药费、治疗费等各项费用、出院业务、办理各项退费业务；</w:t>
      </w:r>
    </w:p>
    <w:p w14:paraId="32F7F630"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1.2.2为病人打印结算单、费用明细单等；</w:t>
      </w:r>
    </w:p>
    <w:p w14:paraId="6DAC6561"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1.2.3保管好备用金，不得挪用备用金。</w:t>
      </w:r>
    </w:p>
    <w:p w14:paraId="09BA2132"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1.2.4每天下班前对现金、移动支付金额进行清点并交财务科，做到账款相符；</w:t>
      </w:r>
    </w:p>
    <w:p w14:paraId="44981E75"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1.2.5收据领用要严格按照请领手续办理，个人领用收据后要妥善保管，不准丢失，不准借用或挪用他人收据，不准任意作废，涂改收据。</w:t>
      </w:r>
    </w:p>
    <w:p w14:paraId="1AD53730"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lastRenderedPageBreak/>
        <w:t>1.2.6严格执行物价收费标准，划价要做到准确无误。</w:t>
      </w:r>
    </w:p>
    <w:p w14:paraId="00B2E743"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1.3医保核算</w:t>
      </w:r>
    </w:p>
    <w:p w14:paraId="6A5E9901"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协助医保管理机构对居民、职工医疗保险进行检查、监督、审核，协助处理医院各科室（病区）在执行居民、职工医保政策等出现的问题，以及医院医保部门交代的其他工作。</w:t>
      </w:r>
    </w:p>
    <w:p w14:paraId="4A20A6E3"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1.4医保结算</w:t>
      </w:r>
    </w:p>
    <w:p w14:paraId="61AF2A81"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熟悉我区医疗保险法规政策，负责参保人员就医的结算管理工作，按照医院有关规定，做好各类处方、检查等治疗项目的审核工作，热心细致做好出院患者的审核、结算和复核工作。</w:t>
      </w:r>
    </w:p>
    <w:p w14:paraId="17FE811D"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1.5医保外伤稽查</w:t>
      </w:r>
    </w:p>
    <w:p w14:paraId="19ABFEBE"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负责稽核住院治疗人员外伤原因，是否实际住院，治疗报销部分是否符合有关规定等，现场调查走访，以全面掌握相关事故信息，进一步核实参保人员外伤住院的真实性、有效性、合理性。</w:t>
      </w:r>
    </w:p>
    <w:p w14:paraId="76588441" w14:textId="77777777" w:rsidR="00202A04" w:rsidRPr="00A05AC1" w:rsidRDefault="00202A04" w:rsidP="008413F1">
      <w:pPr>
        <w:widowControl/>
        <w:tabs>
          <w:tab w:val="left" w:pos="794"/>
        </w:tabs>
        <w:ind w:firstLineChars="176" w:firstLine="424"/>
        <w:contextualSpacing/>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1.6彩超分诊</w:t>
      </w:r>
    </w:p>
    <w:p w14:paraId="3CD6AB86"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1.6.1在科主任领导下，接受超声科的全面管理、监督及考核，负责检查病人登记、预约、分诊工作。</w:t>
      </w:r>
    </w:p>
    <w:p w14:paraId="127EFB8A"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1.6.2严格遵守各项规章制度，认真履行预约服务规范化要求。</w:t>
      </w:r>
    </w:p>
    <w:p w14:paraId="2C849807"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1.6.3认真观察检查病人的病情变化，腹痛及其他危重患者优先检查，必要时及时与相关科室联系，维持检查秩序。</w:t>
      </w:r>
    </w:p>
    <w:p w14:paraId="75C9158A"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1.6.4负责告知病人各项检查前的准备，检查过程及检查后的注意事项，保证医疗安全。</w:t>
      </w:r>
    </w:p>
    <w:p w14:paraId="3E4C3689"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1.6.5严禁与“医托”有任何接触，参与任何扰乱正常的就诊秩序，如出现上述性质行为，视情节严重程度，严重将予以清退处理。</w:t>
      </w:r>
    </w:p>
    <w:p w14:paraId="0CD4F2B9" w14:textId="77777777" w:rsidR="00202A04" w:rsidRPr="00A05AC1" w:rsidRDefault="00202A04" w:rsidP="008413F1">
      <w:pPr>
        <w:pStyle w:val="4fc"/>
        <w:spacing w:line="240" w:lineRule="auto"/>
        <w:ind w:left="0" w:firstLineChars="176" w:firstLine="424"/>
        <w:rPr>
          <w:rFonts w:ascii="仿宋" w:hAnsi="仿宋" w:hint="eastAsia"/>
          <w:szCs w:val="24"/>
        </w:rPr>
      </w:pPr>
      <w:r w:rsidRPr="00A05AC1">
        <w:rPr>
          <w:rFonts w:ascii="仿宋" w:hAnsi="仿宋" w:hint="eastAsia"/>
          <w:szCs w:val="24"/>
        </w:rPr>
        <w:t>2、服务标准</w:t>
      </w:r>
    </w:p>
    <w:p w14:paraId="60706B96"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2.1口头表达清晰，形象气质佳，具有良好的窗口服务理念，文明用语，态度和蔼，解释问题有耐心；</w:t>
      </w:r>
    </w:p>
    <w:p w14:paraId="53DC452A"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2.2遵纪守法，品行端正，团结同志，遵守医院规章制度。</w:t>
      </w:r>
    </w:p>
    <w:p w14:paraId="445636C5"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2.3</w:t>
      </w:r>
      <w:r w:rsidRPr="00A05AC1">
        <w:rPr>
          <w:rFonts w:ascii="仿宋" w:eastAsia="仿宋" w:hAnsi="仿宋"/>
          <w:sz w:val="24"/>
          <w:szCs w:val="24"/>
          <w:lang w:eastAsia="zh-CN"/>
        </w:rPr>
        <w:t>具有吃苦耐劳、勇于奉献精神，爱岗敬业，集体荣誉感强</w:t>
      </w:r>
      <w:r w:rsidRPr="00A05AC1">
        <w:rPr>
          <w:rFonts w:ascii="仿宋" w:eastAsia="仿宋" w:hAnsi="仿宋" w:hint="eastAsia"/>
          <w:sz w:val="24"/>
          <w:szCs w:val="24"/>
          <w:lang w:eastAsia="zh-CN"/>
        </w:rPr>
        <w:t>。</w:t>
      </w:r>
    </w:p>
    <w:p w14:paraId="3A800D97"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2.4各岗位人员严格遵照归口用工科室（病区）相关管理规定，并接受其监督、考核。</w:t>
      </w:r>
    </w:p>
    <w:p w14:paraId="5D963484" w14:textId="4536F96A"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2.5门（急）诊、住院收费等岗位，如因个人原因出现患者信息泄露、患者有效投诉、媒体曝光、携款潜逃、挪用、私用现金等各类问题时，由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负责承担全部经济损失和法律责任；</w:t>
      </w:r>
    </w:p>
    <w:p w14:paraId="6669A3E9" w14:textId="7036F50F"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2.6门（急）诊、住院收费等岗位，如发生记错账、丢失票据、少收费、多收费、收伪钞等原因造成的直接、间接损失，由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负责承担全部经济损失和法律责任；</w:t>
      </w:r>
    </w:p>
    <w:p w14:paraId="7DC21A6D" w14:textId="272A0F6B" w:rsidR="00202A04" w:rsidRPr="00A05AC1" w:rsidRDefault="00202A04" w:rsidP="008413F1">
      <w:pPr>
        <w:pStyle w:val="30"/>
        <w:numPr>
          <w:ilvl w:val="0"/>
          <w:numId w:val="83"/>
        </w:numPr>
        <w:spacing w:before="0" w:after="0"/>
        <w:ind w:firstLineChars="176" w:firstLine="424"/>
        <w:rPr>
          <w:rFonts w:ascii="仿宋" w:eastAsia="仿宋" w:hAnsi="仿宋" w:hint="eastAsia"/>
          <w:szCs w:val="24"/>
        </w:rPr>
      </w:pPr>
      <w:bookmarkStart w:id="26" w:name="_Toc97027239"/>
      <w:r w:rsidRPr="00A05AC1">
        <w:rPr>
          <w:rFonts w:ascii="仿宋" w:eastAsia="仿宋" w:hAnsi="仿宋" w:hint="eastAsia"/>
          <w:szCs w:val="24"/>
        </w:rPr>
        <w:t>彩超打字员服务</w:t>
      </w:r>
      <w:r w:rsidR="00485A00" w:rsidRPr="00A05AC1">
        <w:rPr>
          <w:rFonts w:ascii="仿宋" w:eastAsia="仿宋" w:hAnsi="仿宋" w:hint="eastAsia"/>
          <w:szCs w:val="24"/>
        </w:rPr>
        <w:t>内容及要求</w:t>
      </w:r>
    </w:p>
    <w:p w14:paraId="1A7CC04F"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1、具有较强的服务意识、高度的责任感；树立以病人和医护人员为中心的服务理念</w:t>
      </w:r>
    </w:p>
    <w:p w14:paraId="3EEA6227"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2、要熟练掌握彩超性质，配合检查医生准确做好报告。</w:t>
      </w:r>
    </w:p>
    <w:p w14:paraId="40C448A3"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3、要熟知医学知识，懂得医学术语，打字要快、准，无一错误。</w:t>
      </w:r>
    </w:p>
    <w:p w14:paraId="45236038"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4、做好个人防护，及时手卫生。</w:t>
      </w:r>
    </w:p>
    <w:p w14:paraId="792F175C"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5、按时上岗 , 按计划完成工作。</w:t>
      </w:r>
    </w:p>
    <w:p w14:paraId="1EA02E84" w14:textId="385A062F" w:rsidR="00202A04" w:rsidRPr="00A05AC1" w:rsidRDefault="00202A04" w:rsidP="008413F1">
      <w:pPr>
        <w:pStyle w:val="30"/>
        <w:numPr>
          <w:ilvl w:val="0"/>
          <w:numId w:val="83"/>
        </w:numPr>
        <w:spacing w:before="0" w:after="0"/>
        <w:ind w:firstLineChars="176" w:firstLine="424"/>
        <w:rPr>
          <w:rFonts w:ascii="仿宋" w:eastAsia="仿宋" w:hAnsi="仿宋" w:hint="eastAsia"/>
          <w:szCs w:val="24"/>
        </w:rPr>
      </w:pPr>
      <w:r w:rsidRPr="00A05AC1">
        <w:rPr>
          <w:rFonts w:ascii="仿宋" w:eastAsia="仿宋" w:hAnsi="仿宋" w:hint="eastAsia"/>
          <w:szCs w:val="24"/>
        </w:rPr>
        <w:lastRenderedPageBreak/>
        <w:t>医美中心预约窗口服务</w:t>
      </w:r>
      <w:r w:rsidR="00485A00" w:rsidRPr="00A05AC1">
        <w:rPr>
          <w:rFonts w:ascii="仿宋" w:eastAsia="仿宋" w:hAnsi="仿宋" w:hint="eastAsia"/>
          <w:szCs w:val="24"/>
        </w:rPr>
        <w:t>内容及要求</w:t>
      </w:r>
    </w:p>
    <w:p w14:paraId="02254ECE"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1、</w:t>
      </w:r>
      <w:r w:rsidRPr="00A05AC1">
        <w:rPr>
          <w:rFonts w:ascii="仿宋" w:eastAsia="仿宋" w:hAnsi="仿宋"/>
          <w:sz w:val="24"/>
          <w:szCs w:val="24"/>
          <w:lang w:eastAsia="zh-CN"/>
        </w:rPr>
        <w:t>具有较强的服务意识、高度的责任感；树立以病人和医护人员为中心的服务理念。</w:t>
      </w:r>
    </w:p>
    <w:p w14:paraId="6C4CE7EF"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2、</w:t>
      </w:r>
      <w:r w:rsidRPr="00A05AC1">
        <w:rPr>
          <w:rFonts w:ascii="仿宋" w:eastAsia="仿宋" w:hAnsi="仿宋"/>
          <w:sz w:val="24"/>
          <w:szCs w:val="24"/>
          <w:lang w:eastAsia="zh-CN"/>
        </w:rPr>
        <w:t>要熟练掌握彩超性质，配合检查医生准确做好工作。</w:t>
      </w:r>
    </w:p>
    <w:p w14:paraId="5D6AB762"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hint="eastAsia"/>
          <w:sz w:val="24"/>
          <w:szCs w:val="24"/>
          <w:lang w:eastAsia="zh-CN"/>
        </w:rPr>
        <w:t>3、</w:t>
      </w:r>
      <w:r w:rsidRPr="00A05AC1">
        <w:rPr>
          <w:rFonts w:ascii="仿宋" w:eastAsia="仿宋" w:hAnsi="仿宋"/>
          <w:sz w:val="24"/>
          <w:szCs w:val="24"/>
          <w:lang w:eastAsia="zh-CN"/>
        </w:rPr>
        <w:t>要熟知医学知识，懂得医学术语，打字要快、准，无一错误。</w:t>
      </w:r>
    </w:p>
    <w:p w14:paraId="620A093C"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sz w:val="24"/>
          <w:szCs w:val="24"/>
          <w:lang w:eastAsia="zh-CN"/>
        </w:rPr>
        <w:t>4</w:t>
      </w:r>
      <w:r w:rsidRPr="00A05AC1">
        <w:rPr>
          <w:rFonts w:ascii="仿宋" w:eastAsia="仿宋" w:hAnsi="仿宋" w:hint="eastAsia"/>
          <w:sz w:val="24"/>
          <w:szCs w:val="24"/>
          <w:lang w:eastAsia="zh-CN"/>
        </w:rPr>
        <w:t>、</w:t>
      </w:r>
      <w:r w:rsidRPr="00A05AC1">
        <w:rPr>
          <w:rFonts w:ascii="仿宋" w:eastAsia="仿宋" w:hAnsi="仿宋"/>
          <w:sz w:val="24"/>
          <w:szCs w:val="24"/>
          <w:lang w:eastAsia="zh-CN"/>
        </w:rPr>
        <w:t>做好个人防护，及时手卫生。</w:t>
      </w:r>
    </w:p>
    <w:p w14:paraId="36112C72" w14:textId="77777777" w:rsidR="00202A04" w:rsidRPr="00A05AC1" w:rsidRDefault="00202A04" w:rsidP="008413F1">
      <w:pPr>
        <w:ind w:firstLineChars="176" w:firstLine="422"/>
        <w:rPr>
          <w:rFonts w:ascii="仿宋" w:eastAsia="仿宋" w:hAnsi="仿宋" w:hint="eastAsia"/>
          <w:sz w:val="24"/>
          <w:szCs w:val="24"/>
          <w:lang w:eastAsia="zh-CN"/>
        </w:rPr>
      </w:pPr>
      <w:r w:rsidRPr="00A05AC1">
        <w:rPr>
          <w:rFonts w:ascii="仿宋" w:eastAsia="仿宋" w:hAnsi="仿宋"/>
          <w:sz w:val="24"/>
          <w:szCs w:val="24"/>
          <w:lang w:eastAsia="zh-CN"/>
        </w:rPr>
        <w:t>5</w:t>
      </w:r>
      <w:r w:rsidRPr="00A05AC1">
        <w:rPr>
          <w:rFonts w:ascii="仿宋" w:eastAsia="仿宋" w:hAnsi="仿宋" w:hint="eastAsia"/>
          <w:sz w:val="24"/>
          <w:szCs w:val="24"/>
          <w:lang w:eastAsia="zh-CN"/>
        </w:rPr>
        <w:t>、</w:t>
      </w:r>
      <w:r w:rsidRPr="00A05AC1">
        <w:rPr>
          <w:rFonts w:ascii="仿宋" w:eastAsia="仿宋" w:hAnsi="仿宋"/>
          <w:sz w:val="24"/>
          <w:szCs w:val="24"/>
          <w:lang w:eastAsia="zh-CN"/>
        </w:rPr>
        <w:t>按时上岗 , 按计划完成工作。</w:t>
      </w:r>
    </w:p>
    <w:p w14:paraId="4BE2EF99" w14:textId="31DE0949" w:rsidR="00202A04" w:rsidRPr="00A05AC1" w:rsidRDefault="00202A04" w:rsidP="008413F1">
      <w:pPr>
        <w:pStyle w:val="30"/>
        <w:spacing w:before="0" w:after="0"/>
        <w:ind w:firstLineChars="176" w:firstLine="424"/>
        <w:rPr>
          <w:rFonts w:ascii="仿宋" w:eastAsia="仿宋" w:hAnsi="仿宋" w:hint="eastAsia"/>
          <w:szCs w:val="24"/>
        </w:rPr>
      </w:pPr>
      <w:r w:rsidRPr="00A05AC1">
        <w:rPr>
          <w:rFonts w:ascii="仿宋" w:eastAsia="仿宋" w:hAnsi="仿宋" w:hint="eastAsia"/>
          <w:szCs w:val="24"/>
        </w:rPr>
        <w:t>（十二）生活垃圾清运服务</w:t>
      </w:r>
      <w:bookmarkEnd w:id="26"/>
      <w:r w:rsidR="005F4980" w:rsidRPr="00A05AC1">
        <w:rPr>
          <w:rFonts w:ascii="仿宋" w:eastAsia="仿宋" w:hAnsi="仿宋" w:hint="eastAsia"/>
          <w:szCs w:val="24"/>
        </w:rPr>
        <w:t>内容及要求</w:t>
      </w:r>
    </w:p>
    <w:p w14:paraId="5C0EA6C8"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1、生活垃圾应集中处理，转运，确保院区内环境清洁，减少污染。</w:t>
      </w:r>
    </w:p>
    <w:p w14:paraId="39213D91"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2、坚持每日转运，存放时间不能超过24小时，上、下午各一次转运至赤峰市三峰环保能源公司。</w:t>
      </w:r>
    </w:p>
    <w:p w14:paraId="4B43C7A1"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3、爱护生活垃圾点设备，定期对设备进行检查、保养，如出现故障，及时上报总务科。</w:t>
      </w:r>
    </w:p>
    <w:p w14:paraId="024E512C"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4、每日保持生活垃圾点清洁、消杀，定期做好蚊、蝇等孳生物消杀工作。</w:t>
      </w:r>
    </w:p>
    <w:p w14:paraId="118CA4C2" w14:textId="1B86D9F3" w:rsidR="00202A04" w:rsidRPr="00A05AC1" w:rsidRDefault="00202A04" w:rsidP="008413F1">
      <w:pPr>
        <w:pStyle w:val="30"/>
        <w:spacing w:before="0" w:after="0"/>
        <w:ind w:firstLineChars="176" w:firstLine="424"/>
        <w:rPr>
          <w:rFonts w:ascii="仿宋" w:eastAsia="仿宋" w:hAnsi="仿宋" w:hint="eastAsia"/>
          <w:szCs w:val="24"/>
        </w:rPr>
      </w:pPr>
      <w:r w:rsidRPr="00A05AC1">
        <w:rPr>
          <w:rFonts w:ascii="仿宋" w:eastAsia="仿宋" w:hAnsi="仿宋" w:hint="eastAsia"/>
          <w:szCs w:val="24"/>
        </w:rPr>
        <w:t>（十三）药房拿药服务</w:t>
      </w:r>
      <w:r w:rsidR="005F4980" w:rsidRPr="00A05AC1">
        <w:rPr>
          <w:rFonts w:ascii="仿宋" w:eastAsia="仿宋" w:hAnsi="仿宋" w:hint="eastAsia"/>
          <w:szCs w:val="24"/>
        </w:rPr>
        <w:t>内容及要求</w:t>
      </w:r>
    </w:p>
    <w:p w14:paraId="5B995A8D"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1、药品调配：根据医生开具的处方，准确地选取、计量和包装所需药品。</w:t>
      </w:r>
    </w:p>
    <w:p w14:paraId="2533CD48"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2、</w:t>
      </w:r>
      <w:r w:rsidRPr="00A05AC1">
        <w:rPr>
          <w:rFonts w:ascii="仿宋" w:eastAsia="仿宋" w:hAnsi="仿宋"/>
          <w:sz w:val="24"/>
          <w:szCs w:val="24"/>
          <w:lang w:eastAsia="zh-CN"/>
        </w:rPr>
        <w:t>药品核对：对调配好的药品进行再次核对，确保药品的名称、规格、剂量、数量等信息准确无误。</w:t>
      </w:r>
    </w:p>
    <w:p w14:paraId="4F5718E0" w14:textId="77777777" w:rsidR="00202A04" w:rsidRPr="00A05AC1" w:rsidRDefault="00202A04" w:rsidP="008413F1">
      <w:pPr>
        <w:widowControl/>
        <w:tabs>
          <w:tab w:val="left" w:pos="794"/>
        </w:tabs>
        <w:ind w:firstLineChars="176" w:firstLine="422"/>
        <w:contextualSpacing/>
        <w:rPr>
          <w:rFonts w:ascii="仿宋" w:eastAsia="仿宋" w:hAnsi="仿宋" w:hint="eastAsia"/>
          <w:sz w:val="24"/>
          <w:szCs w:val="24"/>
          <w:lang w:eastAsia="zh-CN"/>
        </w:rPr>
      </w:pPr>
      <w:r w:rsidRPr="00A05AC1">
        <w:rPr>
          <w:rFonts w:ascii="仿宋" w:eastAsia="仿宋" w:hAnsi="仿宋" w:hint="eastAsia"/>
          <w:sz w:val="24"/>
          <w:szCs w:val="24"/>
          <w:lang w:eastAsia="zh-CN"/>
        </w:rPr>
        <w:t>3、</w:t>
      </w:r>
      <w:r w:rsidRPr="00A05AC1">
        <w:rPr>
          <w:rFonts w:ascii="仿宋" w:eastAsia="仿宋" w:hAnsi="仿宋"/>
          <w:sz w:val="24"/>
          <w:szCs w:val="24"/>
          <w:lang w:eastAsia="zh-CN"/>
        </w:rPr>
        <w:t>药品储存建议：告知患者药品的正确储存条件，如温度、湿度、避光等要求。</w:t>
      </w:r>
    </w:p>
    <w:p w14:paraId="5B621B6C" w14:textId="77777777" w:rsidR="00202A04" w:rsidRPr="00A05AC1" w:rsidRDefault="00202A04" w:rsidP="008413F1">
      <w:pPr>
        <w:pStyle w:val="30"/>
        <w:spacing w:before="0" w:after="0"/>
        <w:ind w:firstLineChars="176" w:firstLine="424"/>
        <w:rPr>
          <w:rFonts w:ascii="仿宋" w:eastAsia="仿宋" w:hAnsi="仿宋" w:hint="eastAsia"/>
          <w:szCs w:val="24"/>
        </w:rPr>
      </w:pPr>
      <w:r w:rsidRPr="00A05AC1">
        <w:rPr>
          <w:rFonts w:ascii="仿宋" w:eastAsia="仿宋" w:hAnsi="仿宋" w:hint="eastAsia"/>
          <w:szCs w:val="24"/>
        </w:rPr>
        <w:t>（十四）安保服务</w:t>
      </w:r>
      <w:r w:rsidRPr="00A05AC1">
        <w:rPr>
          <w:rFonts w:ascii="仿宋" w:eastAsia="仿宋" w:hAnsi="仿宋" w:hint="eastAsia"/>
          <w:b w:val="0"/>
          <w:bCs/>
          <w:szCs w:val="24"/>
        </w:rPr>
        <w:t>服务内容及要求</w:t>
      </w:r>
    </w:p>
    <w:p w14:paraId="5DC2D41A" w14:textId="77777777" w:rsidR="00202A04" w:rsidRPr="00A05AC1" w:rsidRDefault="00202A04" w:rsidP="00CE3892">
      <w:pPr>
        <w:pStyle w:val="3ff8"/>
        <w:spacing w:line="240" w:lineRule="auto"/>
        <w:ind w:left="792" w:hangingChars="330" w:hanging="792"/>
        <w:jc w:val="both"/>
        <w:rPr>
          <w:rFonts w:ascii="仿宋" w:hAnsi="仿宋" w:hint="eastAsia"/>
          <w:b w:val="0"/>
          <w:bCs/>
          <w:szCs w:val="24"/>
        </w:rPr>
      </w:pPr>
    </w:p>
    <w:tbl>
      <w:tblPr>
        <w:tblW w:w="83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86"/>
        <w:gridCol w:w="6663"/>
      </w:tblGrid>
      <w:tr w:rsidR="00A05AC1" w:rsidRPr="00A05AC1" w14:paraId="30A6B13A" w14:textId="77777777" w:rsidTr="00CF4DAC">
        <w:trPr>
          <w:jc w:val="center"/>
        </w:trPr>
        <w:tc>
          <w:tcPr>
            <w:tcW w:w="1686" w:type="dxa"/>
            <w:tcBorders>
              <w:top w:val="single" w:sz="12" w:space="0" w:color="002060"/>
              <w:left w:val="single" w:sz="12" w:space="0" w:color="002060"/>
              <w:bottom w:val="single" w:sz="12" w:space="0" w:color="002060"/>
            </w:tcBorders>
            <w:shd w:val="clear" w:color="auto" w:fill="92D050"/>
            <w:vAlign w:val="center"/>
          </w:tcPr>
          <w:p w14:paraId="164FC96E" w14:textId="77777777" w:rsidR="00202A04" w:rsidRPr="00A05AC1" w:rsidRDefault="00202A04" w:rsidP="00CE3892">
            <w:pPr>
              <w:widowControl/>
              <w:textAlignment w:val="center"/>
              <w:rPr>
                <w:rFonts w:ascii="仿宋" w:eastAsia="仿宋" w:hAnsi="仿宋" w:hint="eastAsia"/>
                <w:b/>
                <w:sz w:val="24"/>
                <w:szCs w:val="24"/>
              </w:rPr>
            </w:pPr>
            <w:proofErr w:type="spellStart"/>
            <w:r w:rsidRPr="00A05AC1">
              <w:rPr>
                <w:rFonts w:ascii="仿宋" w:eastAsia="仿宋" w:hAnsi="仿宋" w:hint="eastAsia"/>
                <w:b/>
                <w:sz w:val="24"/>
                <w:szCs w:val="24"/>
              </w:rPr>
              <w:t>岗位</w:t>
            </w:r>
            <w:proofErr w:type="spellEnd"/>
          </w:p>
        </w:tc>
        <w:tc>
          <w:tcPr>
            <w:tcW w:w="6663" w:type="dxa"/>
            <w:tcBorders>
              <w:top w:val="single" w:sz="12" w:space="0" w:color="002060"/>
              <w:bottom w:val="single" w:sz="12" w:space="0" w:color="002060"/>
              <w:right w:val="single" w:sz="12" w:space="0" w:color="002060"/>
            </w:tcBorders>
            <w:shd w:val="clear" w:color="auto" w:fill="92D050"/>
            <w:vAlign w:val="center"/>
          </w:tcPr>
          <w:p w14:paraId="0DEF4E97" w14:textId="77777777" w:rsidR="00202A04" w:rsidRPr="00A05AC1" w:rsidRDefault="00202A04" w:rsidP="00CE3892">
            <w:pPr>
              <w:widowControl/>
              <w:textAlignment w:val="center"/>
              <w:rPr>
                <w:rFonts w:ascii="仿宋" w:eastAsia="仿宋" w:hAnsi="仿宋" w:hint="eastAsia"/>
                <w:b/>
                <w:sz w:val="24"/>
                <w:szCs w:val="24"/>
              </w:rPr>
            </w:pPr>
            <w:proofErr w:type="spellStart"/>
            <w:r w:rsidRPr="00A05AC1">
              <w:rPr>
                <w:rFonts w:ascii="仿宋" w:eastAsia="仿宋" w:hAnsi="仿宋" w:hint="eastAsia"/>
                <w:b/>
                <w:sz w:val="24"/>
                <w:szCs w:val="24"/>
              </w:rPr>
              <w:t>工作内容</w:t>
            </w:r>
            <w:proofErr w:type="spellEnd"/>
          </w:p>
        </w:tc>
      </w:tr>
      <w:tr w:rsidR="00A05AC1" w:rsidRPr="00A05AC1" w14:paraId="0DFCC9EB" w14:textId="77777777" w:rsidTr="00CF4DAC">
        <w:trPr>
          <w:jc w:val="center"/>
        </w:trPr>
        <w:tc>
          <w:tcPr>
            <w:tcW w:w="1686" w:type="dxa"/>
            <w:vAlign w:val="center"/>
          </w:tcPr>
          <w:p w14:paraId="05E9C4A8"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门诊南侧正门入口和安检岗位</w:t>
            </w:r>
          </w:p>
        </w:tc>
        <w:tc>
          <w:tcPr>
            <w:tcW w:w="6663" w:type="dxa"/>
            <w:vAlign w:val="center"/>
          </w:tcPr>
          <w:p w14:paraId="742A188D"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做好门诊大厅安全保卫工作，维护门诊大厅就诊患者的就医秩序，做好来院人员的安全检查工作，能够及时发现消防以及治安的隐患，及时排除隐患。</w:t>
            </w:r>
          </w:p>
        </w:tc>
      </w:tr>
      <w:tr w:rsidR="00A05AC1" w:rsidRPr="00A05AC1" w14:paraId="074E864F" w14:textId="77777777" w:rsidTr="00CF4DAC">
        <w:trPr>
          <w:jc w:val="center"/>
        </w:trPr>
        <w:tc>
          <w:tcPr>
            <w:tcW w:w="1686" w:type="dxa"/>
            <w:vAlign w:val="center"/>
          </w:tcPr>
          <w:p w14:paraId="35DAF70A"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门诊一层CT、</w:t>
            </w:r>
          </w:p>
          <w:p w14:paraId="2C441D17"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核磁出入口</w:t>
            </w:r>
          </w:p>
        </w:tc>
        <w:tc>
          <w:tcPr>
            <w:tcW w:w="6663" w:type="dxa"/>
            <w:vAlign w:val="center"/>
          </w:tcPr>
          <w:p w14:paraId="4C1CC8C2"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维护CT、核磁、检查患者的排队就医秩序，等待预约检查，负责发放CT、核磁的检查报告和照片。并做好安全保卫工作。</w:t>
            </w:r>
          </w:p>
        </w:tc>
      </w:tr>
      <w:tr w:rsidR="00A05AC1" w:rsidRPr="00A05AC1" w14:paraId="0099D345" w14:textId="77777777" w:rsidTr="00CF4DAC">
        <w:trPr>
          <w:jc w:val="center"/>
        </w:trPr>
        <w:tc>
          <w:tcPr>
            <w:tcW w:w="1686" w:type="dxa"/>
            <w:vAlign w:val="center"/>
          </w:tcPr>
          <w:p w14:paraId="6A833147"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门诊采血室</w:t>
            </w:r>
            <w:proofErr w:type="spellEnd"/>
          </w:p>
        </w:tc>
        <w:tc>
          <w:tcPr>
            <w:tcW w:w="6663" w:type="dxa"/>
            <w:vAlign w:val="center"/>
          </w:tcPr>
          <w:p w14:paraId="460673EB"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维护采血室正常就医秩序，疏导患者。</w:t>
            </w:r>
          </w:p>
        </w:tc>
      </w:tr>
      <w:tr w:rsidR="00A05AC1" w:rsidRPr="00A05AC1" w14:paraId="6CEE02C5" w14:textId="77777777" w:rsidTr="00CF4DAC">
        <w:trPr>
          <w:jc w:val="center"/>
        </w:trPr>
        <w:tc>
          <w:tcPr>
            <w:tcW w:w="1686" w:type="dxa"/>
            <w:vAlign w:val="center"/>
          </w:tcPr>
          <w:p w14:paraId="284AA9D4"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门诊彩超室</w:t>
            </w:r>
            <w:proofErr w:type="spellEnd"/>
          </w:p>
        </w:tc>
        <w:tc>
          <w:tcPr>
            <w:tcW w:w="6663" w:type="dxa"/>
            <w:vAlign w:val="center"/>
          </w:tcPr>
          <w:p w14:paraId="5361E07D"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维护彩超室门口就医患者排队秩序，大屏幕叫到号的患者方可进入，坚决禁止陪护人员进入检查室。维护彩超室正常就医秩序，使患者按照预约顺序有序就诊。</w:t>
            </w:r>
          </w:p>
        </w:tc>
      </w:tr>
      <w:tr w:rsidR="00A05AC1" w:rsidRPr="00A05AC1" w14:paraId="5E585D81" w14:textId="77777777" w:rsidTr="00CF4DAC">
        <w:trPr>
          <w:jc w:val="center"/>
        </w:trPr>
        <w:tc>
          <w:tcPr>
            <w:tcW w:w="1686" w:type="dxa"/>
            <w:vAlign w:val="center"/>
          </w:tcPr>
          <w:p w14:paraId="01ED428C"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门诊腔镜室</w:t>
            </w:r>
            <w:proofErr w:type="spellEnd"/>
          </w:p>
        </w:tc>
        <w:tc>
          <w:tcPr>
            <w:tcW w:w="6663" w:type="dxa"/>
            <w:vAlign w:val="center"/>
          </w:tcPr>
          <w:p w14:paraId="061E9575"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维护腔镜室患者正常就医秩序，按照排队顺序，等待预约叫号并给予患者就医咨询。</w:t>
            </w:r>
          </w:p>
        </w:tc>
      </w:tr>
      <w:tr w:rsidR="00A05AC1" w:rsidRPr="00A05AC1" w14:paraId="6529713E" w14:textId="77777777" w:rsidTr="00CF4DAC">
        <w:trPr>
          <w:jc w:val="center"/>
        </w:trPr>
        <w:tc>
          <w:tcPr>
            <w:tcW w:w="1686" w:type="dxa"/>
            <w:vAlign w:val="center"/>
          </w:tcPr>
          <w:p w14:paraId="7F0810F1"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行政办公区</w:t>
            </w:r>
            <w:proofErr w:type="spellEnd"/>
          </w:p>
        </w:tc>
        <w:tc>
          <w:tcPr>
            <w:tcW w:w="6663" w:type="dxa"/>
            <w:vAlign w:val="center"/>
          </w:tcPr>
          <w:p w14:paraId="737EDE77"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保证行政办公区域的来访人员登记，电话联系被访人员，防止医患纠纷到办公区闹事，保证工作人员的人身安全。夜间将对此区域进行巡逻，确保办公区的财产安全。</w:t>
            </w:r>
          </w:p>
        </w:tc>
      </w:tr>
      <w:tr w:rsidR="00A05AC1" w:rsidRPr="00A05AC1" w14:paraId="56A42B15" w14:textId="77777777" w:rsidTr="00CF4DAC">
        <w:trPr>
          <w:jc w:val="center"/>
        </w:trPr>
        <w:tc>
          <w:tcPr>
            <w:tcW w:w="1686" w:type="dxa"/>
            <w:vAlign w:val="center"/>
          </w:tcPr>
          <w:p w14:paraId="01EA34AA"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门诊夜间巡逻</w:t>
            </w:r>
            <w:proofErr w:type="spellEnd"/>
          </w:p>
        </w:tc>
        <w:tc>
          <w:tcPr>
            <w:tcW w:w="6663" w:type="dxa"/>
            <w:vAlign w:val="center"/>
          </w:tcPr>
          <w:p w14:paraId="10F308C5" w14:textId="77777777" w:rsidR="00202A04" w:rsidRPr="00A05AC1" w:rsidRDefault="00202A04" w:rsidP="00CE3892">
            <w:pPr>
              <w:rPr>
                <w:rFonts w:ascii="仿宋" w:eastAsia="仿宋" w:hAnsi="仿宋" w:hint="eastAsia"/>
                <w:sz w:val="24"/>
                <w:szCs w:val="24"/>
              </w:rPr>
            </w:pPr>
            <w:r w:rsidRPr="00A05AC1">
              <w:rPr>
                <w:rFonts w:ascii="仿宋" w:eastAsia="仿宋" w:hAnsi="仿宋" w:hint="eastAsia"/>
                <w:sz w:val="24"/>
                <w:szCs w:val="24"/>
                <w:lang w:eastAsia="zh-CN"/>
              </w:rPr>
              <w:t>夜间每隔2小时对门诊楼共8层及室外发热门诊进行安全巡视，防火防盗防破坏。</w:t>
            </w:r>
            <w:proofErr w:type="spellStart"/>
            <w:r w:rsidRPr="00A05AC1">
              <w:rPr>
                <w:rFonts w:ascii="仿宋" w:eastAsia="仿宋" w:hAnsi="仿宋" w:hint="eastAsia"/>
                <w:sz w:val="24"/>
                <w:szCs w:val="24"/>
              </w:rPr>
              <w:t>确保医院财产安全</w:t>
            </w:r>
            <w:proofErr w:type="spellEnd"/>
            <w:r w:rsidRPr="00A05AC1">
              <w:rPr>
                <w:rFonts w:ascii="仿宋" w:eastAsia="仿宋" w:hAnsi="仿宋" w:hint="eastAsia"/>
                <w:sz w:val="24"/>
                <w:szCs w:val="24"/>
              </w:rPr>
              <w:t>。</w:t>
            </w:r>
          </w:p>
        </w:tc>
      </w:tr>
      <w:tr w:rsidR="00A05AC1" w:rsidRPr="00A05AC1" w14:paraId="79A67091" w14:textId="77777777" w:rsidTr="00CF4DAC">
        <w:trPr>
          <w:jc w:val="center"/>
        </w:trPr>
        <w:tc>
          <w:tcPr>
            <w:tcW w:w="1686" w:type="dxa"/>
            <w:vAlign w:val="center"/>
          </w:tcPr>
          <w:p w14:paraId="7315BA57"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1号病房楼医保办住院处</w:t>
            </w:r>
          </w:p>
        </w:tc>
        <w:tc>
          <w:tcPr>
            <w:tcW w:w="6663" w:type="dxa"/>
            <w:vAlign w:val="center"/>
          </w:tcPr>
          <w:p w14:paraId="239A8329"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维护此处办理出入院患者的排队秩序，防止人员聚集。并协助出院患者备齐各种单据，手续，提高收费处的工作效率。保护收费处的财产安全。夜班主要负责进行巡视，防止有可疑人员进入，及时消除火灾隐患。</w:t>
            </w:r>
          </w:p>
        </w:tc>
      </w:tr>
      <w:tr w:rsidR="00A05AC1" w:rsidRPr="00A05AC1" w14:paraId="31876372" w14:textId="77777777" w:rsidTr="00CF4DAC">
        <w:trPr>
          <w:jc w:val="center"/>
        </w:trPr>
        <w:tc>
          <w:tcPr>
            <w:tcW w:w="1686" w:type="dxa"/>
            <w:vAlign w:val="center"/>
          </w:tcPr>
          <w:p w14:paraId="01395F1E"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lastRenderedPageBreak/>
              <w:t>文化长廊员工通道</w:t>
            </w:r>
            <w:proofErr w:type="spellEnd"/>
          </w:p>
        </w:tc>
        <w:tc>
          <w:tcPr>
            <w:tcW w:w="6663" w:type="dxa"/>
            <w:vAlign w:val="center"/>
          </w:tcPr>
          <w:p w14:paraId="1102BFDE"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负责文化长廊员工通道出入口秩序。</w:t>
            </w:r>
          </w:p>
        </w:tc>
      </w:tr>
      <w:tr w:rsidR="00A05AC1" w:rsidRPr="00A05AC1" w14:paraId="35B247F3" w14:textId="77777777" w:rsidTr="00CF4DAC">
        <w:trPr>
          <w:jc w:val="center"/>
        </w:trPr>
        <w:tc>
          <w:tcPr>
            <w:tcW w:w="1686" w:type="dxa"/>
            <w:vAlign w:val="center"/>
          </w:tcPr>
          <w:p w14:paraId="31FEC972"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2号病房楼通往高压氧舱出入口</w:t>
            </w:r>
          </w:p>
        </w:tc>
        <w:tc>
          <w:tcPr>
            <w:tcW w:w="6663" w:type="dxa"/>
            <w:vAlign w:val="center"/>
          </w:tcPr>
          <w:p w14:paraId="1682DF04"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此门口只给做高压氧、放化疗的患者及陪护人员开放，以及院内耗材等物品的出入。</w:t>
            </w:r>
          </w:p>
        </w:tc>
      </w:tr>
      <w:tr w:rsidR="00A05AC1" w:rsidRPr="00A05AC1" w14:paraId="1B03EDB9" w14:textId="77777777" w:rsidTr="00CF4DAC">
        <w:trPr>
          <w:jc w:val="center"/>
        </w:trPr>
        <w:tc>
          <w:tcPr>
            <w:tcW w:w="1686" w:type="dxa"/>
            <w:vAlign w:val="center"/>
          </w:tcPr>
          <w:p w14:paraId="137F0CE9"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2号病房楼一楼西侧患者入口安检</w:t>
            </w:r>
          </w:p>
        </w:tc>
        <w:tc>
          <w:tcPr>
            <w:tcW w:w="6663" w:type="dxa"/>
            <w:vAlign w:val="center"/>
          </w:tcPr>
          <w:p w14:paraId="0C1EF75A"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做好病房楼一层安全保卫工作，维护病房楼住院患者的就医秩序，做好来院人员的安全检查工作，能够及时发现消防以及治安的隐患，及时排除隐患。</w:t>
            </w:r>
          </w:p>
        </w:tc>
      </w:tr>
      <w:tr w:rsidR="00A05AC1" w:rsidRPr="00A05AC1" w14:paraId="4261DA5B" w14:textId="77777777" w:rsidTr="00CF4DAC">
        <w:trPr>
          <w:jc w:val="center"/>
        </w:trPr>
        <w:tc>
          <w:tcPr>
            <w:tcW w:w="1686" w:type="dxa"/>
            <w:vAlign w:val="center"/>
          </w:tcPr>
          <w:p w14:paraId="00C38443"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2号病房楼一楼东侧员工通道闸机</w:t>
            </w:r>
          </w:p>
        </w:tc>
        <w:tc>
          <w:tcPr>
            <w:tcW w:w="6663" w:type="dxa"/>
            <w:vAlign w:val="center"/>
          </w:tcPr>
          <w:p w14:paraId="67B5BEB3"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做好病房楼一层安全保卫工作，维护病房楼住院患者的就医秩序，做好来院人员的安全检查工作，能够及时发现消防以及治安的隐患，及时排除隐患。</w:t>
            </w:r>
          </w:p>
        </w:tc>
      </w:tr>
      <w:tr w:rsidR="00A05AC1" w:rsidRPr="00A05AC1" w14:paraId="7CFB8E10" w14:textId="77777777" w:rsidTr="00CF4DAC">
        <w:trPr>
          <w:jc w:val="center"/>
        </w:trPr>
        <w:tc>
          <w:tcPr>
            <w:tcW w:w="1686" w:type="dxa"/>
            <w:vAlign w:val="center"/>
          </w:tcPr>
          <w:p w14:paraId="3F02A7A1" w14:textId="77777777" w:rsidR="00202A04" w:rsidRPr="00A05AC1" w:rsidRDefault="00202A04" w:rsidP="00CE3892">
            <w:pPr>
              <w:rPr>
                <w:rFonts w:ascii="仿宋" w:eastAsia="仿宋" w:hAnsi="仿宋" w:hint="eastAsia"/>
                <w:sz w:val="24"/>
                <w:szCs w:val="24"/>
              </w:rPr>
            </w:pPr>
            <w:r w:rsidRPr="00A05AC1">
              <w:rPr>
                <w:rFonts w:ascii="仿宋" w:eastAsia="仿宋" w:hAnsi="仿宋" w:hint="eastAsia"/>
                <w:sz w:val="24"/>
                <w:szCs w:val="24"/>
              </w:rPr>
              <w:t>2号病房楼夜间巡逻</w:t>
            </w:r>
          </w:p>
        </w:tc>
        <w:tc>
          <w:tcPr>
            <w:tcW w:w="6663" w:type="dxa"/>
            <w:vAlign w:val="center"/>
          </w:tcPr>
          <w:p w14:paraId="63E5ABC5" w14:textId="77777777" w:rsidR="00202A04" w:rsidRPr="00A05AC1" w:rsidRDefault="00202A04" w:rsidP="00CE3892">
            <w:pPr>
              <w:rPr>
                <w:rFonts w:ascii="仿宋" w:eastAsia="仿宋" w:hAnsi="仿宋" w:hint="eastAsia"/>
                <w:sz w:val="24"/>
                <w:szCs w:val="24"/>
              </w:rPr>
            </w:pPr>
            <w:r w:rsidRPr="00A05AC1">
              <w:rPr>
                <w:rFonts w:ascii="仿宋" w:eastAsia="仿宋" w:hAnsi="仿宋" w:hint="eastAsia"/>
                <w:sz w:val="24"/>
                <w:szCs w:val="24"/>
                <w:lang w:eastAsia="zh-CN"/>
              </w:rPr>
              <w:t>1号楼9层，2号楼20层，地下室及外围的夜间安全巡视，防火防盗防破坏。</w:t>
            </w:r>
            <w:r w:rsidRPr="00A05AC1">
              <w:rPr>
                <w:rFonts w:ascii="仿宋" w:eastAsia="仿宋" w:hAnsi="仿宋" w:hint="eastAsia"/>
                <w:sz w:val="24"/>
                <w:szCs w:val="24"/>
              </w:rPr>
              <w:t>确保医院财产安全。</w:t>
            </w:r>
          </w:p>
        </w:tc>
      </w:tr>
      <w:tr w:rsidR="00A05AC1" w:rsidRPr="00A05AC1" w14:paraId="02E04DE2" w14:textId="77777777" w:rsidTr="00CF4DAC">
        <w:trPr>
          <w:jc w:val="center"/>
        </w:trPr>
        <w:tc>
          <w:tcPr>
            <w:tcW w:w="1686" w:type="dxa"/>
            <w:vAlign w:val="center"/>
          </w:tcPr>
          <w:p w14:paraId="5985F26C" w14:textId="77777777" w:rsidR="00202A04" w:rsidRPr="00A05AC1" w:rsidRDefault="00202A04" w:rsidP="00CE3892">
            <w:pPr>
              <w:rPr>
                <w:rFonts w:ascii="仿宋" w:eastAsia="仿宋" w:hAnsi="仿宋" w:hint="eastAsia"/>
                <w:sz w:val="24"/>
                <w:szCs w:val="24"/>
              </w:rPr>
            </w:pPr>
            <w:r w:rsidRPr="00A05AC1">
              <w:rPr>
                <w:rFonts w:ascii="仿宋" w:eastAsia="仿宋" w:hAnsi="仿宋" w:hint="eastAsia"/>
                <w:sz w:val="24"/>
                <w:szCs w:val="24"/>
              </w:rPr>
              <w:t>急诊综合楼1号门</w:t>
            </w:r>
          </w:p>
        </w:tc>
        <w:tc>
          <w:tcPr>
            <w:tcW w:w="6663" w:type="dxa"/>
            <w:vAlign w:val="center"/>
          </w:tcPr>
          <w:p w14:paraId="02B207C2"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做好急诊综合楼大厅安全保卫工作，维护急诊楼就诊患者的就医秩序，做好来院人员的安全检查工作，能够及时发现消防以及治安的隐患，及时排除隐患。</w:t>
            </w:r>
          </w:p>
        </w:tc>
      </w:tr>
      <w:tr w:rsidR="00A05AC1" w:rsidRPr="00A05AC1" w14:paraId="4922E26B" w14:textId="77777777" w:rsidTr="00CF4DAC">
        <w:trPr>
          <w:jc w:val="center"/>
        </w:trPr>
        <w:tc>
          <w:tcPr>
            <w:tcW w:w="1686" w:type="dxa"/>
            <w:vAlign w:val="center"/>
          </w:tcPr>
          <w:p w14:paraId="7218979D" w14:textId="77777777" w:rsidR="00202A04" w:rsidRPr="00A05AC1" w:rsidRDefault="00202A04" w:rsidP="00CE3892">
            <w:pPr>
              <w:rPr>
                <w:rFonts w:ascii="仿宋" w:eastAsia="仿宋" w:hAnsi="仿宋" w:hint="eastAsia"/>
                <w:sz w:val="24"/>
                <w:szCs w:val="24"/>
              </w:rPr>
            </w:pPr>
            <w:r w:rsidRPr="00A05AC1">
              <w:rPr>
                <w:rFonts w:ascii="仿宋" w:eastAsia="仿宋" w:hAnsi="仿宋" w:hint="eastAsia"/>
                <w:sz w:val="24"/>
                <w:szCs w:val="24"/>
              </w:rPr>
              <w:t>急诊综合楼2号门</w:t>
            </w:r>
          </w:p>
        </w:tc>
        <w:tc>
          <w:tcPr>
            <w:tcW w:w="6663" w:type="dxa"/>
            <w:vAlign w:val="center"/>
          </w:tcPr>
          <w:p w14:paraId="347D61EF"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做好急诊综合楼大厅安全保卫工作，维护急诊楼就诊患者的就医秩序，做好来院人员的安全检查工作，能够及时发现消防以及治安的隐患，及时排除隐患。</w:t>
            </w:r>
          </w:p>
        </w:tc>
      </w:tr>
      <w:tr w:rsidR="00A05AC1" w:rsidRPr="00A05AC1" w14:paraId="0B18A3BB" w14:textId="77777777" w:rsidTr="00CF4DAC">
        <w:trPr>
          <w:jc w:val="center"/>
        </w:trPr>
        <w:tc>
          <w:tcPr>
            <w:tcW w:w="1686" w:type="dxa"/>
            <w:vAlign w:val="center"/>
          </w:tcPr>
          <w:p w14:paraId="5A54FF7B" w14:textId="77777777" w:rsidR="00202A04" w:rsidRPr="00A05AC1" w:rsidRDefault="00202A04" w:rsidP="00CE3892">
            <w:pPr>
              <w:rPr>
                <w:rFonts w:ascii="仿宋" w:eastAsia="仿宋" w:hAnsi="仿宋" w:hint="eastAsia"/>
                <w:sz w:val="24"/>
                <w:szCs w:val="24"/>
              </w:rPr>
            </w:pPr>
            <w:r w:rsidRPr="00A05AC1">
              <w:rPr>
                <w:rFonts w:ascii="仿宋" w:eastAsia="仿宋" w:hAnsi="仿宋" w:hint="eastAsia"/>
                <w:sz w:val="24"/>
                <w:szCs w:val="24"/>
              </w:rPr>
              <w:t>急诊综合楼3号门</w:t>
            </w:r>
          </w:p>
        </w:tc>
        <w:tc>
          <w:tcPr>
            <w:tcW w:w="6663" w:type="dxa"/>
            <w:vAlign w:val="center"/>
          </w:tcPr>
          <w:p w14:paraId="09D9FF02"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此门为120急救中心专用通道，只允许120救护车辆接来的患者进入。并负责协助患者租赁推车及床。</w:t>
            </w:r>
          </w:p>
        </w:tc>
      </w:tr>
      <w:tr w:rsidR="00A05AC1" w:rsidRPr="00A05AC1" w14:paraId="581B3D09" w14:textId="77777777" w:rsidTr="00CF4DAC">
        <w:trPr>
          <w:jc w:val="center"/>
        </w:trPr>
        <w:tc>
          <w:tcPr>
            <w:tcW w:w="1686" w:type="dxa"/>
            <w:vAlign w:val="center"/>
          </w:tcPr>
          <w:p w14:paraId="4B4DF2A8"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急诊综合楼留观病房</w:t>
            </w:r>
            <w:proofErr w:type="spellEnd"/>
          </w:p>
        </w:tc>
        <w:tc>
          <w:tcPr>
            <w:tcW w:w="6663" w:type="dxa"/>
            <w:vAlign w:val="center"/>
          </w:tcPr>
          <w:p w14:paraId="0862F9F1"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维护留观病房的正常就医环境，符合留观条件的患者方可进入，对于流浪等人员不准进入留观病区内。</w:t>
            </w:r>
          </w:p>
        </w:tc>
      </w:tr>
      <w:tr w:rsidR="00A05AC1" w:rsidRPr="00A05AC1" w14:paraId="5D6A7967" w14:textId="77777777" w:rsidTr="00CF4DAC">
        <w:trPr>
          <w:jc w:val="center"/>
        </w:trPr>
        <w:tc>
          <w:tcPr>
            <w:tcW w:w="1686" w:type="dxa"/>
            <w:vAlign w:val="center"/>
          </w:tcPr>
          <w:p w14:paraId="28015BBC"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急诊急救业务用房综合治安巡逻</w:t>
            </w:r>
          </w:p>
        </w:tc>
        <w:tc>
          <w:tcPr>
            <w:tcW w:w="6663" w:type="dxa"/>
            <w:vAlign w:val="center"/>
          </w:tcPr>
          <w:p w14:paraId="5729107D"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负责急诊急救业务用房综合治安巡逻，各类使用设施的安全。做到防火，防盗，放破坏。</w:t>
            </w:r>
          </w:p>
        </w:tc>
      </w:tr>
      <w:tr w:rsidR="00A05AC1" w:rsidRPr="00A05AC1" w14:paraId="334B7C65" w14:textId="77777777" w:rsidTr="00CF4DAC">
        <w:trPr>
          <w:jc w:val="center"/>
        </w:trPr>
        <w:tc>
          <w:tcPr>
            <w:tcW w:w="1686" w:type="dxa"/>
            <w:vAlign w:val="center"/>
          </w:tcPr>
          <w:p w14:paraId="58C05722"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急诊综合楼巡逻</w:t>
            </w:r>
            <w:proofErr w:type="spellEnd"/>
          </w:p>
        </w:tc>
        <w:tc>
          <w:tcPr>
            <w:tcW w:w="6663" w:type="dxa"/>
            <w:vAlign w:val="center"/>
          </w:tcPr>
          <w:p w14:paraId="65DB90B6"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巡视急诊综合楼地上8层，地下3层，会议中心的安全保卫工作，做到防火，防盗，放破坏。</w:t>
            </w:r>
          </w:p>
        </w:tc>
      </w:tr>
      <w:tr w:rsidR="00A05AC1" w:rsidRPr="00A05AC1" w14:paraId="2C88D51F" w14:textId="77777777" w:rsidTr="00CF4DAC">
        <w:trPr>
          <w:jc w:val="center"/>
        </w:trPr>
        <w:tc>
          <w:tcPr>
            <w:tcW w:w="1686" w:type="dxa"/>
            <w:vAlign w:val="center"/>
          </w:tcPr>
          <w:p w14:paraId="71F00634"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核医学楼</w:t>
            </w:r>
            <w:proofErr w:type="spellEnd"/>
          </w:p>
        </w:tc>
        <w:tc>
          <w:tcPr>
            <w:tcW w:w="6663" w:type="dxa"/>
            <w:vAlign w:val="center"/>
          </w:tcPr>
          <w:p w14:paraId="202AFF17"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维护核医学楼的正常就诊环境，负责楼内安全巡视，做到防火，防盗，放破坏。</w:t>
            </w:r>
          </w:p>
        </w:tc>
      </w:tr>
      <w:tr w:rsidR="00A05AC1" w:rsidRPr="00A05AC1" w14:paraId="3231F104" w14:textId="77777777" w:rsidTr="00CF4DAC">
        <w:trPr>
          <w:jc w:val="center"/>
        </w:trPr>
        <w:tc>
          <w:tcPr>
            <w:tcW w:w="1686" w:type="dxa"/>
            <w:vAlign w:val="center"/>
          </w:tcPr>
          <w:p w14:paraId="1864CFD8"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科教楼</w:t>
            </w:r>
            <w:proofErr w:type="spellEnd"/>
          </w:p>
        </w:tc>
        <w:tc>
          <w:tcPr>
            <w:tcW w:w="6663" w:type="dxa"/>
            <w:vAlign w:val="center"/>
          </w:tcPr>
          <w:p w14:paraId="6E86532E"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维护科教楼的正常工作环境，负责楼内安全巡视，学生宿舍的安全防火。</w:t>
            </w:r>
          </w:p>
        </w:tc>
      </w:tr>
      <w:tr w:rsidR="00A05AC1" w:rsidRPr="00A05AC1" w14:paraId="144FCE61" w14:textId="77777777" w:rsidTr="00CF4DAC">
        <w:trPr>
          <w:jc w:val="center"/>
        </w:trPr>
        <w:tc>
          <w:tcPr>
            <w:tcW w:w="1686" w:type="dxa"/>
            <w:vAlign w:val="center"/>
          </w:tcPr>
          <w:p w14:paraId="40F7F01C"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门诊南侧停车场出入口</w:t>
            </w:r>
          </w:p>
        </w:tc>
        <w:tc>
          <w:tcPr>
            <w:tcW w:w="6663" w:type="dxa"/>
            <w:vAlign w:val="center"/>
          </w:tcPr>
          <w:p w14:paraId="02C32ADB"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负责本院领导的停车位及上级单位来院领导的临时安全停放，特殊情况下，临时来院的车辆停放。</w:t>
            </w:r>
          </w:p>
        </w:tc>
      </w:tr>
      <w:tr w:rsidR="00A05AC1" w:rsidRPr="00A05AC1" w14:paraId="4E4F52F2" w14:textId="77777777" w:rsidTr="00CF4DAC">
        <w:trPr>
          <w:jc w:val="center"/>
        </w:trPr>
        <w:tc>
          <w:tcPr>
            <w:tcW w:w="1686" w:type="dxa"/>
            <w:vAlign w:val="center"/>
          </w:tcPr>
          <w:p w14:paraId="54AD2945"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会议中心</w:t>
            </w:r>
            <w:proofErr w:type="spellEnd"/>
          </w:p>
        </w:tc>
        <w:tc>
          <w:tcPr>
            <w:tcW w:w="6663" w:type="dxa"/>
            <w:vAlign w:val="center"/>
          </w:tcPr>
          <w:p w14:paraId="1215183B" w14:textId="77777777" w:rsidR="00202A04" w:rsidRPr="00A05AC1" w:rsidRDefault="00202A04" w:rsidP="00CE3892">
            <w:pPr>
              <w:rPr>
                <w:rFonts w:ascii="仿宋" w:eastAsia="仿宋" w:hAnsi="仿宋" w:hint="eastAsia"/>
                <w:sz w:val="24"/>
                <w:szCs w:val="24"/>
                <w:lang w:eastAsia="zh-CN"/>
              </w:rPr>
            </w:pPr>
            <w:r w:rsidRPr="00A05AC1">
              <w:rPr>
                <w:rFonts w:ascii="仿宋" w:eastAsia="仿宋" w:hAnsi="仿宋" w:hint="eastAsia"/>
                <w:sz w:val="24"/>
                <w:szCs w:val="24"/>
                <w:lang w:eastAsia="zh-CN"/>
              </w:rPr>
              <w:t>接待来中心开会的所有人员，负责会议中心的防火，防盗，放破坏及安全保卫工作。</w:t>
            </w:r>
          </w:p>
        </w:tc>
      </w:tr>
      <w:tr w:rsidR="00A05AC1" w:rsidRPr="00A05AC1" w14:paraId="1DD59D8C" w14:textId="77777777" w:rsidTr="00CF4DAC">
        <w:trPr>
          <w:jc w:val="center"/>
        </w:trPr>
        <w:tc>
          <w:tcPr>
            <w:tcW w:w="1686" w:type="dxa"/>
            <w:vAlign w:val="center"/>
          </w:tcPr>
          <w:p w14:paraId="542DDAA4"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分队长</w:t>
            </w:r>
            <w:proofErr w:type="spellEnd"/>
          </w:p>
        </w:tc>
        <w:tc>
          <w:tcPr>
            <w:tcW w:w="6663" w:type="dxa"/>
            <w:vAlign w:val="center"/>
          </w:tcPr>
          <w:p w14:paraId="7E299F6A" w14:textId="77777777" w:rsidR="00202A04" w:rsidRPr="00A05AC1" w:rsidRDefault="00202A04" w:rsidP="00CE3892">
            <w:pPr>
              <w:tabs>
                <w:tab w:val="left" w:pos="1143"/>
              </w:tabs>
              <w:rPr>
                <w:rFonts w:ascii="仿宋" w:eastAsia="仿宋" w:hAnsi="仿宋" w:hint="eastAsia"/>
                <w:sz w:val="24"/>
                <w:szCs w:val="24"/>
                <w:lang w:eastAsia="zh-CN"/>
              </w:rPr>
            </w:pPr>
            <w:r w:rsidRPr="00A05AC1">
              <w:rPr>
                <w:rFonts w:ascii="仿宋" w:eastAsia="仿宋" w:hAnsi="仿宋" w:hint="eastAsia"/>
                <w:sz w:val="24"/>
                <w:szCs w:val="24"/>
                <w:lang w:eastAsia="zh-CN"/>
              </w:rPr>
              <w:t>管理本班所有保安员的日常工作情况，处理突发状况，及时向医院上级领导汇报。传达医院下发的各项工作任务。</w:t>
            </w:r>
          </w:p>
        </w:tc>
      </w:tr>
      <w:tr w:rsidR="00A05AC1" w:rsidRPr="00A05AC1" w14:paraId="66E055D5" w14:textId="77777777" w:rsidTr="00CF4DAC">
        <w:trPr>
          <w:jc w:val="center"/>
        </w:trPr>
        <w:tc>
          <w:tcPr>
            <w:tcW w:w="1686" w:type="dxa"/>
            <w:vAlign w:val="center"/>
          </w:tcPr>
          <w:p w14:paraId="2709B70A" w14:textId="77777777" w:rsidR="00202A04" w:rsidRPr="00A05AC1" w:rsidRDefault="00202A04" w:rsidP="00CE3892">
            <w:pPr>
              <w:rPr>
                <w:rFonts w:ascii="仿宋" w:eastAsia="仿宋" w:hAnsi="仿宋" w:hint="eastAsia"/>
                <w:sz w:val="24"/>
                <w:szCs w:val="24"/>
              </w:rPr>
            </w:pPr>
            <w:proofErr w:type="spellStart"/>
            <w:r w:rsidRPr="00A05AC1">
              <w:rPr>
                <w:rFonts w:ascii="仿宋" w:eastAsia="仿宋" w:hAnsi="仿宋" w:hint="eastAsia"/>
                <w:sz w:val="24"/>
                <w:szCs w:val="24"/>
              </w:rPr>
              <w:t>管理队长</w:t>
            </w:r>
            <w:proofErr w:type="spellEnd"/>
          </w:p>
        </w:tc>
        <w:tc>
          <w:tcPr>
            <w:tcW w:w="6663" w:type="dxa"/>
            <w:vAlign w:val="center"/>
          </w:tcPr>
          <w:p w14:paraId="3ABFB06F" w14:textId="77777777" w:rsidR="00202A04" w:rsidRPr="00A05AC1" w:rsidRDefault="00202A04" w:rsidP="00CE3892">
            <w:pPr>
              <w:tabs>
                <w:tab w:val="left" w:pos="1143"/>
              </w:tabs>
              <w:rPr>
                <w:rFonts w:ascii="仿宋" w:eastAsia="仿宋" w:hAnsi="仿宋" w:hint="eastAsia"/>
                <w:sz w:val="24"/>
                <w:szCs w:val="24"/>
                <w:lang w:eastAsia="zh-CN"/>
              </w:rPr>
            </w:pPr>
            <w:r w:rsidRPr="00A05AC1">
              <w:rPr>
                <w:rFonts w:ascii="仿宋" w:eastAsia="仿宋" w:hAnsi="仿宋" w:hint="eastAsia"/>
                <w:sz w:val="24"/>
                <w:szCs w:val="24"/>
                <w:lang w:eastAsia="zh-CN"/>
              </w:rPr>
              <w:t>管理全体保安员的日常工作情况，处理突发状况，及时向医院上级领导汇报。传达医院下发的各项工作任务。组织全体队员定期培训消防，防爆演练业务。带领全体保安队员，保证医院的正常就医环境。提高保安员整体服务水平，更好的服务患者，医务人员。</w:t>
            </w:r>
          </w:p>
        </w:tc>
      </w:tr>
    </w:tbl>
    <w:p w14:paraId="0B4FE1DB" w14:textId="4749BF78" w:rsidR="00202A04" w:rsidRPr="00A05AC1" w:rsidRDefault="00202A04" w:rsidP="00CE3892">
      <w:pPr>
        <w:kinsoku w:val="0"/>
        <w:adjustRightInd w:val="0"/>
        <w:snapToGrid w:val="0"/>
        <w:jc w:val="both"/>
        <w:textAlignment w:val="baseline"/>
        <w:rPr>
          <w:rFonts w:ascii="仿宋" w:eastAsia="仿宋" w:hAnsi="仿宋" w:hint="eastAsia"/>
          <w:sz w:val="24"/>
          <w:szCs w:val="24"/>
          <w:lang w:eastAsia="zh-CN"/>
        </w:rPr>
      </w:pPr>
    </w:p>
    <w:p w14:paraId="1B9D7D27" w14:textId="55F4717E" w:rsidR="000E0051" w:rsidRPr="00A05AC1" w:rsidRDefault="00E805C7" w:rsidP="00CE3892">
      <w:pPr>
        <w:kinsoku w:val="0"/>
        <w:adjustRightInd w:val="0"/>
        <w:snapToGrid w:val="0"/>
        <w:jc w:val="both"/>
        <w:textAlignment w:val="baseline"/>
        <w:rPr>
          <w:rFonts w:ascii="仿宋" w:eastAsia="仿宋" w:hAnsi="仿宋" w:hint="eastAsia"/>
          <w:sz w:val="24"/>
          <w:szCs w:val="24"/>
          <w:lang w:eastAsia="zh-CN"/>
        </w:rPr>
      </w:pPr>
      <w:r w:rsidRPr="00A05AC1">
        <w:rPr>
          <w:rFonts w:ascii="仿宋" w:eastAsia="仿宋" w:hAnsi="仿宋" w:hint="eastAsia"/>
          <w:b/>
          <w:w w:val="99"/>
          <w:sz w:val="24"/>
          <w:szCs w:val="24"/>
          <w:lang w:eastAsia="zh-CN"/>
        </w:rPr>
        <w:t>（十五）</w:t>
      </w:r>
      <w:r w:rsidR="000E0051" w:rsidRPr="00A05AC1">
        <w:rPr>
          <w:rFonts w:ascii="仿宋" w:eastAsia="仿宋" w:hAnsi="仿宋"/>
          <w:b/>
          <w:sz w:val="24"/>
          <w:szCs w:val="24"/>
          <w:lang w:eastAsia="zh-CN"/>
        </w:rPr>
        <w:t>采购标的的验收标准</w:t>
      </w:r>
    </w:p>
    <w:p w14:paraId="41B40ED7" w14:textId="1DB2C684" w:rsidR="00A631B9" w:rsidRPr="00A05AC1" w:rsidRDefault="000E0051" w:rsidP="00CE3892">
      <w:pPr>
        <w:kinsoku w:val="0"/>
        <w:adjustRightInd w:val="0"/>
        <w:snapToGrid w:val="0"/>
        <w:ind w:firstLine="420"/>
        <w:jc w:val="both"/>
        <w:textAlignment w:val="baseline"/>
        <w:rPr>
          <w:rFonts w:ascii="仿宋" w:eastAsia="仿宋" w:hAnsi="仿宋" w:hint="eastAsia"/>
          <w:sz w:val="24"/>
          <w:szCs w:val="24"/>
          <w:lang w:eastAsia="zh-CN"/>
        </w:rPr>
      </w:pPr>
      <w:r w:rsidRPr="00A05AC1">
        <w:rPr>
          <w:rFonts w:ascii="仿宋" w:eastAsia="仿宋" w:hAnsi="仿宋"/>
          <w:sz w:val="24"/>
          <w:szCs w:val="24"/>
          <w:lang w:eastAsia="zh-CN"/>
        </w:rPr>
        <w:t>由采购人相关部门分别对物业具体服务项目进行日常检查，并定期进行患者和职工的满意度调查。</w:t>
      </w:r>
    </w:p>
    <w:p w14:paraId="4C460E3D" w14:textId="77777777" w:rsidR="00923C75" w:rsidRPr="00A05AC1" w:rsidRDefault="00923C75" w:rsidP="00CE3892">
      <w:pPr>
        <w:pStyle w:val="3ff8"/>
        <w:spacing w:line="240" w:lineRule="auto"/>
        <w:ind w:left="0" w:firstLine="0"/>
        <w:rPr>
          <w:rFonts w:ascii="仿宋" w:hAnsi="仿宋" w:hint="eastAsia"/>
          <w:szCs w:val="24"/>
        </w:rPr>
      </w:pPr>
      <w:r w:rsidRPr="00A05AC1">
        <w:rPr>
          <w:rFonts w:ascii="仿宋" w:hAnsi="仿宋" w:hint="eastAsia"/>
          <w:szCs w:val="24"/>
        </w:rPr>
        <w:t>七</w:t>
      </w:r>
      <w:r w:rsidR="000E0051" w:rsidRPr="00A05AC1">
        <w:rPr>
          <w:rFonts w:ascii="仿宋" w:hAnsi="仿宋" w:hint="eastAsia"/>
          <w:szCs w:val="24"/>
        </w:rPr>
        <w:t>、</w:t>
      </w:r>
      <w:r w:rsidRPr="00A05AC1">
        <w:rPr>
          <w:rFonts w:ascii="仿宋" w:hAnsi="仿宋"/>
          <w:szCs w:val="24"/>
        </w:rPr>
        <w:t>费用界定</w:t>
      </w:r>
    </w:p>
    <w:p w14:paraId="369D0DA2" w14:textId="2EB3A7A6" w:rsidR="00923C75" w:rsidRPr="00A05AC1" w:rsidRDefault="00FF2450" w:rsidP="00CE3892">
      <w:pPr>
        <w:pStyle w:val="3ff8"/>
        <w:numPr>
          <w:ilvl w:val="0"/>
          <w:numId w:val="101"/>
        </w:numPr>
        <w:spacing w:line="240" w:lineRule="auto"/>
        <w:ind w:left="0" w:firstLine="0"/>
        <w:rPr>
          <w:rFonts w:ascii="仿宋" w:hAnsi="仿宋" w:hint="eastAsia"/>
          <w:szCs w:val="24"/>
        </w:rPr>
      </w:pPr>
      <w:r>
        <w:rPr>
          <w:rFonts w:ascii="仿宋" w:hAnsi="仿宋" w:hint="eastAsia"/>
          <w:szCs w:val="24"/>
        </w:rPr>
        <w:t>院方</w:t>
      </w:r>
      <w:r w:rsidR="00923C75" w:rsidRPr="00A05AC1">
        <w:rPr>
          <w:rFonts w:ascii="仿宋" w:hAnsi="仿宋" w:hint="eastAsia"/>
          <w:szCs w:val="24"/>
        </w:rPr>
        <w:t>负责费用</w:t>
      </w:r>
    </w:p>
    <w:p w14:paraId="4220C0AA"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1、物业管理服务操作实施时所用的水、电、暖气等能源费用。</w:t>
      </w:r>
    </w:p>
    <w:p w14:paraId="7D8C182A" w14:textId="770F95DF"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2、水暖维修所需的各类管材、配件均由</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承担。</w:t>
      </w:r>
    </w:p>
    <w:p w14:paraId="0287FE5E" w14:textId="02CF513C"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3、电工、木工、电焊与铁艺维修、制作类所需的各类管材、配件及物料由</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负责购买。</w:t>
      </w:r>
    </w:p>
    <w:p w14:paraId="36362069" w14:textId="28EF1C6C"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4、</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提供必要的物业服务用房，</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不得挪作他用。</w:t>
      </w:r>
    </w:p>
    <w:p w14:paraId="558621D4" w14:textId="531E8E4A" w:rsidR="00923C75" w:rsidRPr="00A05AC1" w:rsidRDefault="00FF2450" w:rsidP="00CE3892">
      <w:pPr>
        <w:pStyle w:val="4fc"/>
        <w:numPr>
          <w:ilvl w:val="0"/>
          <w:numId w:val="101"/>
        </w:numPr>
        <w:spacing w:line="240" w:lineRule="auto"/>
        <w:ind w:left="0" w:firstLine="0"/>
        <w:rPr>
          <w:rFonts w:ascii="仿宋" w:hAnsi="仿宋" w:hint="eastAsia"/>
          <w:szCs w:val="24"/>
        </w:rPr>
      </w:pPr>
      <w:r>
        <w:rPr>
          <w:rFonts w:ascii="仿宋" w:hAnsi="仿宋" w:hint="eastAsia"/>
          <w:szCs w:val="24"/>
        </w:rPr>
        <w:t>中标供应商</w:t>
      </w:r>
      <w:r w:rsidR="00923C75" w:rsidRPr="00A05AC1">
        <w:rPr>
          <w:rFonts w:ascii="仿宋" w:hAnsi="仿宋" w:hint="eastAsia"/>
          <w:szCs w:val="24"/>
        </w:rPr>
        <w:t>负责费用</w:t>
      </w:r>
    </w:p>
    <w:p w14:paraId="15CCB003" w14:textId="2CD3DEC3"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w:t>
      </w:r>
      <w:r w:rsidRPr="00A05AC1">
        <w:rPr>
          <w:rFonts w:ascii="仿宋" w:eastAsia="仿宋" w:hAnsi="仿宋"/>
          <w:sz w:val="24"/>
          <w:szCs w:val="24"/>
          <w:lang w:eastAsia="zh-CN"/>
        </w:rPr>
        <w:t>用工成本：物业管理费用人员成本构成须包括按民法典、劳动法、</w:t>
      </w:r>
      <w:r w:rsidRPr="00A05AC1">
        <w:rPr>
          <w:rFonts w:ascii="仿宋" w:eastAsia="仿宋" w:hAnsi="仿宋" w:hint="eastAsia"/>
          <w:sz w:val="24"/>
          <w:szCs w:val="24"/>
          <w:lang w:eastAsia="zh-CN"/>
        </w:rPr>
        <w:t>赤峰</w:t>
      </w:r>
      <w:r w:rsidRPr="00A05AC1">
        <w:rPr>
          <w:rFonts w:ascii="仿宋" w:eastAsia="仿宋" w:hAnsi="仿宋"/>
          <w:sz w:val="24"/>
          <w:szCs w:val="24"/>
          <w:lang w:eastAsia="zh-CN"/>
        </w:rPr>
        <w:t>市规定的人员工资、加班费、社会保险费、意外险、服装费等不可缺项</w:t>
      </w:r>
      <w:r w:rsidRPr="00A05AC1">
        <w:rPr>
          <w:rFonts w:ascii="仿宋" w:eastAsia="仿宋" w:hAnsi="仿宋" w:hint="eastAsia"/>
          <w:sz w:val="24"/>
          <w:szCs w:val="24"/>
          <w:lang w:eastAsia="zh-CN"/>
        </w:rPr>
        <w:t>，</w:t>
      </w:r>
      <w:r w:rsidR="00FF2450">
        <w:rPr>
          <w:rFonts w:ascii="仿宋" w:eastAsia="仿宋" w:hAnsi="仿宋"/>
          <w:sz w:val="24"/>
          <w:szCs w:val="24"/>
          <w:lang w:eastAsia="zh-CN"/>
        </w:rPr>
        <w:t>中标供应商</w:t>
      </w:r>
      <w:r w:rsidRPr="00A05AC1">
        <w:rPr>
          <w:rFonts w:ascii="仿宋" w:eastAsia="仿宋" w:hAnsi="仿宋"/>
          <w:sz w:val="24"/>
          <w:szCs w:val="24"/>
          <w:lang w:eastAsia="zh-CN"/>
        </w:rPr>
        <w:t>须</w:t>
      </w:r>
      <w:r w:rsidRPr="00A05AC1">
        <w:rPr>
          <w:rFonts w:ascii="仿宋" w:eastAsia="仿宋" w:hAnsi="仿宋" w:hint="eastAsia"/>
          <w:sz w:val="24"/>
          <w:szCs w:val="24"/>
          <w:lang w:eastAsia="zh-CN"/>
        </w:rPr>
        <w:t>规范用工，为员工缴纳社保</w:t>
      </w:r>
      <w:r w:rsidRPr="00A05AC1">
        <w:rPr>
          <w:rFonts w:ascii="仿宋" w:eastAsia="仿宋" w:hAnsi="仿宋"/>
          <w:sz w:val="24"/>
          <w:szCs w:val="24"/>
          <w:lang w:eastAsia="zh-CN"/>
        </w:rPr>
        <w:t>，如未执行，由</w:t>
      </w:r>
      <w:r w:rsidR="00FF2450">
        <w:rPr>
          <w:rFonts w:ascii="仿宋" w:eastAsia="仿宋" w:hAnsi="仿宋"/>
          <w:sz w:val="24"/>
          <w:szCs w:val="24"/>
          <w:lang w:eastAsia="zh-CN"/>
        </w:rPr>
        <w:t>中标供应商</w:t>
      </w:r>
      <w:r w:rsidRPr="00A05AC1">
        <w:rPr>
          <w:rFonts w:ascii="仿宋" w:eastAsia="仿宋" w:hAnsi="仿宋"/>
          <w:sz w:val="24"/>
          <w:szCs w:val="24"/>
          <w:lang w:eastAsia="zh-CN"/>
        </w:rPr>
        <w:t>承担</w:t>
      </w:r>
      <w:r w:rsidR="005F4980" w:rsidRPr="00A05AC1">
        <w:rPr>
          <w:rFonts w:ascii="仿宋" w:eastAsia="仿宋" w:hAnsi="仿宋" w:hint="eastAsia"/>
          <w:sz w:val="24"/>
          <w:szCs w:val="24"/>
          <w:lang w:eastAsia="zh-CN"/>
        </w:rPr>
        <w:t>全部</w:t>
      </w:r>
      <w:r w:rsidRPr="00A05AC1">
        <w:rPr>
          <w:rFonts w:ascii="仿宋" w:eastAsia="仿宋" w:hAnsi="仿宋"/>
          <w:sz w:val="24"/>
          <w:szCs w:val="24"/>
          <w:lang w:eastAsia="zh-CN"/>
        </w:rPr>
        <w:t>责任；</w:t>
      </w:r>
    </w:p>
    <w:p w14:paraId="68892F71" w14:textId="77777777" w:rsidR="00923C75" w:rsidRPr="00A05AC1" w:rsidRDefault="00923C75"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2、</w:t>
      </w:r>
      <w:r w:rsidRPr="00A05AC1">
        <w:rPr>
          <w:rFonts w:ascii="仿宋" w:eastAsia="仿宋" w:hAnsi="仿宋"/>
          <w:sz w:val="24"/>
          <w:szCs w:val="24"/>
          <w:lang w:eastAsia="zh-CN"/>
        </w:rPr>
        <w:t>行政办公成本：办公用品用具等（物业服务活动中所需电脑、打印机、传真机、复印机）；</w:t>
      </w:r>
    </w:p>
    <w:p w14:paraId="71EDDF69" w14:textId="77777777" w:rsidR="00923C75" w:rsidRPr="00A05AC1" w:rsidRDefault="00923C75"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3、</w:t>
      </w:r>
      <w:r w:rsidRPr="00A05AC1">
        <w:rPr>
          <w:rFonts w:ascii="仿宋" w:eastAsia="仿宋" w:hAnsi="仿宋"/>
          <w:sz w:val="24"/>
          <w:szCs w:val="24"/>
          <w:lang w:eastAsia="zh-CN"/>
        </w:rPr>
        <w:t>保洁费：所需</w:t>
      </w:r>
      <w:r w:rsidRPr="00A05AC1">
        <w:rPr>
          <w:rFonts w:ascii="仿宋" w:eastAsia="仿宋" w:hAnsi="仿宋" w:hint="eastAsia"/>
          <w:sz w:val="24"/>
          <w:szCs w:val="24"/>
          <w:lang w:eastAsia="zh-CN"/>
        </w:rPr>
        <w:t>生活垃圾袋、</w:t>
      </w:r>
      <w:r w:rsidRPr="00A05AC1">
        <w:rPr>
          <w:rFonts w:ascii="仿宋" w:eastAsia="仿宋" w:hAnsi="仿宋"/>
          <w:sz w:val="24"/>
          <w:szCs w:val="24"/>
          <w:lang w:eastAsia="zh-CN"/>
        </w:rPr>
        <w:t>工具、药液、梯子、物料及</w:t>
      </w:r>
      <w:r w:rsidRPr="00A05AC1">
        <w:rPr>
          <w:rFonts w:ascii="仿宋" w:eastAsia="仿宋" w:hAnsi="仿宋" w:hint="eastAsia"/>
          <w:sz w:val="24"/>
          <w:szCs w:val="24"/>
          <w:lang w:eastAsia="zh-CN"/>
        </w:rPr>
        <w:t>洗消等相关费用</w:t>
      </w:r>
      <w:r w:rsidRPr="00A05AC1">
        <w:rPr>
          <w:rFonts w:ascii="仿宋" w:eastAsia="仿宋" w:hAnsi="仿宋"/>
          <w:sz w:val="24"/>
          <w:szCs w:val="24"/>
          <w:lang w:eastAsia="zh-CN"/>
        </w:rPr>
        <w:t>；</w:t>
      </w:r>
    </w:p>
    <w:p w14:paraId="4DA0A56C" w14:textId="77777777" w:rsidR="00923C75" w:rsidRPr="00A05AC1" w:rsidRDefault="00923C75"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4、</w:t>
      </w:r>
      <w:r w:rsidRPr="00A05AC1">
        <w:rPr>
          <w:rFonts w:ascii="仿宋" w:eastAsia="仿宋" w:hAnsi="仿宋"/>
          <w:sz w:val="24"/>
          <w:szCs w:val="24"/>
          <w:lang w:eastAsia="zh-CN"/>
        </w:rPr>
        <w:t>保洁机械（单擦机、洗地机、吸尘器、地毯</w:t>
      </w:r>
      <w:r w:rsidRPr="00A05AC1">
        <w:rPr>
          <w:rFonts w:ascii="仿宋" w:eastAsia="仿宋" w:hAnsi="仿宋" w:hint="eastAsia"/>
          <w:sz w:val="24"/>
          <w:szCs w:val="24"/>
          <w:lang w:eastAsia="zh-CN"/>
        </w:rPr>
        <w:t>清</w:t>
      </w:r>
      <w:r w:rsidRPr="00A05AC1">
        <w:rPr>
          <w:rFonts w:ascii="仿宋" w:eastAsia="仿宋" w:hAnsi="仿宋"/>
          <w:sz w:val="24"/>
          <w:szCs w:val="24"/>
          <w:lang w:eastAsia="zh-CN"/>
        </w:rPr>
        <w:t>洗机等）；</w:t>
      </w:r>
    </w:p>
    <w:p w14:paraId="26F6F7D4" w14:textId="516E6DF8" w:rsidR="00923C75" w:rsidRPr="00A05AC1" w:rsidRDefault="00923C75"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5、运送所需一切工具如密闭标本箱（带锁）、小推车、对讲机等由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承担；运送所需一般性防护用品（如：一次性手套、口罩）由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承担；</w:t>
      </w:r>
    </w:p>
    <w:p w14:paraId="6B8E4074" w14:textId="77777777" w:rsidR="00923C75" w:rsidRPr="00A05AC1" w:rsidRDefault="00923C75"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6、所有团队服务人员工服、劳保用品（手套、帽子等）</w:t>
      </w:r>
      <w:r w:rsidRPr="00A05AC1">
        <w:rPr>
          <w:rFonts w:ascii="仿宋" w:eastAsia="仿宋" w:hAnsi="仿宋"/>
          <w:sz w:val="24"/>
          <w:szCs w:val="24"/>
          <w:lang w:eastAsia="zh-CN"/>
        </w:rPr>
        <w:t>；</w:t>
      </w:r>
    </w:p>
    <w:p w14:paraId="4B4B8412" w14:textId="77777777" w:rsidR="00923C75" w:rsidRPr="00A05AC1" w:rsidRDefault="00923C75" w:rsidP="00CE3892">
      <w:pPr>
        <w:widowControl/>
        <w:tabs>
          <w:tab w:val="left" w:pos="794"/>
        </w:tabs>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w:t>
      </w:r>
      <w:r w:rsidRPr="00A05AC1">
        <w:rPr>
          <w:rFonts w:ascii="仿宋" w:eastAsia="仿宋" w:hAnsi="仿宋"/>
          <w:sz w:val="24"/>
          <w:szCs w:val="24"/>
          <w:lang w:eastAsia="zh-CN"/>
        </w:rPr>
        <w:t>绿植养护服务过程中所需的工具；</w:t>
      </w:r>
      <w:r w:rsidRPr="00A05AC1">
        <w:rPr>
          <w:rFonts w:ascii="仿宋" w:eastAsia="仿宋" w:hAnsi="仿宋" w:hint="eastAsia"/>
          <w:sz w:val="24"/>
          <w:szCs w:val="24"/>
          <w:lang w:eastAsia="zh-CN"/>
        </w:rPr>
        <w:t>维修</w:t>
      </w:r>
      <w:r w:rsidRPr="00A05AC1">
        <w:rPr>
          <w:rFonts w:ascii="仿宋" w:eastAsia="仿宋" w:hAnsi="仿宋"/>
          <w:sz w:val="24"/>
          <w:szCs w:val="24"/>
          <w:lang w:eastAsia="zh-CN"/>
        </w:rPr>
        <w:t>所需的各类维修工具；</w:t>
      </w:r>
    </w:p>
    <w:p w14:paraId="2B168FF7" w14:textId="303702CD" w:rsidR="00923C75" w:rsidRPr="00A05AC1" w:rsidRDefault="00923C75" w:rsidP="00CE3892">
      <w:pPr>
        <w:pStyle w:val="affffffffffffffc"/>
        <w:spacing w:line="240" w:lineRule="auto"/>
        <w:rPr>
          <w:rFonts w:ascii="仿宋" w:hAnsi="仿宋" w:cs="Times New Roman" w:hint="eastAsia"/>
          <w:szCs w:val="24"/>
        </w:rPr>
      </w:pPr>
      <w:r w:rsidRPr="00A05AC1">
        <w:rPr>
          <w:rFonts w:ascii="仿宋" w:hAnsi="仿宋" w:cs="Times New Roman" w:hint="eastAsia"/>
          <w:szCs w:val="24"/>
        </w:rPr>
        <w:t>8、</w:t>
      </w:r>
      <w:r w:rsidR="00FF2450">
        <w:rPr>
          <w:rFonts w:ascii="仿宋" w:hAnsi="仿宋" w:cs="Times New Roman" w:hint="eastAsia"/>
          <w:szCs w:val="24"/>
        </w:rPr>
        <w:t>中标供应商</w:t>
      </w:r>
      <w:r w:rsidRPr="00A05AC1">
        <w:rPr>
          <w:rFonts w:ascii="仿宋" w:hAnsi="仿宋" w:cs="Times New Roman" w:hint="eastAsia"/>
          <w:szCs w:val="24"/>
        </w:rPr>
        <w:t>将</w:t>
      </w:r>
      <w:r w:rsidRPr="00A05AC1">
        <w:rPr>
          <w:rFonts w:ascii="仿宋" w:hAnsi="仿宋" w:cs="Times New Roman"/>
          <w:szCs w:val="24"/>
        </w:rPr>
        <w:t>生活垃圾进行分类收集</w:t>
      </w:r>
      <w:r w:rsidRPr="00A05AC1">
        <w:rPr>
          <w:rFonts w:ascii="仿宋" w:hAnsi="仿宋" w:cs="Times New Roman" w:hint="eastAsia"/>
          <w:szCs w:val="24"/>
        </w:rPr>
        <w:t>及运送到环保部门或医院指定的处置地点</w:t>
      </w:r>
      <w:r w:rsidRPr="00A05AC1">
        <w:rPr>
          <w:rFonts w:ascii="仿宋" w:hAnsi="仿宋" w:cs="Times New Roman"/>
          <w:szCs w:val="24"/>
        </w:rPr>
        <w:t>，</w:t>
      </w:r>
      <w:r w:rsidRPr="00A05AC1">
        <w:rPr>
          <w:rFonts w:ascii="仿宋" w:hAnsi="仿宋" w:cs="Times New Roman" w:hint="eastAsia"/>
          <w:szCs w:val="24"/>
        </w:rPr>
        <w:t>其中，</w:t>
      </w:r>
      <w:r w:rsidRPr="00A05AC1">
        <w:rPr>
          <w:rFonts w:ascii="仿宋" w:hAnsi="仿宋" w:cs="Times New Roman"/>
          <w:szCs w:val="24"/>
        </w:rPr>
        <w:t>可回收</w:t>
      </w:r>
      <w:r w:rsidRPr="00A05AC1">
        <w:rPr>
          <w:rFonts w:ascii="仿宋" w:hAnsi="仿宋" w:cs="Times New Roman" w:hint="eastAsia"/>
          <w:szCs w:val="24"/>
        </w:rPr>
        <w:t>变卖</w:t>
      </w:r>
      <w:r w:rsidRPr="00A05AC1">
        <w:rPr>
          <w:rFonts w:ascii="仿宋" w:hAnsi="仿宋" w:cs="Times New Roman"/>
          <w:szCs w:val="24"/>
        </w:rPr>
        <w:t>垃圾</w:t>
      </w:r>
      <w:r w:rsidRPr="00A05AC1">
        <w:rPr>
          <w:rFonts w:ascii="仿宋" w:hAnsi="仿宋" w:cs="Times New Roman" w:hint="eastAsia"/>
          <w:szCs w:val="24"/>
        </w:rPr>
        <w:t>（废旧纸壳包等）统一收集，交由</w:t>
      </w:r>
      <w:r w:rsidR="00FF2450">
        <w:rPr>
          <w:rFonts w:ascii="仿宋" w:hAnsi="仿宋" w:cs="Times New Roman" w:hint="eastAsia"/>
          <w:szCs w:val="24"/>
        </w:rPr>
        <w:t>院方</w:t>
      </w:r>
      <w:r w:rsidRPr="00A05AC1">
        <w:rPr>
          <w:rFonts w:ascii="仿宋" w:hAnsi="仿宋" w:cs="Times New Roman" w:hint="eastAsia"/>
          <w:szCs w:val="24"/>
        </w:rPr>
        <w:t>招采的第三方处置机构统一处理。收集、运送各科室生活垃圾的物业人员工资包含在物业人员支出中，</w:t>
      </w:r>
      <w:r w:rsidR="00FF2450">
        <w:rPr>
          <w:rFonts w:ascii="仿宋" w:hAnsi="仿宋" w:cs="Times New Roman" w:hint="eastAsia"/>
          <w:szCs w:val="24"/>
        </w:rPr>
        <w:t>院方</w:t>
      </w:r>
      <w:r w:rsidRPr="00A05AC1">
        <w:rPr>
          <w:rFonts w:ascii="仿宋" w:hAnsi="仿宋" w:cs="Times New Roman" w:hint="eastAsia"/>
          <w:szCs w:val="24"/>
        </w:rPr>
        <w:t>不再另行支付。</w:t>
      </w:r>
    </w:p>
    <w:p w14:paraId="1B9DC003" w14:textId="666BD46F" w:rsidR="00923C75" w:rsidRPr="00A05AC1" w:rsidRDefault="00923C75" w:rsidP="00CE3892">
      <w:pPr>
        <w:pStyle w:val="affffffffffffffc"/>
        <w:spacing w:line="240" w:lineRule="auto"/>
        <w:rPr>
          <w:rFonts w:ascii="仿宋" w:hAnsi="仿宋" w:cs="Times New Roman" w:hint="eastAsia"/>
          <w:szCs w:val="24"/>
        </w:rPr>
      </w:pPr>
      <w:r w:rsidRPr="00A05AC1">
        <w:rPr>
          <w:rFonts w:ascii="仿宋" w:hAnsi="仿宋" w:cs="Times New Roman" w:hint="eastAsia"/>
          <w:szCs w:val="24"/>
        </w:rPr>
        <w:t>9、</w:t>
      </w:r>
      <w:r w:rsidR="00FF2450">
        <w:rPr>
          <w:rFonts w:ascii="仿宋" w:hAnsi="仿宋" w:cs="Times New Roman" w:hint="eastAsia"/>
          <w:szCs w:val="24"/>
        </w:rPr>
        <w:t>中标供应商</w:t>
      </w:r>
      <w:r w:rsidRPr="00A05AC1">
        <w:rPr>
          <w:rFonts w:ascii="仿宋" w:hAnsi="仿宋" w:cs="Times New Roman" w:hint="eastAsia"/>
          <w:szCs w:val="24"/>
        </w:rPr>
        <w:t>负责生活垃圾压缩装置的日常维修维护保养等一切费用。</w:t>
      </w:r>
    </w:p>
    <w:p w14:paraId="0DDBFF4C" w14:textId="07A0B9F5" w:rsidR="00923C75" w:rsidRPr="00A05AC1" w:rsidRDefault="00923C75" w:rsidP="00CE3892">
      <w:pPr>
        <w:pStyle w:val="affffffffffffffc"/>
        <w:spacing w:line="240" w:lineRule="auto"/>
        <w:rPr>
          <w:rFonts w:ascii="仿宋" w:hAnsi="仿宋" w:cs="Times New Roman" w:hint="eastAsia"/>
          <w:szCs w:val="24"/>
        </w:rPr>
      </w:pPr>
      <w:r w:rsidRPr="00A05AC1">
        <w:rPr>
          <w:rFonts w:ascii="仿宋" w:hAnsi="仿宋" w:cs="Times New Roman" w:hint="eastAsia"/>
          <w:szCs w:val="24"/>
        </w:rPr>
        <w:t>10、院区内电梯轿厢内、外按钮卫生纸、门诊楼6</w:t>
      </w:r>
      <w:r w:rsidRPr="00A05AC1">
        <w:rPr>
          <w:rFonts w:ascii="仿宋" w:hAnsi="仿宋" w:cs="Times New Roman"/>
          <w:szCs w:val="24"/>
        </w:rPr>
        <w:t>-8F</w:t>
      </w:r>
      <w:r w:rsidRPr="00A05AC1">
        <w:rPr>
          <w:rFonts w:ascii="仿宋" w:hAnsi="仿宋" w:cs="Times New Roman" w:hint="eastAsia"/>
          <w:szCs w:val="24"/>
        </w:rPr>
        <w:t>公共卫生间厕位卫生纸、门诊6</w:t>
      </w:r>
      <w:r w:rsidRPr="00A05AC1">
        <w:rPr>
          <w:rFonts w:ascii="仿宋" w:hAnsi="仿宋" w:cs="Times New Roman"/>
          <w:szCs w:val="24"/>
        </w:rPr>
        <w:t>F</w:t>
      </w:r>
      <w:r w:rsidRPr="00A05AC1">
        <w:rPr>
          <w:rFonts w:ascii="仿宋" w:hAnsi="仿宋" w:cs="Times New Roman" w:hint="eastAsia"/>
          <w:szCs w:val="24"/>
        </w:rPr>
        <w:t>行政办公室洗手液、卫生纸购置费用由</w:t>
      </w:r>
      <w:r w:rsidR="00FF2450">
        <w:rPr>
          <w:rFonts w:ascii="仿宋" w:hAnsi="仿宋" w:cs="Times New Roman" w:hint="eastAsia"/>
          <w:szCs w:val="24"/>
        </w:rPr>
        <w:t>中标供应商</w:t>
      </w:r>
      <w:r w:rsidRPr="00A05AC1">
        <w:rPr>
          <w:rFonts w:ascii="仿宋" w:hAnsi="仿宋" w:cs="Times New Roman" w:hint="eastAsia"/>
          <w:szCs w:val="24"/>
        </w:rPr>
        <w:t>负责；</w:t>
      </w:r>
    </w:p>
    <w:p w14:paraId="4BDDAFAB" w14:textId="6F5A76BC" w:rsidR="00923C75" w:rsidRPr="00A05AC1" w:rsidRDefault="00923C75" w:rsidP="00CE3892">
      <w:pPr>
        <w:pStyle w:val="affffffffffffffc"/>
        <w:spacing w:line="240" w:lineRule="auto"/>
        <w:rPr>
          <w:rFonts w:ascii="仿宋" w:hAnsi="仿宋" w:cs="Times New Roman" w:hint="eastAsia"/>
          <w:szCs w:val="24"/>
        </w:rPr>
      </w:pPr>
      <w:r w:rsidRPr="00A05AC1">
        <w:rPr>
          <w:rFonts w:ascii="仿宋" w:hAnsi="仿宋" w:cs="Times New Roman" w:hint="eastAsia"/>
          <w:szCs w:val="24"/>
        </w:rPr>
        <w:t>11、急诊综合楼总值班室、门诊楼、会议中心的各会议室纸抽，会议中心各卫生间厕所卫生纸、洗手液、擦（干）手纸由</w:t>
      </w:r>
      <w:r w:rsidR="00FF2450">
        <w:rPr>
          <w:rFonts w:ascii="仿宋" w:hAnsi="仿宋" w:cs="Times New Roman" w:hint="eastAsia"/>
          <w:szCs w:val="24"/>
        </w:rPr>
        <w:t>中标供应商</w:t>
      </w:r>
      <w:r w:rsidRPr="00A05AC1">
        <w:rPr>
          <w:rFonts w:ascii="仿宋" w:hAnsi="仿宋" w:cs="Times New Roman" w:hint="eastAsia"/>
          <w:szCs w:val="24"/>
        </w:rPr>
        <w:t>负责购置并投放，购置费用由</w:t>
      </w:r>
      <w:r w:rsidR="00FF2450">
        <w:rPr>
          <w:rFonts w:ascii="仿宋" w:hAnsi="仿宋" w:cs="Times New Roman" w:hint="eastAsia"/>
          <w:szCs w:val="24"/>
        </w:rPr>
        <w:t>中标供应商</w:t>
      </w:r>
      <w:r w:rsidRPr="00A05AC1">
        <w:rPr>
          <w:rFonts w:ascii="仿宋" w:hAnsi="仿宋" w:cs="Times New Roman" w:hint="eastAsia"/>
          <w:szCs w:val="24"/>
        </w:rPr>
        <w:t>负责。</w:t>
      </w:r>
    </w:p>
    <w:p w14:paraId="12A921A5" w14:textId="77777777" w:rsidR="00923C75" w:rsidRPr="00A05AC1" w:rsidRDefault="00923C75" w:rsidP="00CE3892">
      <w:pPr>
        <w:pStyle w:val="30"/>
        <w:numPr>
          <w:ilvl w:val="0"/>
          <w:numId w:val="101"/>
        </w:numPr>
        <w:spacing w:before="0" w:after="0"/>
        <w:ind w:left="0" w:firstLine="0"/>
        <w:rPr>
          <w:rFonts w:ascii="仿宋" w:eastAsia="仿宋" w:hAnsi="仿宋" w:hint="eastAsia"/>
          <w:szCs w:val="24"/>
        </w:rPr>
      </w:pPr>
      <w:bookmarkStart w:id="27" w:name="_Toc97027242"/>
      <w:r w:rsidRPr="00A05AC1">
        <w:rPr>
          <w:rFonts w:ascii="仿宋" w:eastAsia="仿宋" w:hAnsi="仿宋" w:hint="eastAsia"/>
          <w:szCs w:val="24"/>
        </w:rPr>
        <w:t>其他</w:t>
      </w:r>
      <w:bookmarkEnd w:id="27"/>
      <w:r w:rsidRPr="00A05AC1">
        <w:rPr>
          <w:rFonts w:ascii="仿宋" w:eastAsia="仿宋" w:hAnsi="仿宋" w:hint="eastAsia"/>
          <w:szCs w:val="24"/>
        </w:rPr>
        <w:t>费用与问题解决</w:t>
      </w:r>
    </w:p>
    <w:p w14:paraId="2040A493" w14:textId="3D6088BB"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医院专项保洁的开荒保洁、地面打蜡、结晶、玻璃幕墙清洗等保洁费用含在总报价中。</w:t>
      </w:r>
    </w:p>
    <w:p w14:paraId="3B6A40A8" w14:textId="54E5AFB5" w:rsidR="00923C75" w:rsidRPr="00A05AC1" w:rsidRDefault="007B0318" w:rsidP="00CE3892">
      <w:pPr>
        <w:pStyle w:val="affffffffffffffc"/>
        <w:spacing w:line="240" w:lineRule="auto"/>
        <w:ind w:firstLineChars="0" w:firstLine="0"/>
        <w:rPr>
          <w:rFonts w:ascii="仿宋" w:hAnsi="仿宋" w:hint="eastAsia"/>
          <w:b/>
          <w:bCs/>
          <w:szCs w:val="24"/>
        </w:rPr>
      </w:pPr>
      <w:r w:rsidRPr="00A05AC1">
        <w:rPr>
          <w:rFonts w:ascii="仿宋" w:hAnsi="仿宋" w:hint="eastAsia"/>
          <w:b/>
          <w:bCs/>
          <w:szCs w:val="24"/>
        </w:rPr>
        <w:t>八</w:t>
      </w:r>
      <w:r w:rsidR="000E0051" w:rsidRPr="00A05AC1">
        <w:rPr>
          <w:rFonts w:ascii="仿宋" w:hAnsi="仿宋" w:hint="eastAsia"/>
          <w:b/>
          <w:bCs/>
          <w:szCs w:val="24"/>
        </w:rPr>
        <w:t>、</w:t>
      </w:r>
      <w:r w:rsidR="00923C75" w:rsidRPr="00A05AC1">
        <w:rPr>
          <w:rFonts w:ascii="仿宋" w:hAnsi="仿宋" w:hint="eastAsia"/>
          <w:b/>
          <w:bCs/>
          <w:szCs w:val="24"/>
        </w:rPr>
        <w:t>人员配置与劳动安全管理要求</w:t>
      </w:r>
    </w:p>
    <w:p w14:paraId="763F34E2" w14:textId="77777777" w:rsidR="00923C75" w:rsidRPr="00A05AC1" w:rsidRDefault="00923C75" w:rsidP="00CE3892">
      <w:pPr>
        <w:pStyle w:val="30"/>
        <w:numPr>
          <w:ilvl w:val="0"/>
          <w:numId w:val="90"/>
        </w:numPr>
        <w:tabs>
          <w:tab w:val="left" w:pos="567"/>
        </w:tabs>
        <w:spacing w:before="0" w:after="0"/>
        <w:ind w:left="0" w:firstLine="0"/>
        <w:rPr>
          <w:rFonts w:ascii="仿宋" w:eastAsia="仿宋" w:hAnsi="仿宋" w:hint="eastAsia"/>
          <w:szCs w:val="24"/>
        </w:rPr>
      </w:pPr>
      <w:bookmarkStart w:id="28" w:name="_Toc97027244"/>
      <w:r w:rsidRPr="00A05AC1">
        <w:rPr>
          <w:rFonts w:ascii="仿宋" w:eastAsia="仿宋" w:hAnsi="仿宋" w:hint="eastAsia"/>
          <w:szCs w:val="24"/>
        </w:rPr>
        <w:t>人员配置</w:t>
      </w:r>
      <w:bookmarkEnd w:id="28"/>
    </w:p>
    <w:p w14:paraId="71DCC9B8" w14:textId="151A09FA"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从业人员应服从</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和</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双重管理，从业人员应认真履行岗位职责，遵守物业公司和医院的规章制度，服从医院主管部门和服务科室根据工作需要做出的统一安排调配，遇紧急、突发事件，必须积极作为，</w:t>
      </w:r>
      <w:r w:rsidR="00FF2450">
        <w:rPr>
          <w:rFonts w:ascii="仿宋" w:eastAsia="仿宋" w:hAnsi="仿宋" w:hint="eastAsia"/>
          <w:sz w:val="24"/>
          <w:szCs w:val="24"/>
          <w:lang w:eastAsia="zh-CN"/>
        </w:rPr>
        <w:lastRenderedPageBreak/>
        <w:t>院方</w:t>
      </w:r>
      <w:r w:rsidRPr="00A05AC1">
        <w:rPr>
          <w:rFonts w:ascii="仿宋" w:eastAsia="仿宋" w:hAnsi="仿宋" w:hint="eastAsia"/>
          <w:sz w:val="24"/>
          <w:szCs w:val="24"/>
          <w:lang w:eastAsia="zh-CN"/>
        </w:rPr>
        <w:t>有权要求要求</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调换。</w:t>
      </w:r>
    </w:p>
    <w:p w14:paraId="3E338F5B" w14:textId="5F3EAFF0"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2、由</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总务部门负责对</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所有员工进行考勤。根据我院实际情况，设置岗位 ，配齐人员，总在岗人数以考勤机的出勤记录为标准；</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必须向医院提供人员结构表、花名册、身份证等资料供医院审查，如抽查发现总在岗位人数低于设置岗位的人数 90%时，每少一人扣除当月物业服务费总额的 1%，下月仍未纠正的，每少一人扣除当月物业服务费总额的 2%，</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将责令其整改，整改期内未能整改到位的，</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有权中止合同。</w:t>
      </w:r>
    </w:p>
    <w:p w14:paraId="5B0F651B"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3、物业服务人员的工资待遇根据工龄适当调整，以维护服务队伍的稳定性。</w:t>
      </w:r>
    </w:p>
    <w:p w14:paraId="78A6AED9"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4、月出勤人数少于 22 天的不计入总在岗人数。</w:t>
      </w:r>
    </w:p>
    <w:p w14:paraId="2D8EA635"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5、月总在岗人数不得少于院方设定的人数，每少一个，扣除月物业费平均到每个人的费用；</w:t>
      </w:r>
    </w:p>
    <w:p w14:paraId="548AFDF8"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6、月总在岗考勤人数少于承包合同约定的总人数的 90%时，另再扣除月物业费的20%。</w:t>
      </w:r>
    </w:p>
    <w:p w14:paraId="733DEE34" w14:textId="29DBE121"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7、第二月总在岗人数依然少于承包合同约定的总人数的 90%时，</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有权解除物业合同。</w:t>
      </w:r>
    </w:p>
    <w:p w14:paraId="29E83C4D"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8、</w:t>
      </w:r>
      <w:r w:rsidRPr="00A05AC1">
        <w:rPr>
          <w:rFonts w:ascii="仿宋" w:eastAsia="仿宋" w:hAnsi="仿宋"/>
          <w:sz w:val="24"/>
          <w:szCs w:val="24"/>
          <w:lang w:eastAsia="zh-CN"/>
        </w:rPr>
        <w:t>从业人员必须是全职人员，不得安排钟点工，否则，不得计入从业人员总数。</w:t>
      </w:r>
    </w:p>
    <w:p w14:paraId="4D5E0FBE" w14:textId="53170C1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9、严格遵守</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的各项管理制度。服务流程、作息时间、主要人员的更换等调整，应及时向</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报备后方可执行，如项目经理、领班，需先征求</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意见，并报备，持有效核酸检测证明、疫苗接种凭证等方可上岗。项目经理</w:t>
      </w:r>
      <w:r w:rsidRPr="00A05AC1">
        <w:rPr>
          <w:rFonts w:ascii="仿宋" w:eastAsia="仿宋" w:hAnsi="仿宋"/>
          <w:sz w:val="24"/>
          <w:szCs w:val="24"/>
          <w:lang w:eastAsia="zh-CN"/>
        </w:rPr>
        <w:t>为本院现场负责人员，不得同时负责多个物业服务项目或为兼职人员</w:t>
      </w:r>
      <w:r w:rsidRPr="00A05AC1">
        <w:rPr>
          <w:rFonts w:ascii="仿宋" w:eastAsia="仿宋" w:hAnsi="仿宋" w:hint="eastAsia"/>
          <w:sz w:val="24"/>
          <w:szCs w:val="24"/>
          <w:lang w:eastAsia="zh-CN"/>
        </w:rPr>
        <w:t>。</w:t>
      </w:r>
    </w:p>
    <w:p w14:paraId="2C8EC796"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10、物业人员年龄（非管理岗位）</w:t>
      </w:r>
    </w:p>
    <w:p w14:paraId="7C8B9DFB"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10.1男性年龄18—55岁，女性年龄18—55岁。根据工种性质及劳动强度不同，建议人员50:50比例为宜。</w:t>
      </w:r>
    </w:p>
    <w:p w14:paraId="133893E2" w14:textId="77777777" w:rsidR="00923C75" w:rsidRPr="00A05AC1" w:rsidRDefault="00923C75" w:rsidP="00CE3892">
      <w:pPr>
        <w:pStyle w:val="30"/>
        <w:numPr>
          <w:ilvl w:val="0"/>
          <w:numId w:val="90"/>
        </w:numPr>
        <w:tabs>
          <w:tab w:val="left" w:pos="0"/>
        </w:tabs>
        <w:spacing w:before="0" w:after="0"/>
        <w:ind w:left="0" w:firstLine="0"/>
        <w:rPr>
          <w:rFonts w:ascii="仿宋" w:eastAsia="仿宋" w:hAnsi="仿宋" w:hint="eastAsia"/>
          <w:szCs w:val="24"/>
        </w:rPr>
      </w:pPr>
      <w:bookmarkStart w:id="29" w:name="_Toc97027245"/>
      <w:r w:rsidRPr="00A05AC1">
        <w:rPr>
          <w:rFonts w:ascii="仿宋" w:eastAsia="仿宋" w:hAnsi="仿宋" w:hint="eastAsia"/>
          <w:szCs w:val="24"/>
        </w:rPr>
        <w:t>管理要求</w:t>
      </w:r>
      <w:bookmarkEnd w:id="29"/>
    </w:p>
    <w:p w14:paraId="7C8DF594" w14:textId="77777777" w:rsidR="00923C75" w:rsidRPr="00A05AC1" w:rsidRDefault="00923C75" w:rsidP="00CE3892">
      <w:pPr>
        <w:pStyle w:val="4fc"/>
        <w:spacing w:line="240" w:lineRule="auto"/>
        <w:ind w:left="0" w:firstLineChars="100" w:firstLine="241"/>
        <w:rPr>
          <w:rFonts w:ascii="仿宋" w:hAnsi="仿宋" w:hint="eastAsia"/>
          <w:szCs w:val="24"/>
        </w:rPr>
      </w:pPr>
      <w:r w:rsidRPr="00A05AC1">
        <w:rPr>
          <w:rFonts w:ascii="仿宋" w:hAnsi="仿宋" w:hint="eastAsia"/>
          <w:szCs w:val="24"/>
        </w:rPr>
        <w:t>1、运行安全</w:t>
      </w:r>
    </w:p>
    <w:p w14:paraId="6D131C9C"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1.1无论使用手工工具或机械工具(如扫地机、清洗机等设备)进行保洁工作时，都必须做到礼貌让人。 </w:t>
      </w:r>
    </w:p>
    <w:p w14:paraId="113D719A"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1.2使用机械设备保洁时，要避免与其它设备碰触，为确保人身和财产安全，必须有专人在地面协调指挥。 </w:t>
      </w:r>
    </w:p>
    <w:p w14:paraId="7D3BEE31"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1.3使用清洁设备必须严格遵守操作规程，避免发生危险。 </w:t>
      </w:r>
    </w:p>
    <w:p w14:paraId="7F2DD86A"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1.4发现垃圾桶或保洁区域内可疑物品以及明令禁止的宣传品或不法分子盗窃、破坏公私财物时，要立即拔打110或总值班、保卫科报告。 </w:t>
      </w:r>
    </w:p>
    <w:p w14:paraId="1CD45C36"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1.5严禁在公共区域或消防通道内乱放或骑自行车，以免影响工作、阻碍交通，造成不安全因素。 </w:t>
      </w:r>
    </w:p>
    <w:p w14:paraId="19E24748"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1.6未经批准，严禁进入违禁活动区域。 </w:t>
      </w:r>
    </w:p>
    <w:p w14:paraId="18D54975" w14:textId="5D119D01"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1.7要爱护保洁区域内水、电、暖、电梯等设备（施）。未经批准不许动用。需对有关设备进行保洁时，须申请总务部门协助，</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 xml:space="preserve">经理现场指挥，以免发生危险。发现设备、设施有跑、冒、滴、漏、堵塞等故障时，立即拨打后勤一站式服务报修电话。 </w:t>
      </w:r>
    </w:p>
    <w:p w14:paraId="496FDF1A"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1.8如需用电，根据医院相关规定向总务部门进行申请用电，经批准后方可使用。 </w:t>
      </w:r>
    </w:p>
    <w:p w14:paraId="63CEBADD"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1.9如需用电或给设备充电，必须请专业人员进行，并不得离开现场。工作</w:t>
      </w:r>
      <w:r w:rsidRPr="00A05AC1">
        <w:rPr>
          <w:rFonts w:ascii="仿宋" w:eastAsia="仿宋" w:hAnsi="仿宋" w:hint="eastAsia"/>
          <w:sz w:val="24"/>
          <w:szCs w:val="24"/>
          <w:lang w:eastAsia="zh-CN"/>
        </w:rPr>
        <w:lastRenderedPageBreak/>
        <w:t xml:space="preserve">完毕切断电源。要做到人走灯灭，切断一切用电设备的电源并关好门窗。 </w:t>
      </w:r>
    </w:p>
    <w:p w14:paraId="0CE3A900" w14:textId="77777777" w:rsidR="00923C75" w:rsidRPr="00A05AC1" w:rsidRDefault="00923C75" w:rsidP="00CE3892">
      <w:pPr>
        <w:pStyle w:val="4fc"/>
        <w:spacing w:line="240" w:lineRule="auto"/>
        <w:ind w:left="0" w:firstLineChars="100" w:firstLine="241"/>
        <w:rPr>
          <w:rFonts w:ascii="仿宋" w:hAnsi="仿宋" w:hint="eastAsia"/>
          <w:szCs w:val="24"/>
        </w:rPr>
      </w:pPr>
      <w:r w:rsidRPr="00A05AC1">
        <w:rPr>
          <w:rFonts w:ascii="仿宋" w:hAnsi="仿宋" w:hint="eastAsia"/>
          <w:szCs w:val="24"/>
        </w:rPr>
        <w:t xml:space="preserve">2、劳动安全防护规范 </w:t>
      </w:r>
    </w:p>
    <w:p w14:paraId="14D70A04"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2.1组织员工定期进行安全教育，增加员工安全意识及自我保护意识，树立良好的安全生产观念，确保秩序维护安全生产 ； </w:t>
      </w:r>
    </w:p>
    <w:p w14:paraId="18A80AF4"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2.2加强监督和检查的力度，及时发现和纠正违反安全生产的行为，消除安全隐患； </w:t>
      </w:r>
    </w:p>
    <w:p w14:paraId="01B901C5"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2.3严格执行赤峰市医院安全管理各项规章制度，不得发生责任原因造成的地面和高空事故； </w:t>
      </w:r>
    </w:p>
    <w:p w14:paraId="31858EDA"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2.4教育员工熟练掌握各项作业流程、操作标准和工作规范，防止责任原因造成的安全事故； </w:t>
      </w:r>
    </w:p>
    <w:p w14:paraId="6BC60215" w14:textId="77777777"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 xml:space="preserve">2.5严格按国家相关规定，为保洁等岗位员工办理人身意外伤害保险等。 </w:t>
      </w:r>
    </w:p>
    <w:p w14:paraId="26C06146" w14:textId="15AD1FFF" w:rsidR="00923C75" w:rsidRPr="00A05AC1" w:rsidRDefault="00923C75" w:rsidP="00CE3892">
      <w:pPr>
        <w:ind w:firstLineChars="200" w:firstLine="480"/>
        <w:rPr>
          <w:rFonts w:ascii="仿宋" w:eastAsia="仿宋" w:hAnsi="仿宋" w:hint="eastAsia"/>
          <w:sz w:val="24"/>
          <w:szCs w:val="24"/>
          <w:lang w:eastAsia="zh-CN"/>
        </w:rPr>
      </w:pPr>
      <w:r w:rsidRPr="00A05AC1">
        <w:rPr>
          <w:rFonts w:ascii="仿宋" w:eastAsia="仿宋" w:hAnsi="仿宋" w:hint="eastAsia"/>
          <w:sz w:val="24"/>
          <w:szCs w:val="24"/>
          <w:lang w:eastAsia="zh-CN"/>
        </w:rPr>
        <w:t>2.6物业服务人员在服务过程中出现任何人身意外伤害问题，与</w:t>
      </w:r>
      <w:r w:rsidR="00FF2450">
        <w:rPr>
          <w:rFonts w:ascii="仿宋" w:eastAsia="仿宋" w:hAnsi="仿宋" w:hint="eastAsia"/>
          <w:sz w:val="24"/>
          <w:szCs w:val="24"/>
          <w:lang w:eastAsia="zh-CN"/>
        </w:rPr>
        <w:t>院方</w:t>
      </w:r>
      <w:r w:rsidRPr="00A05AC1">
        <w:rPr>
          <w:rFonts w:ascii="仿宋" w:eastAsia="仿宋" w:hAnsi="仿宋" w:hint="eastAsia"/>
          <w:sz w:val="24"/>
          <w:szCs w:val="24"/>
          <w:lang w:eastAsia="zh-CN"/>
        </w:rPr>
        <w:t>无关，由</w:t>
      </w:r>
      <w:r w:rsidR="00FF2450">
        <w:rPr>
          <w:rFonts w:ascii="仿宋" w:eastAsia="仿宋" w:hAnsi="仿宋" w:hint="eastAsia"/>
          <w:sz w:val="24"/>
          <w:szCs w:val="24"/>
          <w:lang w:eastAsia="zh-CN"/>
        </w:rPr>
        <w:t>中标供应商</w:t>
      </w:r>
      <w:r w:rsidRPr="00A05AC1">
        <w:rPr>
          <w:rFonts w:ascii="仿宋" w:eastAsia="仿宋" w:hAnsi="仿宋" w:hint="eastAsia"/>
          <w:sz w:val="24"/>
          <w:szCs w:val="24"/>
          <w:lang w:eastAsia="zh-CN"/>
        </w:rPr>
        <w:t>自行内部解决。</w:t>
      </w:r>
    </w:p>
    <w:p w14:paraId="13BCC9C5" w14:textId="25EC434F" w:rsidR="000E0051" w:rsidRPr="00A05AC1" w:rsidRDefault="007B0318" w:rsidP="00CE3892">
      <w:pPr>
        <w:widowControl/>
        <w:adjustRightInd w:val="0"/>
        <w:snapToGrid w:val="0"/>
        <w:jc w:val="both"/>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九</w:t>
      </w:r>
      <w:r w:rsidR="00923C75" w:rsidRPr="00A05AC1">
        <w:rPr>
          <w:rFonts w:ascii="仿宋" w:eastAsia="仿宋" w:hAnsi="仿宋" w:hint="eastAsia"/>
          <w:b/>
          <w:bCs/>
          <w:sz w:val="24"/>
          <w:szCs w:val="24"/>
          <w:lang w:eastAsia="zh-CN"/>
        </w:rPr>
        <w:t>、</w:t>
      </w:r>
      <w:r w:rsidR="000E0051" w:rsidRPr="00A05AC1">
        <w:rPr>
          <w:rFonts w:ascii="仿宋" w:eastAsia="仿宋" w:hAnsi="仿宋" w:hint="eastAsia"/>
          <w:b/>
          <w:bCs/>
          <w:sz w:val="24"/>
          <w:szCs w:val="24"/>
          <w:lang w:eastAsia="zh-CN"/>
        </w:rPr>
        <w:t>售后服务及培训要求</w:t>
      </w:r>
    </w:p>
    <w:p w14:paraId="74541A9C" w14:textId="2F41486C" w:rsidR="000E0051" w:rsidRPr="00A05AC1" w:rsidRDefault="000E0051" w:rsidP="00CE3892">
      <w:pPr>
        <w:widowControl/>
        <w:adjustRightInd w:val="0"/>
        <w:snapToGrid w:val="0"/>
        <w:ind w:firstLineChars="200" w:firstLine="480"/>
        <w:jc w:val="both"/>
        <w:rPr>
          <w:rFonts w:ascii="仿宋" w:eastAsia="仿宋" w:hAnsi="仿宋" w:hint="eastAsia"/>
          <w:sz w:val="24"/>
          <w:szCs w:val="24"/>
          <w:lang w:eastAsia="zh-CN"/>
        </w:rPr>
      </w:pPr>
      <w:r w:rsidRPr="00A05AC1">
        <w:rPr>
          <w:rFonts w:ascii="仿宋" w:eastAsia="仿宋" w:hAnsi="仿宋" w:hint="eastAsia"/>
          <w:sz w:val="24"/>
          <w:szCs w:val="24"/>
          <w:lang w:eastAsia="zh-CN"/>
        </w:rPr>
        <w:t>投标人根据物业服务具体项目要对服务人员有岗位培训计划，有培训提纲内容，有考核</w:t>
      </w:r>
      <w:r w:rsidRPr="00A05AC1">
        <w:rPr>
          <w:rFonts w:ascii="仿宋" w:eastAsia="仿宋" w:hAnsi="仿宋"/>
          <w:sz w:val="24"/>
          <w:szCs w:val="24"/>
          <w:lang w:eastAsia="zh-CN"/>
        </w:rPr>
        <w:t>标准，经考核合格并取得相应操作证书后才能上岗。</w:t>
      </w:r>
    </w:p>
    <w:p w14:paraId="598DCC34" w14:textId="73DEF388" w:rsidR="000E0051" w:rsidRPr="00A05AC1" w:rsidRDefault="000E0051" w:rsidP="00CE3892">
      <w:pPr>
        <w:widowControl/>
        <w:adjustRightInd w:val="0"/>
        <w:snapToGrid w:val="0"/>
        <w:jc w:val="both"/>
        <w:rPr>
          <w:rFonts w:ascii="仿宋" w:eastAsia="仿宋" w:hAnsi="仿宋" w:hint="eastAsia"/>
          <w:b/>
          <w:bCs/>
          <w:sz w:val="24"/>
          <w:szCs w:val="24"/>
          <w:lang w:eastAsia="zh-CN"/>
        </w:rPr>
      </w:pPr>
      <w:r w:rsidRPr="00A05AC1">
        <w:rPr>
          <w:rFonts w:ascii="仿宋" w:eastAsia="仿宋" w:hAnsi="仿宋" w:hint="eastAsia"/>
          <w:b/>
          <w:bCs/>
          <w:sz w:val="24"/>
          <w:szCs w:val="24"/>
          <w:lang w:eastAsia="zh-CN"/>
        </w:rPr>
        <w:t>十、其他相关要求</w:t>
      </w:r>
    </w:p>
    <w:p w14:paraId="71F579A1" w14:textId="5E8EA1B5" w:rsidR="000E0051" w:rsidRPr="00AC0A7C" w:rsidRDefault="000E0051" w:rsidP="00AC0A7C">
      <w:pPr>
        <w:widowControl/>
        <w:adjustRightInd w:val="0"/>
        <w:snapToGrid w:val="0"/>
        <w:ind w:firstLineChars="200" w:firstLine="480"/>
        <w:jc w:val="both"/>
        <w:rPr>
          <w:rFonts w:ascii="仿宋" w:eastAsia="仿宋" w:hAnsi="仿宋" w:hint="eastAsia"/>
          <w:sz w:val="24"/>
          <w:szCs w:val="24"/>
          <w:lang w:eastAsia="zh-CN"/>
        </w:rPr>
      </w:pPr>
      <w:r w:rsidRPr="00A05AC1">
        <w:rPr>
          <w:rFonts w:ascii="仿宋" w:eastAsia="仿宋" w:hAnsi="仿宋" w:hint="eastAsia"/>
          <w:sz w:val="24"/>
          <w:szCs w:val="24"/>
          <w:lang w:eastAsia="zh-CN"/>
        </w:rPr>
        <w:t>投标人</w:t>
      </w:r>
      <w:r w:rsidRPr="00A05AC1">
        <w:rPr>
          <w:rFonts w:ascii="仿宋" w:eastAsia="仿宋" w:hAnsi="仿宋"/>
          <w:sz w:val="24"/>
          <w:szCs w:val="24"/>
          <w:lang w:eastAsia="zh-CN"/>
        </w:rPr>
        <w:t>聘用的维修服务人员须具备相应的操作证书</w:t>
      </w:r>
      <w:r w:rsidRPr="00A05AC1">
        <w:rPr>
          <w:rFonts w:ascii="仿宋" w:eastAsia="仿宋" w:hAnsi="仿宋" w:hint="eastAsia"/>
          <w:sz w:val="24"/>
          <w:szCs w:val="24"/>
          <w:lang w:eastAsia="zh-CN"/>
        </w:rPr>
        <w:t>方可上岗。能够采用先进且贴合医院后勤运行管理的物业信息化智慧后勤管理系统和手段提升物业服务质量。</w:t>
      </w:r>
    </w:p>
    <w:sectPr w:rsidR="000E0051" w:rsidRPr="00AC0A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4DD8" w14:textId="77777777" w:rsidR="00083C46" w:rsidRDefault="00083C46" w:rsidP="00AA732C">
      <w:pPr>
        <w:rPr>
          <w:rFonts w:hint="eastAsia"/>
        </w:rPr>
      </w:pPr>
      <w:r>
        <w:separator/>
      </w:r>
    </w:p>
  </w:endnote>
  <w:endnote w:type="continuationSeparator" w:id="0">
    <w:p w14:paraId="0E3E2AA8" w14:textId="77777777" w:rsidR="00083C46" w:rsidRDefault="00083C46" w:rsidP="00AA73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瀗.烥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Next LT Regular">
    <w:altName w:val="微软雅黑"/>
    <w:charset w:val="00"/>
    <w:family w:val="swiss"/>
    <w:pitch w:val="default"/>
    <w:sig w:usb0="00000000" w:usb1="00000000" w:usb2="00000000" w:usb3="00000000" w:csb0="00040001" w:csb1="00000000"/>
  </w:font>
  <w:font w:name="全真簡粗明">
    <w:altName w:val="Microsoft JhengHei"/>
    <w:charset w:val="01"/>
    <w:family w:val="modern"/>
    <w:pitch w:val="default"/>
    <w:sig w:usb0="00000000" w:usb1="0000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
    <w:altName w:val="Times New Roman"/>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
    <w:altName w:val="黑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方正仿宋_GBK">
    <w:altName w:val="微软雅黑"/>
    <w:charset w:val="86"/>
    <w:family w:val="script"/>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昆仑楷体">
    <w:altName w:val="微软雅黑"/>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pitch w:val="default"/>
    <w:sig w:usb0="00000000"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隶书">
    <w:panose1 w:val="02010509060101010101"/>
    <w:charset w:val="86"/>
    <w:family w:val="modern"/>
    <w:pitch w:val="fixed"/>
    <w:sig w:usb0="00000001" w:usb1="080E0000" w:usb2="00000010" w:usb3="00000000" w:csb0="00040000" w:csb1="00000000"/>
  </w:font>
  <w:font w:name="方正细等线_GBK">
    <w:altName w:val="微软雅黑"/>
    <w:charset w:val="86"/>
    <w:family w:val="script"/>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ZMGM4L-2655">
    <w:altName w:val="Times New Roman"/>
    <w:charset w:val="00"/>
    <w:family w:val="auto"/>
    <w:pitch w:val="default"/>
    <w:sig w:usb0="00000000" w:usb1="00000000" w:usb2="00000000" w:usb3="00000000" w:csb0="00000001" w:csb1="00000000"/>
  </w:font>
  <w:font w:name="Futura Book">
    <w:altName w:val="Courier New"/>
    <w:charset w:val="00"/>
    <w:family w:val="auto"/>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微软简楷体">
    <w:altName w:val="黑体"/>
    <w:charset w:val="86"/>
    <w:family w:val="auto"/>
    <w:pitch w:val="default"/>
    <w:sig w:usb0="00000000" w:usb1="00000000" w:usb2="00000010" w:usb3="00000000" w:csb0="00040000" w:csb1="00000000"/>
  </w:font>
  <w:font w:name="Myriad Pro Light">
    <w:altName w:val="Courier New"/>
    <w:charset w:val="00"/>
    <w:family w:val="swiss"/>
    <w:pitch w:val="default"/>
    <w:sig w:usb0="00000000" w:usb1="00000000" w:usb2="00000000" w:usb3="00000000" w:csb0="0000019F" w:csb1="00000000"/>
  </w:font>
  <w:font w:name="Arial (W1)">
    <w:altName w:val="Arial"/>
    <w:charset w:val="00"/>
    <w:family w:val="swiss"/>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0520" w14:textId="77777777" w:rsidR="00083C46" w:rsidRDefault="00083C46" w:rsidP="00AA732C">
      <w:pPr>
        <w:rPr>
          <w:rFonts w:hint="eastAsia"/>
        </w:rPr>
      </w:pPr>
      <w:r>
        <w:separator/>
      </w:r>
    </w:p>
  </w:footnote>
  <w:footnote w:type="continuationSeparator" w:id="0">
    <w:p w14:paraId="6054D185" w14:textId="77777777" w:rsidR="00083C46" w:rsidRDefault="00083C46" w:rsidP="00AA73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0AF59C"/>
    <w:multiLevelType w:val="singleLevel"/>
    <w:tmpl w:val="880AF59C"/>
    <w:lvl w:ilvl="0">
      <w:start w:val="10"/>
      <w:numFmt w:val="chineseCounting"/>
      <w:suff w:val="nothing"/>
      <w:lvlText w:val="（%1）"/>
      <w:lvlJc w:val="left"/>
      <w:rPr>
        <w:rFonts w:hint="eastAsia"/>
      </w:rPr>
    </w:lvl>
  </w:abstractNum>
  <w:abstractNum w:abstractNumId="1" w15:restartNumberingAfterBreak="0">
    <w:nsid w:val="88389A7C"/>
    <w:multiLevelType w:val="singleLevel"/>
    <w:tmpl w:val="88389A7C"/>
    <w:lvl w:ilvl="0">
      <w:start w:val="1"/>
      <w:numFmt w:val="chineseCountingThousand"/>
      <w:lvlText w:val="(%1)"/>
      <w:lvlJc w:val="left"/>
      <w:pPr>
        <w:ind w:left="562" w:hanging="420"/>
      </w:pPr>
      <w:rPr>
        <w:rFonts w:hint="eastAsia"/>
      </w:rPr>
    </w:lvl>
  </w:abstractNum>
  <w:abstractNum w:abstractNumId="2" w15:restartNumberingAfterBreak="0">
    <w:nsid w:val="89386B68"/>
    <w:multiLevelType w:val="singleLevel"/>
    <w:tmpl w:val="89386B68"/>
    <w:lvl w:ilvl="0">
      <w:start w:val="1"/>
      <w:numFmt w:val="decimal"/>
      <w:suff w:val="space"/>
      <w:lvlText w:val="(%1)"/>
      <w:lvlJc w:val="left"/>
      <w:pPr>
        <w:ind w:left="425" w:firstLine="142"/>
      </w:pPr>
      <w:rPr>
        <w:rFonts w:hint="default"/>
        <w:lang w:eastAsia="zh-CN"/>
      </w:rPr>
    </w:lvl>
  </w:abstractNum>
  <w:abstractNum w:abstractNumId="3" w15:restartNumberingAfterBreak="0">
    <w:nsid w:val="99F24A29"/>
    <w:multiLevelType w:val="singleLevel"/>
    <w:tmpl w:val="99F24A29"/>
    <w:lvl w:ilvl="0">
      <w:start w:val="1"/>
      <w:numFmt w:val="decimal"/>
      <w:lvlText w:val="%1)"/>
      <w:lvlJc w:val="left"/>
      <w:pPr>
        <w:ind w:left="1133" w:hanging="425"/>
      </w:pPr>
      <w:rPr>
        <w:rFonts w:hint="default"/>
      </w:rPr>
    </w:lvl>
  </w:abstractNum>
  <w:abstractNum w:abstractNumId="4" w15:restartNumberingAfterBreak="0">
    <w:nsid w:val="9E2D46B8"/>
    <w:multiLevelType w:val="singleLevel"/>
    <w:tmpl w:val="9E2D46B8"/>
    <w:lvl w:ilvl="0">
      <w:start w:val="1"/>
      <w:numFmt w:val="decimal"/>
      <w:suff w:val="nothing"/>
      <w:lvlText w:val="（%1）"/>
      <w:lvlJc w:val="left"/>
    </w:lvl>
  </w:abstractNum>
  <w:abstractNum w:abstractNumId="5" w15:restartNumberingAfterBreak="0">
    <w:nsid w:val="A4B95892"/>
    <w:multiLevelType w:val="singleLevel"/>
    <w:tmpl w:val="A4B95892"/>
    <w:lvl w:ilvl="0">
      <w:start w:val="1"/>
      <w:numFmt w:val="decimal"/>
      <w:lvlText w:val="(%1)"/>
      <w:lvlJc w:val="left"/>
      <w:pPr>
        <w:ind w:left="1145" w:hanging="425"/>
      </w:pPr>
      <w:rPr>
        <w:rFonts w:hint="default"/>
      </w:rPr>
    </w:lvl>
  </w:abstractNum>
  <w:abstractNum w:abstractNumId="6" w15:restartNumberingAfterBreak="0">
    <w:nsid w:val="A6677412"/>
    <w:multiLevelType w:val="singleLevel"/>
    <w:tmpl w:val="A6677412"/>
    <w:lvl w:ilvl="0">
      <w:start w:val="1"/>
      <w:numFmt w:val="decimal"/>
      <w:lvlText w:val="(%1)"/>
      <w:lvlJc w:val="left"/>
      <w:pPr>
        <w:ind w:left="727" w:hanging="302"/>
      </w:pPr>
      <w:rPr>
        <w:rFonts w:ascii="Times New Roman" w:eastAsia="宋体" w:hAnsi="Times New Roman" w:cs="Times New Roman" w:hint="default"/>
        <w:b w:val="0"/>
        <w:bCs w:val="0"/>
        <w:sz w:val="24"/>
        <w:szCs w:val="24"/>
      </w:rPr>
    </w:lvl>
  </w:abstractNum>
  <w:abstractNum w:abstractNumId="7" w15:restartNumberingAfterBreak="0">
    <w:nsid w:val="AAD18A39"/>
    <w:multiLevelType w:val="singleLevel"/>
    <w:tmpl w:val="AAD18A39"/>
    <w:lvl w:ilvl="0">
      <w:start w:val="1"/>
      <w:numFmt w:val="decimal"/>
      <w:suff w:val="space"/>
      <w:lvlText w:val="%1."/>
      <w:lvlJc w:val="left"/>
      <w:pPr>
        <w:ind w:left="284" w:firstLine="676"/>
      </w:pPr>
      <w:rPr>
        <w:rFonts w:hint="default"/>
      </w:rPr>
    </w:lvl>
  </w:abstractNum>
  <w:abstractNum w:abstractNumId="8" w15:restartNumberingAfterBreak="0">
    <w:nsid w:val="AEDBE257"/>
    <w:multiLevelType w:val="singleLevel"/>
    <w:tmpl w:val="AEDBE257"/>
    <w:lvl w:ilvl="0">
      <w:start w:val="1"/>
      <w:numFmt w:val="decimal"/>
      <w:lvlText w:val="%1)"/>
      <w:lvlJc w:val="left"/>
      <w:pPr>
        <w:ind w:left="1265" w:hanging="425"/>
      </w:pPr>
      <w:rPr>
        <w:rFonts w:hint="default"/>
      </w:rPr>
    </w:lvl>
  </w:abstractNum>
  <w:abstractNum w:abstractNumId="9" w15:restartNumberingAfterBreak="0">
    <w:nsid w:val="AF0C9314"/>
    <w:multiLevelType w:val="singleLevel"/>
    <w:tmpl w:val="AF0C9314"/>
    <w:lvl w:ilvl="0">
      <w:start w:val="1"/>
      <w:numFmt w:val="decimal"/>
      <w:lvlText w:val="%1)"/>
      <w:lvlJc w:val="left"/>
      <w:pPr>
        <w:ind w:left="1385" w:hanging="425"/>
      </w:pPr>
      <w:rPr>
        <w:rFonts w:hint="default"/>
      </w:rPr>
    </w:lvl>
  </w:abstractNum>
  <w:abstractNum w:abstractNumId="10" w15:restartNumberingAfterBreak="0">
    <w:nsid w:val="CAD66A77"/>
    <w:multiLevelType w:val="singleLevel"/>
    <w:tmpl w:val="CAD66A77"/>
    <w:lvl w:ilvl="0">
      <w:start w:val="1"/>
      <w:numFmt w:val="decimal"/>
      <w:lvlText w:val="%1)"/>
      <w:lvlJc w:val="left"/>
      <w:pPr>
        <w:ind w:left="1133" w:hanging="425"/>
      </w:pPr>
      <w:rPr>
        <w:rFonts w:hint="default"/>
      </w:rPr>
    </w:lvl>
  </w:abstractNum>
  <w:abstractNum w:abstractNumId="11" w15:restartNumberingAfterBreak="0">
    <w:nsid w:val="CEE64C3A"/>
    <w:multiLevelType w:val="singleLevel"/>
    <w:tmpl w:val="CEE64C3A"/>
    <w:lvl w:ilvl="0">
      <w:start w:val="1"/>
      <w:numFmt w:val="decimal"/>
      <w:lvlText w:val="%1."/>
      <w:lvlJc w:val="left"/>
      <w:pPr>
        <w:ind w:left="1133" w:hanging="425"/>
      </w:pPr>
      <w:rPr>
        <w:rFonts w:hint="default"/>
      </w:rPr>
    </w:lvl>
  </w:abstractNum>
  <w:abstractNum w:abstractNumId="12" w15:restartNumberingAfterBreak="0">
    <w:nsid w:val="DB2F495F"/>
    <w:multiLevelType w:val="singleLevel"/>
    <w:tmpl w:val="DB2F495F"/>
    <w:lvl w:ilvl="0">
      <w:start w:val="1"/>
      <w:numFmt w:val="decimal"/>
      <w:lvlText w:val="%1)"/>
      <w:lvlJc w:val="left"/>
      <w:pPr>
        <w:ind w:left="1133" w:hanging="425"/>
      </w:pPr>
      <w:rPr>
        <w:rFonts w:hint="default"/>
      </w:rPr>
    </w:lvl>
  </w:abstractNum>
  <w:abstractNum w:abstractNumId="13" w15:restartNumberingAfterBreak="0">
    <w:nsid w:val="E4E55D3E"/>
    <w:multiLevelType w:val="singleLevel"/>
    <w:tmpl w:val="E4E55D3E"/>
    <w:lvl w:ilvl="0">
      <w:start w:val="1"/>
      <w:numFmt w:val="decimal"/>
      <w:lvlText w:val="%1)"/>
      <w:lvlJc w:val="left"/>
      <w:pPr>
        <w:ind w:left="1417" w:hanging="425"/>
      </w:pPr>
      <w:rPr>
        <w:rFonts w:hint="default"/>
      </w:rPr>
    </w:lvl>
  </w:abstractNum>
  <w:abstractNum w:abstractNumId="14" w15:restartNumberingAfterBreak="0">
    <w:nsid w:val="E59CF4F4"/>
    <w:multiLevelType w:val="singleLevel"/>
    <w:tmpl w:val="E59CF4F4"/>
    <w:lvl w:ilvl="0">
      <w:start w:val="1"/>
      <w:numFmt w:val="decimal"/>
      <w:suff w:val="nothing"/>
      <w:lvlText w:val="（%1）"/>
      <w:lvlJc w:val="left"/>
    </w:lvl>
  </w:abstractNum>
  <w:abstractNum w:abstractNumId="15" w15:restartNumberingAfterBreak="0">
    <w:nsid w:val="E667910D"/>
    <w:multiLevelType w:val="singleLevel"/>
    <w:tmpl w:val="E667910D"/>
    <w:lvl w:ilvl="0">
      <w:start w:val="1"/>
      <w:numFmt w:val="decimal"/>
      <w:lvlText w:val="%1)"/>
      <w:lvlJc w:val="left"/>
      <w:pPr>
        <w:ind w:left="1133" w:hanging="425"/>
      </w:pPr>
      <w:rPr>
        <w:rFonts w:hint="default"/>
      </w:rPr>
    </w:lvl>
  </w:abstractNum>
  <w:abstractNum w:abstractNumId="16" w15:restartNumberingAfterBreak="0">
    <w:nsid w:val="E66A4067"/>
    <w:multiLevelType w:val="singleLevel"/>
    <w:tmpl w:val="E66A4067"/>
    <w:lvl w:ilvl="0">
      <w:start w:val="1"/>
      <w:numFmt w:val="decimal"/>
      <w:lvlText w:val="%1)"/>
      <w:lvlJc w:val="left"/>
      <w:pPr>
        <w:ind w:left="1625" w:hanging="425"/>
      </w:pPr>
      <w:rPr>
        <w:rFonts w:hint="default"/>
      </w:rPr>
    </w:lvl>
  </w:abstractNum>
  <w:abstractNum w:abstractNumId="17" w15:restartNumberingAfterBreak="0">
    <w:nsid w:val="E8E5D04A"/>
    <w:multiLevelType w:val="singleLevel"/>
    <w:tmpl w:val="E8E5D04A"/>
    <w:lvl w:ilvl="0">
      <w:start w:val="1"/>
      <w:numFmt w:val="decimal"/>
      <w:lvlText w:val="%1)"/>
      <w:lvlJc w:val="left"/>
      <w:pPr>
        <w:ind w:left="1133" w:hanging="425"/>
      </w:pPr>
      <w:rPr>
        <w:rFonts w:hint="default"/>
      </w:rPr>
    </w:lvl>
  </w:abstractNum>
  <w:abstractNum w:abstractNumId="18" w15:restartNumberingAfterBreak="0">
    <w:nsid w:val="E9954993"/>
    <w:multiLevelType w:val="singleLevel"/>
    <w:tmpl w:val="E9954993"/>
    <w:lvl w:ilvl="0">
      <w:start w:val="1"/>
      <w:numFmt w:val="decimal"/>
      <w:lvlText w:val="(%1)"/>
      <w:lvlJc w:val="left"/>
      <w:pPr>
        <w:ind w:left="845" w:hanging="425"/>
      </w:pPr>
      <w:rPr>
        <w:rFonts w:hint="default"/>
      </w:rPr>
    </w:lvl>
  </w:abstractNum>
  <w:abstractNum w:abstractNumId="19" w15:restartNumberingAfterBreak="0">
    <w:nsid w:val="F2DF2A48"/>
    <w:multiLevelType w:val="singleLevel"/>
    <w:tmpl w:val="F2DF2A48"/>
    <w:lvl w:ilvl="0">
      <w:start w:val="1"/>
      <w:numFmt w:val="decimal"/>
      <w:lvlText w:val="(%1)"/>
      <w:lvlJc w:val="left"/>
      <w:pPr>
        <w:ind w:left="727" w:hanging="302"/>
      </w:pPr>
      <w:rPr>
        <w:rFonts w:ascii="Times New Roman" w:eastAsia="宋体" w:hAnsi="Times New Roman" w:cs="Times New Roman" w:hint="default"/>
        <w:b w:val="0"/>
        <w:bCs w:val="0"/>
        <w:sz w:val="24"/>
        <w:szCs w:val="24"/>
      </w:rPr>
    </w:lvl>
  </w:abstractNum>
  <w:abstractNum w:abstractNumId="20" w15:restartNumberingAfterBreak="0">
    <w:nsid w:val="F3BBFCB0"/>
    <w:multiLevelType w:val="singleLevel"/>
    <w:tmpl w:val="F3BBFCB0"/>
    <w:lvl w:ilvl="0">
      <w:start w:val="1"/>
      <w:numFmt w:val="decimal"/>
      <w:lvlText w:val="(%1)"/>
      <w:lvlJc w:val="left"/>
      <w:pPr>
        <w:ind w:left="425" w:firstLine="142"/>
      </w:pPr>
      <w:rPr>
        <w:rFonts w:hint="default"/>
      </w:rPr>
    </w:lvl>
  </w:abstractNum>
  <w:abstractNum w:abstractNumId="21" w15:restartNumberingAfterBreak="0">
    <w:nsid w:val="FD7A8A55"/>
    <w:multiLevelType w:val="singleLevel"/>
    <w:tmpl w:val="FD7A8A55"/>
    <w:lvl w:ilvl="0">
      <w:start w:val="1"/>
      <w:numFmt w:val="decimal"/>
      <w:lvlText w:val="%1."/>
      <w:lvlJc w:val="left"/>
      <w:pPr>
        <w:ind w:left="1385" w:hanging="425"/>
      </w:pPr>
      <w:rPr>
        <w:rFonts w:hint="default"/>
      </w:rPr>
    </w:lvl>
  </w:abstractNum>
  <w:abstractNum w:abstractNumId="22" w15:restartNumberingAfterBreak="0">
    <w:nsid w:val="00000001"/>
    <w:multiLevelType w:val="multilevel"/>
    <w:tmpl w:val="00000001"/>
    <w:lvl w:ilvl="0">
      <w:start w:val="1"/>
      <w:numFmt w:val="japaneseCounting"/>
      <w:lvlText w:val="（%1）"/>
      <w:lvlJc w:val="left"/>
      <w:pPr>
        <w:tabs>
          <w:tab w:val="left" w:pos="1155"/>
        </w:tabs>
        <w:ind w:left="1155" w:hanging="720"/>
      </w:pPr>
      <w:rPr>
        <w:rFonts w:hint="default"/>
      </w:rPr>
    </w:lvl>
    <w:lvl w:ilvl="1">
      <w:start w:val="3"/>
      <w:numFmt w:val="japaneseCounting"/>
      <w:lvlText w:val="%2、"/>
      <w:lvlJc w:val="left"/>
      <w:pPr>
        <w:tabs>
          <w:tab w:val="left" w:pos="960"/>
        </w:tabs>
        <w:ind w:left="960" w:hanging="420"/>
      </w:pPr>
      <w:rPr>
        <w:rFonts w:hint="default"/>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3" w15:restartNumberingAfterBreak="0">
    <w:nsid w:val="00000002"/>
    <w:multiLevelType w:val="multilevel"/>
    <w:tmpl w:val="0000000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00000003"/>
    <w:multiLevelType w:val="multilevel"/>
    <w:tmpl w:val="0000000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00000004"/>
    <w:multiLevelType w:val="multilevel"/>
    <w:tmpl w:val="00000004"/>
    <w:lvl w:ilvl="0">
      <w:start w:val="1"/>
      <w:numFmt w:val="decimal"/>
      <w:lvlText w:val="%1."/>
      <w:lvlJc w:val="left"/>
      <w:pPr>
        <w:tabs>
          <w:tab w:val="left" w:pos="795"/>
        </w:tabs>
        <w:ind w:left="795" w:hanging="36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6" w15:restartNumberingAfterBreak="0">
    <w:nsid w:val="00000005"/>
    <w:multiLevelType w:val="multilevel"/>
    <w:tmpl w:val="00000005"/>
    <w:lvl w:ilvl="0">
      <w:start w:val="1"/>
      <w:numFmt w:val="japaneseCounting"/>
      <w:lvlText w:val="（%1）"/>
      <w:lvlJc w:val="left"/>
      <w:pPr>
        <w:tabs>
          <w:tab w:val="left" w:pos="720"/>
        </w:tabs>
        <w:ind w:left="720" w:hanging="720"/>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06"/>
    <w:multiLevelType w:val="multilevel"/>
    <w:tmpl w:val="00000006"/>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8" w15:restartNumberingAfterBreak="0">
    <w:nsid w:val="00000007"/>
    <w:multiLevelType w:val="multilevel"/>
    <w:tmpl w:val="00000007"/>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9" w15:restartNumberingAfterBreak="0">
    <w:nsid w:val="00000008"/>
    <w:multiLevelType w:val="multilevel"/>
    <w:tmpl w:val="00000008"/>
    <w:lvl w:ilvl="0">
      <w:start w:val="1"/>
      <w:numFmt w:val="chineseCountingThousand"/>
      <w:lvlText w:val="%1、"/>
      <w:lvlJc w:val="right"/>
      <w:pPr>
        <w:tabs>
          <w:tab w:val="left" w:pos="360"/>
        </w:tabs>
        <w:ind w:left="360" w:hanging="360"/>
      </w:pPr>
      <w:rPr>
        <w:rFonts w:hint="eastAsia"/>
        <w:b w:val="0"/>
        <w:spacing w:val="-47"/>
        <w:w w:val="100"/>
        <w:sz w:val="24"/>
        <w:szCs w:val="24"/>
      </w:rPr>
    </w:lvl>
    <w:lvl w:ilvl="1">
      <w:start w:val="1"/>
      <w:numFmt w:val="lowerLetter"/>
      <w:lvlText w:val="%2)"/>
      <w:lvlJc w:val="left"/>
      <w:pPr>
        <w:tabs>
          <w:tab w:val="left" w:pos="1275"/>
        </w:tabs>
        <w:ind w:left="1275" w:hanging="420"/>
      </w:pPr>
    </w:lvl>
    <w:lvl w:ilvl="2">
      <w:start w:val="1"/>
      <w:numFmt w:val="decimal"/>
      <w:lvlText w:val="1.%3"/>
      <w:lvlJc w:val="right"/>
      <w:pPr>
        <w:tabs>
          <w:tab w:val="left" w:pos="420"/>
        </w:tabs>
        <w:ind w:left="420" w:hanging="420"/>
      </w:pPr>
      <w:rPr>
        <w:rFonts w:ascii="宋体" w:eastAsia="宋体" w:hAnsi="宋体" w:cs="Times New Roman" w:hint="default"/>
        <w:b w:val="0"/>
        <w:i w:val="0"/>
        <w:caps w:val="0"/>
        <w:snapToGrid w:val="0"/>
        <w:vanish w:val="0"/>
        <w:color w:val="000000"/>
        <w:spacing w:val="0"/>
        <w:w w:val="100"/>
        <w:kern w:val="0"/>
        <w:sz w:val="24"/>
        <w:szCs w:val="24"/>
        <w:vertAlign w:val="baseline"/>
        <w14:shadow w14:blurRad="0" w14:dist="0" w14:dir="0" w14:sx="0" w14:sy="0" w14:kx="0" w14:ky="0" w14:algn="none">
          <w14:srgbClr w14:val="000000"/>
        </w14:shadow>
      </w:r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0" w15:restartNumberingAfterBreak="0">
    <w:nsid w:val="00000009"/>
    <w:multiLevelType w:val="multilevel"/>
    <w:tmpl w:val="00000009"/>
    <w:lvl w:ilvl="0">
      <w:start w:val="1"/>
      <w:numFmt w:val="japaneseCounting"/>
      <w:lvlText w:val="%1、"/>
      <w:lvlJc w:val="left"/>
      <w:pPr>
        <w:tabs>
          <w:tab w:val="left" w:pos="960"/>
        </w:tabs>
        <w:ind w:left="960" w:hanging="42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1" w15:restartNumberingAfterBreak="0">
    <w:nsid w:val="0000000A"/>
    <w:multiLevelType w:val="multilevel"/>
    <w:tmpl w:val="0000000A"/>
    <w:lvl w:ilvl="0">
      <w:start w:val="1"/>
      <w:numFmt w:val="decimal"/>
      <w:lvlText w:val="%1．"/>
      <w:lvlJc w:val="left"/>
      <w:pPr>
        <w:tabs>
          <w:tab w:val="left" w:pos="360"/>
        </w:tabs>
        <w:ind w:left="360" w:hanging="360"/>
      </w:pPr>
      <w:rPr>
        <w:rFonts w:hint="default"/>
      </w:rPr>
    </w:lvl>
    <w:lvl w:ilvl="1">
      <w:start w:val="3"/>
      <w:numFmt w:val="japaneseCounting"/>
      <w:lvlText w:val="%2、"/>
      <w:lvlJc w:val="left"/>
      <w:pPr>
        <w:tabs>
          <w:tab w:val="left" w:pos="420"/>
        </w:tabs>
        <w:ind w:left="42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0000000B"/>
    <w:multiLevelType w:val="multilevel"/>
    <w:tmpl w:val="0000000B"/>
    <w:lvl w:ilvl="0">
      <w:start w:val="1"/>
      <w:numFmt w:val="decimal"/>
      <w:lvlText w:val="%1"/>
      <w:lvlJc w:val="left"/>
      <w:pPr>
        <w:ind w:left="937" w:hanging="720"/>
      </w:pPr>
      <w:rPr>
        <w:rFonts w:hint="default"/>
      </w:rPr>
    </w:lvl>
    <w:lvl w:ilvl="1">
      <w:start w:val="1"/>
      <w:numFmt w:val="decimal"/>
      <w:lvlText w:val="%1.%2"/>
      <w:lvlJc w:val="left"/>
      <w:pPr>
        <w:ind w:left="937" w:hanging="720"/>
      </w:pPr>
      <w:rPr>
        <w:rFonts w:ascii="Times New Roman" w:eastAsia="Times New Roman" w:hAnsi="Times New Roman" w:cs="Times New Roman" w:hint="default"/>
        <w:spacing w:val="-29"/>
        <w:w w:val="100"/>
        <w:sz w:val="24"/>
        <w:szCs w:val="24"/>
      </w:rPr>
    </w:lvl>
    <w:lvl w:ilvl="2">
      <w:start w:val="1"/>
      <w:numFmt w:val="decimal"/>
      <w:lvlText w:val="%1.%2.%3"/>
      <w:lvlJc w:val="left"/>
      <w:pPr>
        <w:ind w:left="937" w:hanging="720"/>
      </w:pPr>
      <w:rPr>
        <w:rFonts w:ascii="Times New Roman" w:eastAsia="Times New Roman" w:hAnsi="Times New Roman" w:cs="Times New Roman" w:hint="default"/>
        <w:spacing w:val="0"/>
        <w:w w:val="100"/>
        <w:sz w:val="24"/>
        <w:szCs w:val="24"/>
      </w:rPr>
    </w:lvl>
    <w:lvl w:ilvl="3">
      <w:start w:val="1"/>
      <w:numFmt w:val="bullet"/>
      <w:lvlText w:val="•"/>
      <w:lvlJc w:val="left"/>
      <w:pPr>
        <w:ind w:left="2869" w:hanging="720"/>
      </w:pPr>
      <w:rPr>
        <w:rFonts w:hint="default"/>
      </w:rPr>
    </w:lvl>
    <w:lvl w:ilvl="4">
      <w:start w:val="1"/>
      <w:numFmt w:val="bullet"/>
      <w:lvlText w:val="•"/>
      <w:lvlJc w:val="left"/>
      <w:pPr>
        <w:ind w:left="3774" w:hanging="720"/>
      </w:pPr>
      <w:rPr>
        <w:rFonts w:hint="default"/>
      </w:rPr>
    </w:lvl>
    <w:lvl w:ilvl="5">
      <w:start w:val="1"/>
      <w:numFmt w:val="bullet"/>
      <w:lvlText w:val="•"/>
      <w:lvlJc w:val="left"/>
      <w:pPr>
        <w:ind w:left="4679" w:hanging="720"/>
      </w:pPr>
      <w:rPr>
        <w:rFonts w:hint="default"/>
      </w:rPr>
    </w:lvl>
    <w:lvl w:ilvl="6">
      <w:start w:val="1"/>
      <w:numFmt w:val="bullet"/>
      <w:lvlText w:val="•"/>
      <w:lvlJc w:val="left"/>
      <w:pPr>
        <w:ind w:left="5584" w:hanging="720"/>
      </w:pPr>
      <w:rPr>
        <w:rFonts w:hint="default"/>
      </w:rPr>
    </w:lvl>
    <w:lvl w:ilvl="7">
      <w:start w:val="1"/>
      <w:numFmt w:val="bullet"/>
      <w:lvlText w:val="•"/>
      <w:lvlJc w:val="left"/>
      <w:pPr>
        <w:ind w:left="6489" w:hanging="720"/>
      </w:pPr>
      <w:rPr>
        <w:rFonts w:hint="default"/>
      </w:rPr>
    </w:lvl>
    <w:lvl w:ilvl="8">
      <w:start w:val="1"/>
      <w:numFmt w:val="bullet"/>
      <w:lvlText w:val="•"/>
      <w:lvlJc w:val="left"/>
      <w:pPr>
        <w:ind w:left="7394" w:hanging="720"/>
      </w:pPr>
      <w:rPr>
        <w:rFonts w:hint="default"/>
      </w:rPr>
    </w:lvl>
  </w:abstractNum>
  <w:abstractNum w:abstractNumId="33" w15:restartNumberingAfterBreak="0">
    <w:nsid w:val="0000000D"/>
    <w:multiLevelType w:val="multilevel"/>
    <w:tmpl w:val="0000000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0000000F"/>
    <w:multiLevelType w:val="multilevel"/>
    <w:tmpl w:val="0000000F"/>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00000010"/>
    <w:multiLevelType w:val="multilevel"/>
    <w:tmpl w:val="00000010"/>
    <w:lvl w:ilvl="0">
      <w:start w:val="1"/>
      <w:numFmt w:val="decimal"/>
      <w:lvlText w:val="%1."/>
      <w:lvlJc w:val="left"/>
      <w:pPr>
        <w:ind w:left="420" w:hanging="420"/>
      </w:pPr>
    </w:lvl>
    <w:lvl w:ilvl="1">
      <w:start w:val="1"/>
      <w:numFmt w:val="decimal"/>
      <w:isLgl/>
      <w:lvlText w:val="%1.%2"/>
      <w:lvlJc w:val="left"/>
      <w:pPr>
        <w:ind w:left="644" w:hanging="360"/>
      </w:pPr>
      <w:rPr>
        <w:rFonts w:ascii="Times New Roman" w:eastAsia="Times New Roman" w:hint="default"/>
        <w:b w:val="0"/>
      </w:rPr>
    </w:lvl>
    <w:lvl w:ilvl="2">
      <w:start w:val="1"/>
      <w:numFmt w:val="decimal"/>
      <w:isLgl/>
      <w:lvlText w:val="%1.%2.%3"/>
      <w:lvlJc w:val="left"/>
      <w:pPr>
        <w:ind w:left="1154" w:hanging="720"/>
      </w:pPr>
      <w:rPr>
        <w:rFonts w:ascii="Times New Roman" w:eastAsia="Times New Roman" w:hint="default"/>
      </w:rPr>
    </w:lvl>
    <w:lvl w:ilvl="3">
      <w:start w:val="1"/>
      <w:numFmt w:val="decimal"/>
      <w:isLgl/>
      <w:lvlText w:val="%1.%2.%3.%4"/>
      <w:lvlJc w:val="left"/>
      <w:pPr>
        <w:ind w:left="1731" w:hanging="1080"/>
      </w:pPr>
      <w:rPr>
        <w:rFonts w:ascii="Times New Roman" w:eastAsia="Times New Roman" w:hint="default"/>
      </w:rPr>
    </w:lvl>
    <w:lvl w:ilvl="4">
      <w:start w:val="1"/>
      <w:numFmt w:val="decimal"/>
      <w:isLgl/>
      <w:lvlText w:val="%1.%2.%3.%4.%5"/>
      <w:lvlJc w:val="left"/>
      <w:pPr>
        <w:ind w:left="1948" w:hanging="1080"/>
      </w:pPr>
      <w:rPr>
        <w:rFonts w:ascii="Times New Roman" w:eastAsia="Times New Roman" w:hint="default"/>
      </w:rPr>
    </w:lvl>
    <w:lvl w:ilvl="5">
      <w:start w:val="1"/>
      <w:numFmt w:val="decimal"/>
      <w:isLgl/>
      <w:lvlText w:val="%1.%2.%3.%4.%5.%6"/>
      <w:lvlJc w:val="left"/>
      <w:pPr>
        <w:ind w:left="2525" w:hanging="1440"/>
      </w:pPr>
      <w:rPr>
        <w:rFonts w:ascii="Times New Roman" w:eastAsia="Times New Roman" w:hint="default"/>
      </w:rPr>
    </w:lvl>
    <w:lvl w:ilvl="6">
      <w:start w:val="1"/>
      <w:numFmt w:val="decimal"/>
      <w:isLgl/>
      <w:lvlText w:val="%1.%2.%3.%4.%5.%6.%7"/>
      <w:lvlJc w:val="left"/>
      <w:pPr>
        <w:ind w:left="3102" w:hanging="1800"/>
      </w:pPr>
      <w:rPr>
        <w:rFonts w:ascii="Times New Roman" w:eastAsia="Times New Roman" w:hint="default"/>
      </w:rPr>
    </w:lvl>
    <w:lvl w:ilvl="7">
      <w:start w:val="1"/>
      <w:numFmt w:val="decimal"/>
      <w:isLgl/>
      <w:lvlText w:val="%1.%2.%3.%4.%5.%6.%7.%8"/>
      <w:lvlJc w:val="left"/>
      <w:pPr>
        <w:ind w:left="3319" w:hanging="1800"/>
      </w:pPr>
      <w:rPr>
        <w:rFonts w:ascii="Times New Roman" w:eastAsia="Times New Roman" w:hint="default"/>
      </w:rPr>
    </w:lvl>
    <w:lvl w:ilvl="8">
      <w:start w:val="1"/>
      <w:numFmt w:val="decimal"/>
      <w:isLgl/>
      <w:lvlText w:val="%1.%2.%3.%4.%5.%6.%7.%8.%9"/>
      <w:lvlJc w:val="left"/>
      <w:pPr>
        <w:ind w:left="3896" w:hanging="2160"/>
      </w:pPr>
      <w:rPr>
        <w:rFonts w:ascii="Times New Roman" w:eastAsia="Times New Roman" w:hint="default"/>
      </w:rPr>
    </w:lvl>
  </w:abstractNum>
  <w:abstractNum w:abstractNumId="36" w15:restartNumberingAfterBreak="0">
    <w:nsid w:val="00000011"/>
    <w:multiLevelType w:val="multilevel"/>
    <w:tmpl w:val="00000011"/>
    <w:lvl w:ilvl="0">
      <w:start w:val="1"/>
      <w:numFmt w:val="decimal"/>
      <w:lvlText w:val="%1)"/>
      <w:lvlJc w:val="left"/>
      <w:pPr>
        <w:ind w:left="910" w:hanging="420"/>
      </w:pPr>
    </w:lvl>
    <w:lvl w:ilvl="1">
      <w:start w:val="1"/>
      <w:numFmt w:val="lowerLetter"/>
      <w:lvlText w:val="%2)"/>
      <w:lvlJc w:val="left"/>
      <w:pPr>
        <w:ind w:left="1330" w:hanging="420"/>
      </w:pPr>
    </w:lvl>
    <w:lvl w:ilvl="2">
      <w:start w:val="1"/>
      <w:numFmt w:val="decimal"/>
      <w:lvlText w:val="（%3）"/>
      <w:lvlJc w:val="left"/>
      <w:pPr>
        <w:ind w:left="1750" w:hanging="420"/>
      </w:pPr>
      <w:rPr>
        <w:rFonts w:hint="eastAsia"/>
      </w:rPr>
    </w:lvl>
    <w:lvl w:ilvl="3">
      <w:start w:val="1"/>
      <w:numFmt w:val="decimal"/>
      <w:lvlText w:val="%4."/>
      <w:lvlJc w:val="left"/>
      <w:pPr>
        <w:ind w:left="2170" w:hanging="420"/>
      </w:pPr>
    </w:lvl>
    <w:lvl w:ilvl="4">
      <w:start w:val="1"/>
      <w:numFmt w:val="lowerLetter"/>
      <w:lvlText w:val="%5)"/>
      <w:lvlJc w:val="left"/>
      <w:pPr>
        <w:ind w:left="2590" w:hanging="420"/>
      </w:pPr>
    </w:lvl>
    <w:lvl w:ilvl="5">
      <w:start w:val="1"/>
      <w:numFmt w:val="lowerRoman"/>
      <w:lvlText w:val="%6."/>
      <w:lvlJc w:val="right"/>
      <w:pPr>
        <w:ind w:left="3010" w:hanging="420"/>
      </w:pPr>
    </w:lvl>
    <w:lvl w:ilvl="6">
      <w:start w:val="1"/>
      <w:numFmt w:val="decimal"/>
      <w:lvlText w:val="%7."/>
      <w:lvlJc w:val="left"/>
      <w:pPr>
        <w:ind w:left="3430" w:hanging="420"/>
      </w:pPr>
    </w:lvl>
    <w:lvl w:ilvl="7">
      <w:start w:val="1"/>
      <w:numFmt w:val="lowerLetter"/>
      <w:lvlText w:val="%8)"/>
      <w:lvlJc w:val="left"/>
      <w:pPr>
        <w:ind w:left="3850" w:hanging="420"/>
      </w:pPr>
    </w:lvl>
    <w:lvl w:ilvl="8">
      <w:start w:val="1"/>
      <w:numFmt w:val="lowerRoman"/>
      <w:lvlText w:val="%9."/>
      <w:lvlJc w:val="right"/>
      <w:pPr>
        <w:ind w:left="4270" w:hanging="420"/>
      </w:pPr>
    </w:lvl>
  </w:abstractNum>
  <w:abstractNum w:abstractNumId="37" w15:restartNumberingAfterBreak="0">
    <w:nsid w:val="00000012"/>
    <w:multiLevelType w:val="multilevel"/>
    <w:tmpl w:val="00000012"/>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38" w15:restartNumberingAfterBreak="0">
    <w:nsid w:val="00000013"/>
    <w:multiLevelType w:val="multilevel"/>
    <w:tmpl w:val="00000013"/>
    <w:lvl w:ilvl="0">
      <w:start w:val="1"/>
      <w:numFmt w:val="chineseCountingThousand"/>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00000014"/>
    <w:multiLevelType w:val="multilevel"/>
    <w:tmpl w:val="00000014"/>
    <w:lvl w:ilvl="0">
      <w:start w:val="1"/>
      <w:numFmt w:val="decimal"/>
      <w:lvlText w:val="%1."/>
      <w:lvlJc w:val="left"/>
      <w:pPr>
        <w:ind w:left="420" w:hanging="420"/>
      </w:pPr>
    </w:lvl>
    <w:lvl w:ilvl="1">
      <w:start w:val="1"/>
      <w:numFmt w:val="decimal"/>
      <w:lvlText w:val="%2、"/>
      <w:lvlJc w:val="left"/>
      <w:pPr>
        <w:ind w:left="3905" w:hanging="36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00000016"/>
    <w:multiLevelType w:val="multilevel"/>
    <w:tmpl w:val="00000016"/>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41" w15:restartNumberingAfterBreak="0">
    <w:nsid w:val="00000017"/>
    <w:multiLevelType w:val="multilevel"/>
    <w:tmpl w:val="00000017"/>
    <w:lvl w:ilvl="0">
      <w:start w:val="1"/>
      <w:numFmt w:val="decimal"/>
      <w:lvlText w:val="（%1）"/>
      <w:lvlJc w:val="left"/>
      <w:pPr>
        <w:tabs>
          <w:tab w:val="left" w:pos="1245"/>
        </w:tabs>
        <w:ind w:left="1245"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42" w15:restartNumberingAfterBreak="0">
    <w:nsid w:val="00000018"/>
    <w:multiLevelType w:val="multilevel"/>
    <w:tmpl w:val="000000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00000019"/>
    <w:multiLevelType w:val="multilevel"/>
    <w:tmpl w:val="00000019"/>
    <w:lvl w:ilvl="0">
      <w:start w:val="1"/>
      <w:numFmt w:val="decimal"/>
      <w:lvlText w:val="%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0000001C"/>
    <w:multiLevelType w:val="multilevel"/>
    <w:tmpl w:val="0000001C"/>
    <w:lvl w:ilvl="0">
      <w:start w:val="1"/>
      <w:numFmt w:val="chineseCountingThousand"/>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0000001D"/>
    <w:multiLevelType w:val="multilevel"/>
    <w:tmpl w:val="000000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0000001E"/>
    <w:multiLevelType w:val="multilevel"/>
    <w:tmpl w:val="0000001E"/>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inorEastAsia" w:eastAsiaTheme="minorEastAsia" w:hAnsiTheme="min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0000001F"/>
    <w:multiLevelType w:val="multilevel"/>
    <w:tmpl w:val="0000001F"/>
    <w:lvl w:ilvl="0">
      <w:start w:val="1"/>
      <w:numFmt w:val="decimal"/>
      <w:lvlText w:val="（%1）"/>
      <w:lvlJc w:val="left"/>
      <w:pPr>
        <w:tabs>
          <w:tab w:val="left" w:pos="1079"/>
        </w:tabs>
        <w:ind w:left="1079" w:hanging="720"/>
      </w:pPr>
      <w:rPr>
        <w:rFonts w:hint="default"/>
        <w:b w:val="0"/>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48" w15:restartNumberingAfterBreak="0">
    <w:nsid w:val="00000020"/>
    <w:multiLevelType w:val="multilevel"/>
    <w:tmpl w:val="00000020"/>
    <w:lvl w:ilvl="0">
      <w:start w:val="1"/>
      <w:numFmt w:val="decimal"/>
      <w:lvlText w:val="（%1）"/>
      <w:lvlJc w:val="left"/>
      <w:pPr>
        <w:tabs>
          <w:tab w:val="left" w:pos="1199"/>
        </w:tabs>
        <w:ind w:left="1199" w:hanging="720"/>
      </w:pPr>
      <w:rPr>
        <w:rFonts w:hint="default"/>
      </w:rPr>
    </w:lvl>
    <w:lvl w:ilvl="1">
      <w:start w:val="1"/>
      <w:numFmt w:val="decimal"/>
      <w:lvlText w:val="（%2）"/>
      <w:lvlJc w:val="left"/>
      <w:pPr>
        <w:ind w:left="1619" w:hanging="720"/>
      </w:pPr>
      <w:rPr>
        <w:rFonts w:hint="default"/>
      </w:rPr>
    </w:lvl>
    <w:lvl w:ilvl="2">
      <w:start w:val="1"/>
      <w:numFmt w:val="decimal"/>
      <w:lvlText w:val="%3．"/>
      <w:lvlJc w:val="left"/>
      <w:pPr>
        <w:ind w:left="1694" w:hanging="375"/>
      </w:pPr>
      <w:rPr>
        <w:rFonts w:hint="default"/>
      </w:r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49" w15:restartNumberingAfterBreak="0">
    <w:nsid w:val="00000023"/>
    <w:multiLevelType w:val="multilevel"/>
    <w:tmpl w:val="00000023"/>
    <w:lvl w:ilvl="0">
      <w:start w:val="1"/>
      <w:numFmt w:val="decimal"/>
      <w:suff w:val="space"/>
      <w:lvlText w:val="（%1）"/>
      <w:lvlJc w:val="left"/>
      <w:pPr>
        <w:ind w:left="0" w:firstLine="459"/>
      </w:pPr>
      <w:rPr>
        <w:rFonts w:ascii="宋体" w:eastAsia="宋体" w:hAnsi="宋体" w:cs="宋体" w:hint="default"/>
        <w:spacing w:val="-47"/>
        <w:w w:val="100"/>
        <w:sz w:val="24"/>
        <w:szCs w:val="24"/>
      </w:rPr>
    </w:lvl>
    <w:lvl w:ilvl="1">
      <w:start w:val="1"/>
      <w:numFmt w:val="bullet"/>
      <w:pStyle w:val="2"/>
      <w:lvlText w:val="•"/>
      <w:lvlJc w:val="left"/>
      <w:pPr>
        <w:ind w:left="2010" w:hanging="720"/>
      </w:pPr>
      <w:rPr>
        <w:rFonts w:hint="default"/>
      </w:rPr>
    </w:lvl>
    <w:lvl w:ilvl="2">
      <w:start w:val="1"/>
      <w:numFmt w:val="bullet"/>
      <w:pStyle w:val="3h3H3sect12366"/>
      <w:lvlText w:val="•"/>
      <w:lvlJc w:val="left"/>
      <w:pPr>
        <w:ind w:left="2814" w:hanging="720"/>
      </w:pPr>
      <w:rPr>
        <w:rFonts w:hint="default"/>
      </w:rPr>
    </w:lvl>
    <w:lvl w:ilvl="3">
      <w:start w:val="1"/>
      <w:numFmt w:val="bullet"/>
      <w:lvlText w:val="•"/>
      <w:lvlJc w:val="left"/>
      <w:pPr>
        <w:ind w:left="3619" w:hanging="720"/>
      </w:pPr>
      <w:rPr>
        <w:rFonts w:hint="default"/>
      </w:rPr>
    </w:lvl>
    <w:lvl w:ilvl="4">
      <w:start w:val="1"/>
      <w:numFmt w:val="bullet"/>
      <w:lvlText w:val="•"/>
      <w:lvlJc w:val="left"/>
      <w:pPr>
        <w:ind w:left="4423" w:hanging="720"/>
      </w:pPr>
      <w:rPr>
        <w:rFonts w:hint="default"/>
      </w:rPr>
    </w:lvl>
    <w:lvl w:ilvl="5">
      <w:start w:val="1"/>
      <w:numFmt w:val="bullet"/>
      <w:lvlText w:val="•"/>
      <w:lvlJc w:val="left"/>
      <w:pPr>
        <w:ind w:left="5228" w:hanging="720"/>
      </w:pPr>
      <w:rPr>
        <w:rFonts w:hint="default"/>
      </w:rPr>
    </w:lvl>
    <w:lvl w:ilvl="6">
      <w:start w:val="1"/>
      <w:numFmt w:val="bullet"/>
      <w:lvlText w:val="•"/>
      <w:lvlJc w:val="left"/>
      <w:pPr>
        <w:ind w:left="6032" w:hanging="720"/>
      </w:pPr>
      <w:rPr>
        <w:rFonts w:hint="default"/>
      </w:rPr>
    </w:lvl>
    <w:lvl w:ilvl="7">
      <w:start w:val="1"/>
      <w:numFmt w:val="bullet"/>
      <w:lvlText w:val="•"/>
      <w:lvlJc w:val="left"/>
      <w:pPr>
        <w:ind w:left="6837" w:hanging="720"/>
      </w:pPr>
      <w:rPr>
        <w:rFonts w:hint="default"/>
      </w:rPr>
    </w:lvl>
    <w:lvl w:ilvl="8">
      <w:start w:val="1"/>
      <w:numFmt w:val="bullet"/>
      <w:lvlText w:val="•"/>
      <w:lvlJc w:val="left"/>
      <w:pPr>
        <w:ind w:left="7641" w:hanging="720"/>
      </w:pPr>
      <w:rPr>
        <w:rFonts w:hint="default"/>
      </w:rPr>
    </w:lvl>
  </w:abstractNum>
  <w:abstractNum w:abstractNumId="50" w15:restartNumberingAfterBreak="0">
    <w:nsid w:val="00000026"/>
    <w:multiLevelType w:val="multilevel"/>
    <w:tmpl w:val="00000026"/>
    <w:lvl w:ilvl="0">
      <w:start w:val="1"/>
      <w:numFmt w:val="decimal"/>
      <w:lvlText w:val="%1."/>
      <w:lvlJc w:val="left"/>
      <w:pPr>
        <w:ind w:left="420" w:hanging="420"/>
      </w:pPr>
    </w:lvl>
    <w:lvl w:ilvl="1">
      <w:start w:val="1"/>
      <w:numFmt w:val="japaneseCounting"/>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00000027"/>
    <w:multiLevelType w:val="multilevel"/>
    <w:tmpl w:val="00000027"/>
    <w:lvl w:ilvl="0">
      <w:start w:val="1"/>
      <w:numFmt w:val="decimal"/>
      <w:pStyle w:val="1"/>
      <w:lvlText w:val="(%1)"/>
      <w:lvlJc w:val="left"/>
      <w:pPr>
        <w:ind w:left="1314" w:hanging="401"/>
      </w:pPr>
      <w:rPr>
        <w:rFonts w:ascii="Times New Roman" w:eastAsia="Times New Roman" w:hAnsi="Times New Roman" w:cs="Times New Roman" w:hint="default"/>
        <w:spacing w:val="-1"/>
        <w:w w:val="99"/>
        <w:sz w:val="24"/>
        <w:szCs w:val="24"/>
      </w:rPr>
    </w:lvl>
    <w:lvl w:ilvl="1">
      <w:start w:val="1"/>
      <w:numFmt w:val="bullet"/>
      <w:lvlText w:val="•"/>
      <w:lvlJc w:val="left"/>
      <w:pPr>
        <w:ind w:left="2158" w:hanging="401"/>
      </w:pPr>
      <w:rPr>
        <w:rFonts w:hint="default"/>
      </w:rPr>
    </w:lvl>
    <w:lvl w:ilvl="2">
      <w:start w:val="1"/>
      <w:numFmt w:val="bullet"/>
      <w:lvlText w:val="•"/>
      <w:lvlJc w:val="left"/>
      <w:pPr>
        <w:ind w:left="2996" w:hanging="401"/>
      </w:pPr>
      <w:rPr>
        <w:rFonts w:hint="default"/>
      </w:rPr>
    </w:lvl>
    <w:lvl w:ilvl="3">
      <w:start w:val="1"/>
      <w:numFmt w:val="bullet"/>
      <w:lvlText w:val="•"/>
      <w:lvlJc w:val="left"/>
      <w:pPr>
        <w:ind w:left="3835" w:hanging="401"/>
      </w:pPr>
      <w:rPr>
        <w:rFonts w:hint="default"/>
      </w:rPr>
    </w:lvl>
    <w:lvl w:ilvl="4">
      <w:start w:val="1"/>
      <w:numFmt w:val="bullet"/>
      <w:lvlText w:val="•"/>
      <w:lvlJc w:val="left"/>
      <w:pPr>
        <w:ind w:left="4673" w:hanging="401"/>
      </w:pPr>
      <w:rPr>
        <w:rFonts w:hint="default"/>
      </w:rPr>
    </w:lvl>
    <w:lvl w:ilvl="5">
      <w:start w:val="1"/>
      <w:numFmt w:val="bullet"/>
      <w:lvlText w:val="•"/>
      <w:lvlJc w:val="left"/>
      <w:pPr>
        <w:ind w:left="5512" w:hanging="401"/>
      </w:pPr>
      <w:rPr>
        <w:rFonts w:hint="default"/>
      </w:rPr>
    </w:lvl>
    <w:lvl w:ilvl="6">
      <w:start w:val="1"/>
      <w:numFmt w:val="bullet"/>
      <w:lvlText w:val="•"/>
      <w:lvlJc w:val="left"/>
      <w:pPr>
        <w:ind w:left="6350" w:hanging="401"/>
      </w:pPr>
      <w:rPr>
        <w:rFonts w:hint="default"/>
      </w:rPr>
    </w:lvl>
    <w:lvl w:ilvl="7">
      <w:start w:val="1"/>
      <w:numFmt w:val="bullet"/>
      <w:lvlText w:val="•"/>
      <w:lvlJc w:val="left"/>
      <w:pPr>
        <w:ind w:left="7189" w:hanging="401"/>
      </w:pPr>
      <w:rPr>
        <w:rFonts w:hint="default"/>
      </w:rPr>
    </w:lvl>
    <w:lvl w:ilvl="8">
      <w:start w:val="1"/>
      <w:numFmt w:val="bullet"/>
      <w:lvlText w:val="•"/>
      <w:lvlJc w:val="left"/>
      <w:pPr>
        <w:ind w:left="8027" w:hanging="401"/>
      </w:pPr>
      <w:rPr>
        <w:rFonts w:hint="default"/>
      </w:rPr>
    </w:lvl>
  </w:abstractNum>
  <w:abstractNum w:abstractNumId="52" w15:restartNumberingAfterBreak="0">
    <w:nsid w:val="0000007A"/>
    <w:multiLevelType w:val="multilevel"/>
    <w:tmpl w:val="0000007A"/>
    <w:lvl w:ilvl="0">
      <w:start w:val="1"/>
      <w:numFmt w:val="bullet"/>
      <w:lvlText w:val=""/>
      <w:lvlJc w:val="left"/>
      <w:pPr>
        <w:tabs>
          <w:tab w:val="left" w:pos="0"/>
        </w:tabs>
        <w:ind w:left="720" w:hanging="720"/>
      </w:pPr>
      <w:rPr>
        <w:rFonts w:ascii="Wingdings" w:hAnsi="Wingdings" w:hint="default"/>
        <w:color w:val="000000"/>
        <w:u w:val="none"/>
      </w:rPr>
    </w:lvl>
    <w:lvl w:ilvl="1">
      <w:start w:val="1"/>
      <w:numFmt w:val="lowerLetter"/>
      <w:pStyle w:val="123"/>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3" w15:restartNumberingAfterBreak="0">
    <w:nsid w:val="0000007C"/>
    <w:multiLevelType w:val="multilevel"/>
    <w:tmpl w:val="0000007C"/>
    <w:lvl w:ilvl="0">
      <w:start w:val="1"/>
      <w:numFmt w:val="bullet"/>
      <w:pStyle w:val="20"/>
      <w:lvlText w:val=""/>
      <w:lvlJc w:val="left"/>
      <w:pPr>
        <w:tabs>
          <w:tab w:val="left" w:pos="0"/>
        </w:tabs>
        <w:ind w:left="0" w:firstLine="0"/>
      </w:pPr>
      <w:rPr>
        <w:rFonts w:ascii="Wingdings" w:hAnsi="Wingdings" w:hint="default"/>
        <w:b w:val="0"/>
        <w:i w:val="0"/>
        <w:sz w:val="24"/>
      </w:rPr>
    </w:lvl>
    <w:lvl w:ilvl="1">
      <w:start w:val="1"/>
      <w:numFmt w:val="decimal"/>
      <w:suff w:val="space"/>
      <w:lvlText w:val="%1.%2 "/>
      <w:lvlJc w:val="left"/>
      <w:pPr>
        <w:tabs>
          <w:tab w:val="left" w:pos="0"/>
        </w:tabs>
        <w:ind w:left="0" w:firstLine="0"/>
      </w:pPr>
      <w:rPr>
        <w:rFonts w:ascii="黑体" w:eastAsia="黑体" w:hAnsi="黑体" w:hint="eastAsia"/>
        <w:b w:val="0"/>
        <w:i w:val="0"/>
        <w:strike w:val="0"/>
        <w:dstrike w:val="0"/>
        <w:sz w:val="24"/>
        <w:u w:val="none"/>
      </w:rPr>
    </w:lvl>
    <w:lvl w:ilvl="2">
      <w:start w:val="1"/>
      <w:numFmt w:val="decimal"/>
      <w:suff w:val="space"/>
      <w:lvlText w:val="%1.%2.%3 "/>
      <w:lvlJc w:val="left"/>
      <w:pPr>
        <w:tabs>
          <w:tab w:val="left" w:pos="0"/>
        </w:tabs>
        <w:ind w:left="0" w:firstLine="0"/>
      </w:pPr>
      <w:rPr>
        <w:rFonts w:ascii="黑体" w:eastAsia="黑体" w:hAnsi="黑体" w:hint="eastAsia"/>
        <w:b w:val="0"/>
        <w:i w:val="0"/>
        <w:sz w:val="24"/>
      </w:rPr>
    </w:lvl>
    <w:lvl w:ilvl="3">
      <w:start w:val="1"/>
      <w:numFmt w:val="decimal"/>
      <w:suff w:val="space"/>
      <w:lvlText w:val="%1.%2.%3.%4 "/>
      <w:lvlJc w:val="left"/>
      <w:pPr>
        <w:tabs>
          <w:tab w:val="left" w:pos="0"/>
        </w:tabs>
        <w:ind w:left="0" w:firstLine="0"/>
      </w:pPr>
      <w:rPr>
        <w:rFonts w:ascii="黑体" w:eastAsia="黑体" w:hAnsi="黑体" w:hint="eastAsia"/>
        <w:b w:val="0"/>
        <w:i w:val="0"/>
        <w:spacing w:val="0"/>
        <w:kern w:val="21"/>
        <w:sz w:val="24"/>
      </w:rPr>
    </w:lvl>
    <w:lvl w:ilvl="4">
      <w:start w:val="1"/>
      <w:numFmt w:val="decimal"/>
      <w:suff w:val="space"/>
      <w:lvlText w:val="%1.%2.%3.%4.%5 "/>
      <w:lvlJc w:val="left"/>
      <w:pPr>
        <w:tabs>
          <w:tab w:val="left" w:pos="0"/>
        </w:tabs>
        <w:ind w:left="0" w:firstLine="0"/>
      </w:pPr>
      <w:rPr>
        <w:rFonts w:ascii="黑体" w:eastAsia="黑体" w:hAnsi="黑体" w:hint="eastAsia"/>
        <w:b w:val="0"/>
        <w:i w:val="0"/>
        <w:sz w:val="24"/>
      </w:rPr>
    </w:lvl>
    <w:lvl w:ilvl="5">
      <w:start w:val="1"/>
      <w:numFmt w:val="decimal"/>
      <w:lvlText w:val="%1.%2.%3.%4.%5.%6"/>
      <w:lvlJc w:val="left"/>
      <w:pPr>
        <w:tabs>
          <w:tab w:val="left" w:pos="1080"/>
        </w:tabs>
        <w:ind w:left="0" w:firstLine="0"/>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4" w15:restartNumberingAfterBreak="0">
    <w:nsid w:val="015966B8"/>
    <w:multiLevelType w:val="hybridMultilevel"/>
    <w:tmpl w:val="F208E7F6"/>
    <w:lvl w:ilvl="0" w:tplc="82E871B6">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5" w15:restartNumberingAfterBreak="0">
    <w:nsid w:val="021EE14C"/>
    <w:multiLevelType w:val="singleLevel"/>
    <w:tmpl w:val="021EE14C"/>
    <w:lvl w:ilvl="0">
      <w:start w:val="1"/>
      <w:numFmt w:val="decimal"/>
      <w:lvlText w:val="(%1)"/>
      <w:lvlJc w:val="left"/>
      <w:pPr>
        <w:ind w:left="992" w:hanging="425"/>
      </w:pPr>
      <w:rPr>
        <w:rFonts w:hint="default"/>
      </w:rPr>
    </w:lvl>
  </w:abstractNum>
  <w:abstractNum w:abstractNumId="56" w15:restartNumberingAfterBreak="0">
    <w:nsid w:val="032261F8"/>
    <w:multiLevelType w:val="hybridMultilevel"/>
    <w:tmpl w:val="7F52EA9C"/>
    <w:lvl w:ilvl="0" w:tplc="0A908688">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
      <w:suff w:val="nothing"/>
      <w:lvlText w:val="%15.6.1.%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8" w15:restartNumberingAfterBreak="0">
    <w:nsid w:val="059F61B3"/>
    <w:multiLevelType w:val="multilevel"/>
    <w:tmpl w:val="059F61B3"/>
    <w:lvl w:ilvl="0">
      <w:start w:val="1"/>
      <w:numFmt w:val="decimal"/>
      <w:lvlText w:val="(%1)"/>
      <w:lvlJc w:val="left"/>
      <w:pPr>
        <w:ind w:left="1503" w:hanging="795"/>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59" w15:restartNumberingAfterBreak="0">
    <w:nsid w:val="072B3220"/>
    <w:multiLevelType w:val="hybridMultilevel"/>
    <w:tmpl w:val="A58A5208"/>
    <w:lvl w:ilvl="0" w:tplc="B07880B4">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0" w15:restartNumberingAfterBreak="0">
    <w:nsid w:val="07DA7031"/>
    <w:multiLevelType w:val="multilevel"/>
    <w:tmpl w:val="07DA7031"/>
    <w:lvl w:ilvl="0">
      <w:start w:val="1"/>
      <w:numFmt w:val="decimal"/>
      <w:lvlText w:val="%1"/>
      <w:lvlJc w:val="left"/>
      <w:pPr>
        <w:ind w:left="480" w:hanging="480"/>
      </w:pPr>
      <w:rPr>
        <w:rFonts w:hint="default"/>
      </w:rPr>
    </w:lvl>
    <w:lvl w:ilvl="1">
      <w:start w:val="5"/>
      <w:numFmt w:val="decimal"/>
      <w:lvlText w:val="%1.%2"/>
      <w:lvlJc w:val="left"/>
      <w:pPr>
        <w:ind w:left="600" w:hanging="480"/>
      </w:pPr>
      <w:rPr>
        <w:rFonts w:hint="default"/>
      </w:rPr>
    </w:lvl>
    <w:lvl w:ilvl="2">
      <w:start w:val="1"/>
      <w:numFmt w:val="decimal"/>
      <w:lvlText w:val="%1.%2.%3"/>
      <w:lvlJc w:val="left"/>
      <w:pPr>
        <w:ind w:left="1287" w:hanging="720"/>
      </w:pPr>
      <w:rPr>
        <w:rFonts w:hint="default"/>
        <w:sz w:val="24"/>
        <w:szCs w:val="24"/>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1" w15:restartNumberingAfterBreak="0">
    <w:nsid w:val="0AA34792"/>
    <w:multiLevelType w:val="hybridMultilevel"/>
    <w:tmpl w:val="DBDC0066"/>
    <w:lvl w:ilvl="0" w:tplc="0316A6DC">
      <w:start w:val="2"/>
      <w:numFmt w:val="decimal"/>
      <w:lvlText w:val="%1"/>
      <w:lvlJc w:val="left"/>
      <w:pPr>
        <w:ind w:left="841" w:hanging="360"/>
      </w:pPr>
      <w:rPr>
        <w:rFonts w:hint="default"/>
      </w:rPr>
    </w:lvl>
    <w:lvl w:ilvl="1" w:tplc="04090019" w:tentative="1">
      <w:start w:val="1"/>
      <w:numFmt w:val="lowerLetter"/>
      <w:lvlText w:val="%2)"/>
      <w:lvlJc w:val="left"/>
      <w:pPr>
        <w:ind w:left="1361" w:hanging="440"/>
      </w:pPr>
    </w:lvl>
    <w:lvl w:ilvl="2" w:tplc="0409001B" w:tentative="1">
      <w:start w:val="1"/>
      <w:numFmt w:val="lowerRoman"/>
      <w:lvlText w:val="%3."/>
      <w:lvlJc w:val="right"/>
      <w:pPr>
        <w:ind w:left="1801" w:hanging="440"/>
      </w:pPr>
    </w:lvl>
    <w:lvl w:ilvl="3" w:tplc="0409000F" w:tentative="1">
      <w:start w:val="1"/>
      <w:numFmt w:val="decimal"/>
      <w:lvlText w:val="%4."/>
      <w:lvlJc w:val="left"/>
      <w:pPr>
        <w:ind w:left="2241" w:hanging="440"/>
      </w:pPr>
    </w:lvl>
    <w:lvl w:ilvl="4" w:tplc="04090019" w:tentative="1">
      <w:start w:val="1"/>
      <w:numFmt w:val="lowerLetter"/>
      <w:lvlText w:val="%5)"/>
      <w:lvlJc w:val="left"/>
      <w:pPr>
        <w:ind w:left="2681" w:hanging="440"/>
      </w:pPr>
    </w:lvl>
    <w:lvl w:ilvl="5" w:tplc="0409001B" w:tentative="1">
      <w:start w:val="1"/>
      <w:numFmt w:val="lowerRoman"/>
      <w:lvlText w:val="%6."/>
      <w:lvlJc w:val="right"/>
      <w:pPr>
        <w:ind w:left="3121" w:hanging="440"/>
      </w:pPr>
    </w:lvl>
    <w:lvl w:ilvl="6" w:tplc="0409000F" w:tentative="1">
      <w:start w:val="1"/>
      <w:numFmt w:val="decimal"/>
      <w:lvlText w:val="%7."/>
      <w:lvlJc w:val="left"/>
      <w:pPr>
        <w:ind w:left="3561" w:hanging="440"/>
      </w:pPr>
    </w:lvl>
    <w:lvl w:ilvl="7" w:tplc="04090019" w:tentative="1">
      <w:start w:val="1"/>
      <w:numFmt w:val="lowerLetter"/>
      <w:lvlText w:val="%8)"/>
      <w:lvlJc w:val="left"/>
      <w:pPr>
        <w:ind w:left="4001" w:hanging="440"/>
      </w:pPr>
    </w:lvl>
    <w:lvl w:ilvl="8" w:tplc="0409001B" w:tentative="1">
      <w:start w:val="1"/>
      <w:numFmt w:val="lowerRoman"/>
      <w:lvlText w:val="%9."/>
      <w:lvlJc w:val="right"/>
      <w:pPr>
        <w:ind w:left="4441" w:hanging="440"/>
      </w:pPr>
    </w:lvl>
  </w:abstractNum>
  <w:abstractNum w:abstractNumId="62" w15:restartNumberingAfterBreak="0">
    <w:nsid w:val="0C91CB95"/>
    <w:multiLevelType w:val="singleLevel"/>
    <w:tmpl w:val="0C91CB95"/>
    <w:lvl w:ilvl="0">
      <w:start w:val="1"/>
      <w:numFmt w:val="decimal"/>
      <w:lvlText w:val="%1)"/>
      <w:lvlJc w:val="left"/>
      <w:pPr>
        <w:ind w:left="1133" w:hanging="425"/>
      </w:pPr>
      <w:rPr>
        <w:rFonts w:hint="default"/>
        <w:b w:val="0"/>
        <w:bCs w:val="0"/>
      </w:rPr>
    </w:lvl>
  </w:abstractNum>
  <w:abstractNum w:abstractNumId="63" w15:restartNumberingAfterBreak="0">
    <w:nsid w:val="0D73118B"/>
    <w:multiLevelType w:val="singleLevel"/>
    <w:tmpl w:val="0D73118B"/>
    <w:lvl w:ilvl="0">
      <w:start w:val="1"/>
      <w:numFmt w:val="decimal"/>
      <w:lvlText w:val="(%1)"/>
      <w:lvlJc w:val="left"/>
      <w:pPr>
        <w:ind w:left="850" w:hanging="425"/>
      </w:pPr>
      <w:rPr>
        <w:rFonts w:hint="default"/>
      </w:rPr>
    </w:lvl>
  </w:abstractNum>
  <w:abstractNum w:abstractNumId="64" w15:restartNumberingAfterBreak="0">
    <w:nsid w:val="130399E7"/>
    <w:multiLevelType w:val="singleLevel"/>
    <w:tmpl w:val="130399E7"/>
    <w:lvl w:ilvl="0">
      <w:start w:val="1"/>
      <w:numFmt w:val="decimal"/>
      <w:lvlText w:val="%1."/>
      <w:lvlJc w:val="left"/>
      <w:pPr>
        <w:ind w:left="1133" w:hanging="425"/>
      </w:pPr>
      <w:rPr>
        <w:rFonts w:hint="default"/>
      </w:rPr>
    </w:lvl>
  </w:abstractNum>
  <w:abstractNum w:abstractNumId="65" w15:restartNumberingAfterBreak="0">
    <w:nsid w:val="13224790"/>
    <w:multiLevelType w:val="singleLevel"/>
    <w:tmpl w:val="13224790"/>
    <w:lvl w:ilvl="0">
      <w:start w:val="1"/>
      <w:numFmt w:val="decimal"/>
      <w:lvlText w:val="(%1)"/>
      <w:lvlJc w:val="left"/>
      <w:pPr>
        <w:ind w:left="850" w:hanging="425"/>
      </w:pPr>
      <w:rPr>
        <w:rFonts w:hint="default"/>
      </w:rPr>
    </w:lvl>
  </w:abstractNum>
  <w:abstractNum w:abstractNumId="66" w15:restartNumberingAfterBreak="0">
    <w:nsid w:val="132E6EA8"/>
    <w:multiLevelType w:val="hybridMultilevel"/>
    <w:tmpl w:val="AEE65908"/>
    <w:lvl w:ilvl="0" w:tplc="187CB5BE">
      <w:start w:val="7"/>
      <w:numFmt w:val="decimal"/>
      <w:lvlText w:val="%1、"/>
      <w:lvlJc w:val="left"/>
      <w:pPr>
        <w:ind w:left="853" w:hanging="372"/>
      </w:pPr>
      <w:rPr>
        <w:rFonts w:hint="default"/>
      </w:rPr>
    </w:lvl>
    <w:lvl w:ilvl="1" w:tplc="04090019" w:tentative="1">
      <w:start w:val="1"/>
      <w:numFmt w:val="lowerLetter"/>
      <w:lvlText w:val="%2)"/>
      <w:lvlJc w:val="left"/>
      <w:pPr>
        <w:ind w:left="1361" w:hanging="440"/>
      </w:pPr>
    </w:lvl>
    <w:lvl w:ilvl="2" w:tplc="0409001B" w:tentative="1">
      <w:start w:val="1"/>
      <w:numFmt w:val="lowerRoman"/>
      <w:lvlText w:val="%3."/>
      <w:lvlJc w:val="right"/>
      <w:pPr>
        <w:ind w:left="1801" w:hanging="440"/>
      </w:pPr>
    </w:lvl>
    <w:lvl w:ilvl="3" w:tplc="0409000F" w:tentative="1">
      <w:start w:val="1"/>
      <w:numFmt w:val="decimal"/>
      <w:lvlText w:val="%4."/>
      <w:lvlJc w:val="left"/>
      <w:pPr>
        <w:ind w:left="2241" w:hanging="440"/>
      </w:pPr>
    </w:lvl>
    <w:lvl w:ilvl="4" w:tplc="04090019" w:tentative="1">
      <w:start w:val="1"/>
      <w:numFmt w:val="lowerLetter"/>
      <w:lvlText w:val="%5)"/>
      <w:lvlJc w:val="left"/>
      <w:pPr>
        <w:ind w:left="2681" w:hanging="440"/>
      </w:pPr>
    </w:lvl>
    <w:lvl w:ilvl="5" w:tplc="0409001B" w:tentative="1">
      <w:start w:val="1"/>
      <w:numFmt w:val="lowerRoman"/>
      <w:lvlText w:val="%6."/>
      <w:lvlJc w:val="right"/>
      <w:pPr>
        <w:ind w:left="3121" w:hanging="440"/>
      </w:pPr>
    </w:lvl>
    <w:lvl w:ilvl="6" w:tplc="0409000F" w:tentative="1">
      <w:start w:val="1"/>
      <w:numFmt w:val="decimal"/>
      <w:lvlText w:val="%7."/>
      <w:lvlJc w:val="left"/>
      <w:pPr>
        <w:ind w:left="3561" w:hanging="440"/>
      </w:pPr>
    </w:lvl>
    <w:lvl w:ilvl="7" w:tplc="04090019" w:tentative="1">
      <w:start w:val="1"/>
      <w:numFmt w:val="lowerLetter"/>
      <w:lvlText w:val="%8)"/>
      <w:lvlJc w:val="left"/>
      <w:pPr>
        <w:ind w:left="4001" w:hanging="440"/>
      </w:pPr>
    </w:lvl>
    <w:lvl w:ilvl="8" w:tplc="0409001B" w:tentative="1">
      <w:start w:val="1"/>
      <w:numFmt w:val="lowerRoman"/>
      <w:lvlText w:val="%9."/>
      <w:lvlJc w:val="right"/>
      <w:pPr>
        <w:ind w:left="4441" w:hanging="440"/>
      </w:pPr>
    </w:lvl>
  </w:abstractNum>
  <w:abstractNum w:abstractNumId="67" w15:restartNumberingAfterBreak="0">
    <w:nsid w:val="19A6255C"/>
    <w:multiLevelType w:val="hybridMultilevel"/>
    <w:tmpl w:val="CF569760"/>
    <w:lvl w:ilvl="0" w:tplc="C7826C1C">
      <w:start w:val="1"/>
      <w:numFmt w:val="decimal"/>
      <w:lvlText w:val="%1、"/>
      <w:lvlJc w:val="left"/>
      <w:pPr>
        <w:ind w:left="372" w:hanging="37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8" w15:restartNumberingAfterBreak="0">
    <w:nsid w:val="1B899294"/>
    <w:multiLevelType w:val="singleLevel"/>
    <w:tmpl w:val="1B899294"/>
    <w:lvl w:ilvl="0">
      <w:start w:val="1"/>
      <w:numFmt w:val="decimal"/>
      <w:lvlText w:val="%1)"/>
      <w:lvlJc w:val="left"/>
      <w:pPr>
        <w:ind w:left="1133" w:hanging="425"/>
      </w:pPr>
      <w:rPr>
        <w:rFonts w:hint="default"/>
      </w:rPr>
    </w:lvl>
  </w:abstractNum>
  <w:abstractNum w:abstractNumId="69" w15:restartNumberingAfterBreak="0">
    <w:nsid w:val="1D27241E"/>
    <w:multiLevelType w:val="hybridMultilevel"/>
    <w:tmpl w:val="3FCCCFB8"/>
    <w:lvl w:ilvl="0" w:tplc="0409000F">
      <w:start w:val="1"/>
      <w:numFmt w:val="decimal"/>
      <w:lvlText w:val="%1."/>
      <w:lvlJc w:val="left"/>
      <w:pPr>
        <w:ind w:left="440" w:hanging="440"/>
      </w:pPr>
    </w:lvl>
    <w:lvl w:ilvl="1" w:tplc="10108210">
      <w:start w:val="2"/>
      <w:numFmt w:val="decimal"/>
      <w:lvlText w:val="%2、"/>
      <w:lvlJc w:val="left"/>
      <w:pPr>
        <w:ind w:left="812" w:hanging="372"/>
      </w:pPr>
      <w:rPr>
        <w:rFonts w:hint="default"/>
      </w:rPr>
    </w:lvl>
    <w:lvl w:ilvl="2" w:tplc="77BA93F6">
      <w:start w:val="9"/>
      <w:numFmt w:val="japaneseCounting"/>
      <w:lvlText w:val="（%3）"/>
      <w:lvlJc w:val="left"/>
      <w:pPr>
        <w:ind w:left="1636" w:hanging="756"/>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0" w15:restartNumberingAfterBreak="0">
    <w:nsid w:val="1DA16B30"/>
    <w:multiLevelType w:val="singleLevel"/>
    <w:tmpl w:val="1DA16B30"/>
    <w:lvl w:ilvl="0">
      <w:start w:val="2"/>
      <w:numFmt w:val="decimal"/>
      <w:suff w:val="space"/>
      <w:lvlText w:val="%1)"/>
      <w:lvlJc w:val="left"/>
      <w:pPr>
        <w:ind w:left="845" w:hanging="419"/>
      </w:pPr>
      <w:rPr>
        <w:rFonts w:hint="default"/>
      </w:rPr>
    </w:lvl>
  </w:abstractNum>
  <w:abstractNum w:abstractNumId="71" w15:restartNumberingAfterBreak="0">
    <w:nsid w:val="21475527"/>
    <w:multiLevelType w:val="multilevel"/>
    <w:tmpl w:val="1640E1E4"/>
    <w:lvl w:ilvl="0">
      <w:start w:val="3"/>
      <w:numFmt w:val="decimal"/>
      <w:lvlText w:val="%1"/>
      <w:lvlJc w:val="left"/>
      <w:pPr>
        <w:ind w:left="480" w:hanging="480"/>
      </w:pPr>
      <w:rPr>
        <w:rFonts w:ascii="Times New Roman" w:hAnsi="Times New Roman" w:hint="default"/>
      </w:rPr>
    </w:lvl>
    <w:lvl w:ilvl="1">
      <w:start w:val="2"/>
      <w:numFmt w:val="decimal"/>
      <w:lvlText w:val="%1.%2"/>
      <w:lvlJc w:val="left"/>
      <w:pPr>
        <w:ind w:left="480" w:hanging="480"/>
      </w:pPr>
      <w:rPr>
        <w:rFonts w:ascii="Times New Roman" w:hAnsi="Times New Roman" w:hint="default"/>
      </w:rPr>
    </w:lvl>
    <w:lvl w:ilvl="2">
      <w:start w:val="4"/>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72" w15:restartNumberingAfterBreak="0">
    <w:nsid w:val="25484BBF"/>
    <w:multiLevelType w:val="singleLevel"/>
    <w:tmpl w:val="25484BBF"/>
    <w:lvl w:ilvl="0">
      <w:start w:val="1"/>
      <w:numFmt w:val="decimal"/>
      <w:suff w:val="space"/>
      <w:lvlText w:val="%1)"/>
      <w:lvlJc w:val="left"/>
      <w:pPr>
        <w:ind w:left="425" w:firstLine="283"/>
      </w:pPr>
      <w:rPr>
        <w:rFonts w:hint="default"/>
        <w:b w:val="0"/>
        <w:bCs w:val="0"/>
      </w:rPr>
    </w:lvl>
  </w:abstractNum>
  <w:abstractNum w:abstractNumId="73" w15:restartNumberingAfterBreak="0">
    <w:nsid w:val="2FD66AE9"/>
    <w:multiLevelType w:val="multilevel"/>
    <w:tmpl w:val="57909B5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5" w15:restartNumberingAfterBreak="0">
    <w:nsid w:val="329ADF88"/>
    <w:multiLevelType w:val="singleLevel"/>
    <w:tmpl w:val="329ADF88"/>
    <w:lvl w:ilvl="0">
      <w:start w:val="1"/>
      <w:numFmt w:val="decimal"/>
      <w:lvlText w:val="(%1)"/>
      <w:lvlJc w:val="left"/>
      <w:pPr>
        <w:ind w:left="1145" w:hanging="425"/>
      </w:pPr>
      <w:rPr>
        <w:rFonts w:hint="default"/>
      </w:rPr>
    </w:lvl>
  </w:abstractNum>
  <w:abstractNum w:abstractNumId="76" w15:restartNumberingAfterBreak="0">
    <w:nsid w:val="34044601"/>
    <w:multiLevelType w:val="hybridMultilevel"/>
    <w:tmpl w:val="D2B4E8F2"/>
    <w:lvl w:ilvl="0" w:tplc="F31E4A04">
      <w:start w:val="1"/>
      <w:numFmt w:val="decimal"/>
      <w:lvlText w:val="%1、"/>
      <w:lvlJc w:val="left"/>
      <w:pPr>
        <w:ind w:left="456" w:hanging="372"/>
      </w:pPr>
      <w:rPr>
        <w:rFonts w:hint="default"/>
      </w:rPr>
    </w:lvl>
    <w:lvl w:ilvl="1" w:tplc="04090019" w:tentative="1">
      <w:start w:val="1"/>
      <w:numFmt w:val="lowerLetter"/>
      <w:lvlText w:val="%2)"/>
      <w:lvlJc w:val="left"/>
      <w:pPr>
        <w:ind w:left="964" w:hanging="440"/>
      </w:pPr>
    </w:lvl>
    <w:lvl w:ilvl="2" w:tplc="0409001B" w:tentative="1">
      <w:start w:val="1"/>
      <w:numFmt w:val="lowerRoman"/>
      <w:lvlText w:val="%3."/>
      <w:lvlJc w:val="right"/>
      <w:pPr>
        <w:ind w:left="1404" w:hanging="440"/>
      </w:pPr>
    </w:lvl>
    <w:lvl w:ilvl="3" w:tplc="0409000F" w:tentative="1">
      <w:start w:val="1"/>
      <w:numFmt w:val="decimal"/>
      <w:lvlText w:val="%4."/>
      <w:lvlJc w:val="left"/>
      <w:pPr>
        <w:ind w:left="1844" w:hanging="440"/>
      </w:pPr>
    </w:lvl>
    <w:lvl w:ilvl="4" w:tplc="04090019" w:tentative="1">
      <w:start w:val="1"/>
      <w:numFmt w:val="lowerLetter"/>
      <w:lvlText w:val="%5)"/>
      <w:lvlJc w:val="left"/>
      <w:pPr>
        <w:ind w:left="2284" w:hanging="440"/>
      </w:pPr>
    </w:lvl>
    <w:lvl w:ilvl="5" w:tplc="0409001B" w:tentative="1">
      <w:start w:val="1"/>
      <w:numFmt w:val="lowerRoman"/>
      <w:lvlText w:val="%6."/>
      <w:lvlJc w:val="right"/>
      <w:pPr>
        <w:ind w:left="2724" w:hanging="440"/>
      </w:pPr>
    </w:lvl>
    <w:lvl w:ilvl="6" w:tplc="0409000F" w:tentative="1">
      <w:start w:val="1"/>
      <w:numFmt w:val="decimal"/>
      <w:lvlText w:val="%7."/>
      <w:lvlJc w:val="left"/>
      <w:pPr>
        <w:ind w:left="3164" w:hanging="440"/>
      </w:pPr>
    </w:lvl>
    <w:lvl w:ilvl="7" w:tplc="04090019" w:tentative="1">
      <w:start w:val="1"/>
      <w:numFmt w:val="lowerLetter"/>
      <w:lvlText w:val="%8)"/>
      <w:lvlJc w:val="left"/>
      <w:pPr>
        <w:ind w:left="3604" w:hanging="440"/>
      </w:pPr>
    </w:lvl>
    <w:lvl w:ilvl="8" w:tplc="0409001B" w:tentative="1">
      <w:start w:val="1"/>
      <w:numFmt w:val="lowerRoman"/>
      <w:lvlText w:val="%9."/>
      <w:lvlJc w:val="right"/>
      <w:pPr>
        <w:ind w:left="4044" w:hanging="440"/>
      </w:pPr>
    </w:lvl>
  </w:abstractNum>
  <w:abstractNum w:abstractNumId="77" w15:restartNumberingAfterBreak="0">
    <w:nsid w:val="378DA19C"/>
    <w:multiLevelType w:val="singleLevel"/>
    <w:tmpl w:val="378DA19C"/>
    <w:lvl w:ilvl="0">
      <w:start w:val="1"/>
      <w:numFmt w:val="decimal"/>
      <w:lvlText w:val="(%1)"/>
      <w:lvlJc w:val="left"/>
      <w:pPr>
        <w:ind w:left="1145" w:hanging="425"/>
      </w:pPr>
      <w:rPr>
        <w:rFonts w:hint="default"/>
      </w:rPr>
    </w:lvl>
  </w:abstractNum>
  <w:abstractNum w:abstractNumId="78" w15:restartNumberingAfterBreak="0">
    <w:nsid w:val="3A694E2F"/>
    <w:multiLevelType w:val="singleLevel"/>
    <w:tmpl w:val="3A694E2F"/>
    <w:lvl w:ilvl="0">
      <w:start w:val="1"/>
      <w:numFmt w:val="decimal"/>
      <w:lvlText w:val="%1)"/>
      <w:lvlJc w:val="left"/>
      <w:pPr>
        <w:ind w:left="1133" w:hanging="425"/>
      </w:pPr>
      <w:rPr>
        <w:rFonts w:hint="default"/>
      </w:rPr>
    </w:lvl>
  </w:abstractNum>
  <w:abstractNum w:abstractNumId="79" w15:restartNumberingAfterBreak="0">
    <w:nsid w:val="44FCDBFA"/>
    <w:multiLevelType w:val="singleLevel"/>
    <w:tmpl w:val="44FCDBFA"/>
    <w:lvl w:ilvl="0">
      <w:start w:val="1"/>
      <w:numFmt w:val="decimal"/>
      <w:lvlText w:val="(%1)"/>
      <w:lvlJc w:val="left"/>
      <w:pPr>
        <w:ind w:left="992" w:hanging="425"/>
      </w:pPr>
      <w:rPr>
        <w:rFonts w:hint="default"/>
      </w:rPr>
    </w:lvl>
  </w:abstractNum>
  <w:abstractNum w:abstractNumId="80" w15:restartNumberingAfterBreak="0">
    <w:nsid w:val="451F6C4D"/>
    <w:multiLevelType w:val="multilevel"/>
    <w:tmpl w:val="451F6C4D"/>
    <w:lvl w:ilvl="0">
      <w:start w:val="1"/>
      <w:numFmt w:val="decimal"/>
      <w:lvlText w:val="%1)"/>
      <w:lvlJc w:val="left"/>
      <w:pPr>
        <w:ind w:left="764" w:hanging="284"/>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1" w15:restartNumberingAfterBreak="0">
    <w:nsid w:val="47468BBF"/>
    <w:multiLevelType w:val="singleLevel"/>
    <w:tmpl w:val="47468BBF"/>
    <w:lvl w:ilvl="0">
      <w:start w:val="1"/>
      <w:numFmt w:val="decimal"/>
      <w:lvlText w:val="%1)"/>
      <w:lvlJc w:val="left"/>
      <w:pPr>
        <w:ind w:left="1265" w:hanging="425"/>
      </w:pPr>
      <w:rPr>
        <w:rFonts w:hint="default"/>
      </w:rPr>
    </w:lvl>
  </w:abstractNum>
  <w:abstractNum w:abstractNumId="82" w15:restartNumberingAfterBreak="0">
    <w:nsid w:val="47B35225"/>
    <w:multiLevelType w:val="multilevel"/>
    <w:tmpl w:val="47B3522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3" w15:restartNumberingAfterBreak="0">
    <w:nsid w:val="48D31544"/>
    <w:multiLevelType w:val="hybridMultilevel"/>
    <w:tmpl w:val="1EF28E48"/>
    <w:lvl w:ilvl="0" w:tplc="A028CE5C">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4" w15:restartNumberingAfterBreak="0">
    <w:nsid w:val="4993B937"/>
    <w:multiLevelType w:val="singleLevel"/>
    <w:tmpl w:val="4993B937"/>
    <w:lvl w:ilvl="0">
      <w:start w:val="1"/>
      <w:numFmt w:val="decimal"/>
      <w:lvlText w:val="%1)"/>
      <w:lvlJc w:val="left"/>
      <w:pPr>
        <w:ind w:left="1625" w:hanging="425"/>
      </w:pPr>
      <w:rPr>
        <w:rFonts w:hint="default"/>
      </w:rPr>
    </w:lvl>
  </w:abstractNum>
  <w:abstractNum w:abstractNumId="85" w15:restartNumberingAfterBreak="0">
    <w:nsid w:val="4B862AEC"/>
    <w:multiLevelType w:val="hybridMultilevel"/>
    <w:tmpl w:val="FFCE478E"/>
    <w:lvl w:ilvl="0" w:tplc="3E7C646C">
      <w:start w:val="4"/>
      <w:numFmt w:val="japaneseCounting"/>
      <w:lvlText w:val="（%1）"/>
      <w:lvlJc w:val="left"/>
      <w:pPr>
        <w:ind w:left="756" w:hanging="7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6" w15:restartNumberingAfterBreak="0">
    <w:nsid w:val="4E53096D"/>
    <w:multiLevelType w:val="multilevel"/>
    <w:tmpl w:val="9ECEB4E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18B158C"/>
    <w:multiLevelType w:val="singleLevel"/>
    <w:tmpl w:val="518B158C"/>
    <w:lvl w:ilvl="0">
      <w:start w:val="1"/>
      <w:numFmt w:val="decimal"/>
      <w:lvlText w:val="%1."/>
      <w:lvlJc w:val="left"/>
      <w:pPr>
        <w:ind w:left="1133" w:hanging="425"/>
      </w:pPr>
      <w:rPr>
        <w:rFonts w:hint="default"/>
      </w:rPr>
    </w:lvl>
  </w:abstractNum>
  <w:abstractNum w:abstractNumId="88" w15:restartNumberingAfterBreak="0">
    <w:nsid w:val="530E7C76"/>
    <w:multiLevelType w:val="singleLevel"/>
    <w:tmpl w:val="530E7C76"/>
    <w:lvl w:ilvl="0">
      <w:start w:val="1"/>
      <w:numFmt w:val="decimal"/>
      <w:lvlText w:val="(%1)"/>
      <w:lvlJc w:val="left"/>
      <w:pPr>
        <w:ind w:left="1145" w:hanging="425"/>
      </w:pPr>
      <w:rPr>
        <w:rFonts w:ascii="Times New Roman" w:eastAsia="宋体" w:hAnsi="Times New Roman" w:cs="Times New Roman" w:hint="default"/>
        <w:b w:val="0"/>
        <w:bCs w:val="0"/>
        <w:sz w:val="24"/>
        <w:szCs w:val="24"/>
      </w:rPr>
    </w:lvl>
  </w:abstractNum>
  <w:abstractNum w:abstractNumId="89" w15:restartNumberingAfterBreak="0">
    <w:nsid w:val="576E64CF"/>
    <w:multiLevelType w:val="hybridMultilevel"/>
    <w:tmpl w:val="D53025FA"/>
    <w:lvl w:ilvl="0" w:tplc="CDCC90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586F69BA"/>
    <w:multiLevelType w:val="hybridMultilevel"/>
    <w:tmpl w:val="7D7C9D30"/>
    <w:lvl w:ilvl="0" w:tplc="7F5695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1" w15:restartNumberingAfterBreak="0">
    <w:nsid w:val="5A972905"/>
    <w:multiLevelType w:val="multilevel"/>
    <w:tmpl w:val="CE4AA7F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C0C0EF0"/>
    <w:multiLevelType w:val="multilevel"/>
    <w:tmpl w:val="5C0C0EF0"/>
    <w:lvl w:ilvl="0">
      <w:start w:val="1"/>
      <w:numFmt w:val="bullet"/>
      <w:lvlText w:val=""/>
      <w:lvlJc w:val="left"/>
      <w:pPr>
        <w:ind w:left="1413" w:hanging="420"/>
      </w:pPr>
      <w:rPr>
        <w:rFonts w:ascii="Wingdings" w:hAnsi="Wingdings" w:hint="default"/>
        <w:color w:val="000000" w:themeColor="text1"/>
      </w:rPr>
    </w:lvl>
    <w:lvl w:ilvl="1">
      <w:start w:val="1"/>
      <w:numFmt w:val="bullet"/>
      <w:pStyle w:val="260"/>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5CF86A44"/>
    <w:multiLevelType w:val="multilevel"/>
    <w:tmpl w:val="5CF86A4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pStyle w:val="a0"/>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5DD20D3D"/>
    <w:multiLevelType w:val="hybridMultilevel"/>
    <w:tmpl w:val="F064E552"/>
    <w:lvl w:ilvl="0" w:tplc="CA9AF4B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5" w15:restartNumberingAfterBreak="0">
    <w:nsid w:val="60C81DB7"/>
    <w:multiLevelType w:val="hybridMultilevel"/>
    <w:tmpl w:val="571417A8"/>
    <w:lvl w:ilvl="0" w:tplc="4ECC8086">
      <w:start w:val="1"/>
      <w:numFmt w:val="decimal"/>
      <w:lvlText w:val="%1"/>
      <w:lvlJc w:val="left"/>
      <w:pPr>
        <w:ind w:left="386" w:hanging="360"/>
      </w:pPr>
      <w:rPr>
        <w:rFonts w:hint="default"/>
      </w:rPr>
    </w:lvl>
    <w:lvl w:ilvl="1" w:tplc="04090019" w:tentative="1">
      <w:start w:val="1"/>
      <w:numFmt w:val="lowerLetter"/>
      <w:lvlText w:val="%2)"/>
      <w:lvlJc w:val="left"/>
      <w:pPr>
        <w:ind w:left="906" w:hanging="440"/>
      </w:pPr>
    </w:lvl>
    <w:lvl w:ilvl="2" w:tplc="0409001B" w:tentative="1">
      <w:start w:val="1"/>
      <w:numFmt w:val="lowerRoman"/>
      <w:lvlText w:val="%3."/>
      <w:lvlJc w:val="right"/>
      <w:pPr>
        <w:ind w:left="1346" w:hanging="440"/>
      </w:pPr>
    </w:lvl>
    <w:lvl w:ilvl="3" w:tplc="0409000F" w:tentative="1">
      <w:start w:val="1"/>
      <w:numFmt w:val="decimal"/>
      <w:lvlText w:val="%4."/>
      <w:lvlJc w:val="left"/>
      <w:pPr>
        <w:ind w:left="1786" w:hanging="440"/>
      </w:pPr>
    </w:lvl>
    <w:lvl w:ilvl="4" w:tplc="04090019" w:tentative="1">
      <w:start w:val="1"/>
      <w:numFmt w:val="lowerLetter"/>
      <w:lvlText w:val="%5)"/>
      <w:lvlJc w:val="left"/>
      <w:pPr>
        <w:ind w:left="2226" w:hanging="440"/>
      </w:pPr>
    </w:lvl>
    <w:lvl w:ilvl="5" w:tplc="0409001B" w:tentative="1">
      <w:start w:val="1"/>
      <w:numFmt w:val="lowerRoman"/>
      <w:lvlText w:val="%6."/>
      <w:lvlJc w:val="right"/>
      <w:pPr>
        <w:ind w:left="2666" w:hanging="440"/>
      </w:pPr>
    </w:lvl>
    <w:lvl w:ilvl="6" w:tplc="0409000F" w:tentative="1">
      <w:start w:val="1"/>
      <w:numFmt w:val="decimal"/>
      <w:lvlText w:val="%7."/>
      <w:lvlJc w:val="left"/>
      <w:pPr>
        <w:ind w:left="3106" w:hanging="440"/>
      </w:pPr>
    </w:lvl>
    <w:lvl w:ilvl="7" w:tplc="04090019" w:tentative="1">
      <w:start w:val="1"/>
      <w:numFmt w:val="lowerLetter"/>
      <w:lvlText w:val="%8)"/>
      <w:lvlJc w:val="left"/>
      <w:pPr>
        <w:ind w:left="3546" w:hanging="440"/>
      </w:pPr>
    </w:lvl>
    <w:lvl w:ilvl="8" w:tplc="0409001B" w:tentative="1">
      <w:start w:val="1"/>
      <w:numFmt w:val="lowerRoman"/>
      <w:lvlText w:val="%9."/>
      <w:lvlJc w:val="right"/>
      <w:pPr>
        <w:ind w:left="3986" w:hanging="440"/>
      </w:pPr>
    </w:lvl>
  </w:abstractNum>
  <w:abstractNum w:abstractNumId="96" w15:restartNumberingAfterBreak="0">
    <w:nsid w:val="6118DA85"/>
    <w:multiLevelType w:val="singleLevel"/>
    <w:tmpl w:val="6118DA85"/>
    <w:lvl w:ilvl="0">
      <w:start w:val="1"/>
      <w:numFmt w:val="decimal"/>
      <w:suff w:val="nothing"/>
      <w:lvlText w:val="（%1）"/>
      <w:lvlJc w:val="left"/>
      <w:pPr>
        <w:ind w:left="284" w:firstLine="283"/>
      </w:pPr>
      <w:rPr>
        <w:rFonts w:hint="eastAsia"/>
      </w:rPr>
    </w:lvl>
  </w:abstractNum>
  <w:abstractNum w:abstractNumId="97" w15:restartNumberingAfterBreak="0">
    <w:nsid w:val="66B736FA"/>
    <w:multiLevelType w:val="multilevel"/>
    <w:tmpl w:val="66B736FA"/>
    <w:lvl w:ilvl="0">
      <w:start w:val="1"/>
      <w:numFmt w:val="chineseCountingThousand"/>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DEF17E6"/>
    <w:multiLevelType w:val="singleLevel"/>
    <w:tmpl w:val="6DEF17E6"/>
    <w:lvl w:ilvl="0">
      <w:start w:val="1"/>
      <w:numFmt w:val="decimal"/>
      <w:lvlText w:val="%1)"/>
      <w:lvlJc w:val="left"/>
      <w:pPr>
        <w:ind w:left="1475" w:hanging="425"/>
      </w:pPr>
      <w:rPr>
        <w:rFonts w:hint="default"/>
      </w:rPr>
    </w:lvl>
  </w:abstractNum>
  <w:abstractNum w:abstractNumId="99" w15:restartNumberingAfterBreak="0">
    <w:nsid w:val="6F6DDC0C"/>
    <w:multiLevelType w:val="singleLevel"/>
    <w:tmpl w:val="6F6DDC0C"/>
    <w:lvl w:ilvl="0">
      <w:start w:val="1"/>
      <w:numFmt w:val="decimal"/>
      <w:lvlText w:val="(%1)"/>
      <w:lvlJc w:val="left"/>
      <w:pPr>
        <w:ind w:left="850" w:hanging="425"/>
      </w:pPr>
      <w:rPr>
        <w:rFonts w:hint="default"/>
      </w:rPr>
    </w:lvl>
  </w:abstractNum>
  <w:abstractNum w:abstractNumId="100" w15:restartNumberingAfterBreak="0">
    <w:nsid w:val="6FE7312A"/>
    <w:multiLevelType w:val="multilevel"/>
    <w:tmpl w:val="6FE7312A"/>
    <w:lvl w:ilvl="0">
      <w:start w:val="1"/>
      <w:numFmt w:val="decimal"/>
      <w:lvlText w:val="（%1）"/>
      <w:lvlJc w:val="left"/>
      <w:pPr>
        <w:tabs>
          <w:tab w:val="left" w:pos="1440"/>
        </w:tabs>
        <w:ind w:left="1440" w:hanging="720"/>
      </w:pPr>
      <w:rPr>
        <w:rFonts w:hint="default"/>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01" w15:restartNumberingAfterBreak="0">
    <w:nsid w:val="72446368"/>
    <w:multiLevelType w:val="hybridMultilevel"/>
    <w:tmpl w:val="AAD40924"/>
    <w:lvl w:ilvl="0" w:tplc="779E70B8">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2" w15:restartNumberingAfterBreak="0">
    <w:nsid w:val="7333CB18"/>
    <w:multiLevelType w:val="singleLevel"/>
    <w:tmpl w:val="7333CB18"/>
    <w:lvl w:ilvl="0">
      <w:start w:val="1"/>
      <w:numFmt w:val="decimal"/>
      <w:lvlText w:val="(%1)"/>
      <w:lvlJc w:val="left"/>
      <w:pPr>
        <w:ind w:left="708" w:hanging="566"/>
      </w:pPr>
      <w:rPr>
        <w:rFonts w:hint="default"/>
      </w:rPr>
    </w:lvl>
  </w:abstractNum>
  <w:abstractNum w:abstractNumId="103" w15:restartNumberingAfterBreak="0">
    <w:nsid w:val="73AA015B"/>
    <w:multiLevelType w:val="hybridMultilevel"/>
    <w:tmpl w:val="11E27852"/>
    <w:lvl w:ilvl="0" w:tplc="E40C4492">
      <w:start w:val="5"/>
      <w:numFmt w:val="decimal"/>
      <w:lvlText w:val="%1"/>
      <w:lvlJc w:val="left"/>
      <w:pPr>
        <w:ind w:left="841" w:hanging="360"/>
      </w:pPr>
      <w:rPr>
        <w:rFonts w:hint="default"/>
      </w:rPr>
    </w:lvl>
    <w:lvl w:ilvl="1" w:tplc="04090019" w:tentative="1">
      <w:start w:val="1"/>
      <w:numFmt w:val="lowerLetter"/>
      <w:lvlText w:val="%2)"/>
      <w:lvlJc w:val="left"/>
      <w:pPr>
        <w:ind w:left="1361" w:hanging="440"/>
      </w:pPr>
    </w:lvl>
    <w:lvl w:ilvl="2" w:tplc="0409001B" w:tentative="1">
      <w:start w:val="1"/>
      <w:numFmt w:val="lowerRoman"/>
      <w:lvlText w:val="%3."/>
      <w:lvlJc w:val="right"/>
      <w:pPr>
        <w:ind w:left="1801" w:hanging="440"/>
      </w:pPr>
    </w:lvl>
    <w:lvl w:ilvl="3" w:tplc="0409000F" w:tentative="1">
      <w:start w:val="1"/>
      <w:numFmt w:val="decimal"/>
      <w:lvlText w:val="%4."/>
      <w:lvlJc w:val="left"/>
      <w:pPr>
        <w:ind w:left="2241" w:hanging="440"/>
      </w:pPr>
    </w:lvl>
    <w:lvl w:ilvl="4" w:tplc="04090019" w:tentative="1">
      <w:start w:val="1"/>
      <w:numFmt w:val="lowerLetter"/>
      <w:lvlText w:val="%5)"/>
      <w:lvlJc w:val="left"/>
      <w:pPr>
        <w:ind w:left="2681" w:hanging="440"/>
      </w:pPr>
    </w:lvl>
    <w:lvl w:ilvl="5" w:tplc="0409001B" w:tentative="1">
      <w:start w:val="1"/>
      <w:numFmt w:val="lowerRoman"/>
      <w:lvlText w:val="%6."/>
      <w:lvlJc w:val="right"/>
      <w:pPr>
        <w:ind w:left="3121" w:hanging="440"/>
      </w:pPr>
    </w:lvl>
    <w:lvl w:ilvl="6" w:tplc="0409000F" w:tentative="1">
      <w:start w:val="1"/>
      <w:numFmt w:val="decimal"/>
      <w:lvlText w:val="%7."/>
      <w:lvlJc w:val="left"/>
      <w:pPr>
        <w:ind w:left="3561" w:hanging="440"/>
      </w:pPr>
    </w:lvl>
    <w:lvl w:ilvl="7" w:tplc="04090019" w:tentative="1">
      <w:start w:val="1"/>
      <w:numFmt w:val="lowerLetter"/>
      <w:lvlText w:val="%8)"/>
      <w:lvlJc w:val="left"/>
      <w:pPr>
        <w:ind w:left="4001" w:hanging="440"/>
      </w:pPr>
    </w:lvl>
    <w:lvl w:ilvl="8" w:tplc="0409001B" w:tentative="1">
      <w:start w:val="1"/>
      <w:numFmt w:val="lowerRoman"/>
      <w:lvlText w:val="%9."/>
      <w:lvlJc w:val="right"/>
      <w:pPr>
        <w:ind w:left="4441" w:hanging="440"/>
      </w:pPr>
    </w:lvl>
  </w:abstractNum>
  <w:abstractNum w:abstractNumId="104" w15:restartNumberingAfterBreak="0">
    <w:nsid w:val="73DF1528"/>
    <w:multiLevelType w:val="hybridMultilevel"/>
    <w:tmpl w:val="F6FA79DC"/>
    <w:lvl w:ilvl="0" w:tplc="8AAC637A">
      <w:start w:val="1"/>
      <w:numFmt w:val="japaneseCounting"/>
      <w:lvlText w:val="（%1）"/>
      <w:lvlJc w:val="left"/>
      <w:pPr>
        <w:ind w:left="756" w:hanging="756"/>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5" w15:restartNumberingAfterBreak="0">
    <w:nsid w:val="7408454E"/>
    <w:multiLevelType w:val="singleLevel"/>
    <w:tmpl w:val="7408454E"/>
    <w:lvl w:ilvl="0">
      <w:start w:val="1"/>
      <w:numFmt w:val="decimal"/>
      <w:lvlText w:val="%1)"/>
      <w:lvlJc w:val="left"/>
      <w:pPr>
        <w:ind w:left="1133" w:hanging="425"/>
      </w:pPr>
      <w:rPr>
        <w:rFonts w:hint="default"/>
      </w:rPr>
    </w:lvl>
  </w:abstractNum>
  <w:abstractNum w:abstractNumId="106" w15:restartNumberingAfterBreak="0">
    <w:nsid w:val="74A47E86"/>
    <w:multiLevelType w:val="multilevel"/>
    <w:tmpl w:val="74A47E8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7" w15:restartNumberingAfterBreak="0">
    <w:nsid w:val="77246710"/>
    <w:multiLevelType w:val="multilevel"/>
    <w:tmpl w:val="77246710"/>
    <w:lvl w:ilvl="0">
      <w:start w:val="1"/>
      <w:numFmt w:val="decimal"/>
      <w:suff w:val="space"/>
      <w:lvlText w:val="(%1)"/>
      <w:lvlJc w:val="left"/>
      <w:pPr>
        <w:ind w:left="1134" w:hanging="567"/>
      </w:pPr>
      <w:rPr>
        <w:rFonts w:hint="eastAsia"/>
      </w:rPr>
    </w:lvl>
    <w:lvl w:ilvl="1">
      <w:start w:val="1"/>
      <w:numFmt w:val="lowerLetter"/>
      <w:lvlText w:val="%2)"/>
      <w:lvlJc w:val="left"/>
      <w:pPr>
        <w:ind w:left="2053" w:hanging="420"/>
      </w:pPr>
      <w:rPr>
        <w:rFonts w:hint="eastAsia"/>
      </w:rPr>
    </w:lvl>
    <w:lvl w:ilvl="2">
      <w:start w:val="1"/>
      <w:numFmt w:val="lowerRoman"/>
      <w:lvlText w:val="%3."/>
      <w:lvlJc w:val="right"/>
      <w:pPr>
        <w:ind w:left="2473" w:hanging="420"/>
      </w:pPr>
      <w:rPr>
        <w:rFonts w:hint="eastAsia"/>
      </w:rPr>
    </w:lvl>
    <w:lvl w:ilvl="3">
      <w:start w:val="1"/>
      <w:numFmt w:val="decimal"/>
      <w:lvlText w:val="%4."/>
      <w:lvlJc w:val="left"/>
      <w:pPr>
        <w:ind w:left="2893" w:hanging="420"/>
      </w:pPr>
      <w:rPr>
        <w:rFonts w:hint="eastAsia"/>
      </w:rPr>
    </w:lvl>
    <w:lvl w:ilvl="4">
      <w:start w:val="1"/>
      <w:numFmt w:val="lowerLetter"/>
      <w:lvlText w:val="%5)"/>
      <w:lvlJc w:val="left"/>
      <w:pPr>
        <w:ind w:left="3313" w:hanging="420"/>
      </w:pPr>
      <w:rPr>
        <w:rFonts w:hint="eastAsia"/>
      </w:rPr>
    </w:lvl>
    <w:lvl w:ilvl="5">
      <w:start w:val="1"/>
      <w:numFmt w:val="lowerRoman"/>
      <w:lvlText w:val="%6."/>
      <w:lvlJc w:val="right"/>
      <w:pPr>
        <w:ind w:left="3733" w:hanging="420"/>
      </w:pPr>
      <w:rPr>
        <w:rFonts w:hint="eastAsia"/>
      </w:rPr>
    </w:lvl>
    <w:lvl w:ilvl="6">
      <w:start w:val="1"/>
      <w:numFmt w:val="decimal"/>
      <w:lvlText w:val="%7."/>
      <w:lvlJc w:val="left"/>
      <w:pPr>
        <w:ind w:left="4153" w:hanging="420"/>
      </w:pPr>
      <w:rPr>
        <w:rFonts w:hint="eastAsia"/>
      </w:rPr>
    </w:lvl>
    <w:lvl w:ilvl="7">
      <w:start w:val="1"/>
      <w:numFmt w:val="lowerLetter"/>
      <w:lvlText w:val="%8)"/>
      <w:lvlJc w:val="left"/>
      <w:pPr>
        <w:ind w:left="4573" w:hanging="420"/>
      </w:pPr>
      <w:rPr>
        <w:rFonts w:hint="eastAsia"/>
      </w:rPr>
    </w:lvl>
    <w:lvl w:ilvl="8">
      <w:start w:val="1"/>
      <w:numFmt w:val="lowerRoman"/>
      <w:lvlText w:val="%9."/>
      <w:lvlJc w:val="right"/>
      <w:pPr>
        <w:ind w:left="4993" w:hanging="420"/>
      </w:pPr>
      <w:rPr>
        <w:rFonts w:hint="eastAsia"/>
      </w:rPr>
    </w:lvl>
  </w:abstractNum>
  <w:abstractNum w:abstractNumId="108" w15:restartNumberingAfterBreak="0">
    <w:nsid w:val="78FD0C49"/>
    <w:multiLevelType w:val="singleLevel"/>
    <w:tmpl w:val="78FD0C49"/>
    <w:lvl w:ilvl="0">
      <w:start w:val="1"/>
      <w:numFmt w:val="chineseCounting"/>
      <w:lvlText w:val="（%1）"/>
      <w:lvlJc w:val="left"/>
      <w:pPr>
        <w:ind w:left="846" w:hanging="420"/>
      </w:pPr>
      <w:rPr>
        <w:rFonts w:hint="eastAsia"/>
      </w:rPr>
    </w:lvl>
  </w:abstractNum>
  <w:abstractNum w:abstractNumId="109" w15:restartNumberingAfterBreak="0">
    <w:nsid w:val="792526B2"/>
    <w:multiLevelType w:val="singleLevel"/>
    <w:tmpl w:val="792526B2"/>
    <w:lvl w:ilvl="0">
      <w:start w:val="1"/>
      <w:numFmt w:val="chineseCounting"/>
      <w:suff w:val="nothing"/>
      <w:lvlText w:val="（%1）"/>
      <w:lvlJc w:val="left"/>
      <w:pPr>
        <w:ind w:left="148" w:firstLine="420"/>
      </w:pPr>
      <w:rPr>
        <w:rFonts w:hint="eastAsia"/>
      </w:rPr>
    </w:lvl>
  </w:abstractNum>
  <w:abstractNum w:abstractNumId="110" w15:restartNumberingAfterBreak="0">
    <w:nsid w:val="7C1C6B8C"/>
    <w:multiLevelType w:val="singleLevel"/>
    <w:tmpl w:val="7C1C6B8C"/>
    <w:lvl w:ilvl="0">
      <w:start w:val="1"/>
      <w:numFmt w:val="decimal"/>
      <w:lvlText w:val="%1)"/>
      <w:lvlJc w:val="left"/>
      <w:pPr>
        <w:ind w:left="1133" w:hanging="425"/>
      </w:pPr>
      <w:rPr>
        <w:rFonts w:hint="default"/>
      </w:rPr>
    </w:lvl>
  </w:abstractNum>
  <w:abstractNum w:abstractNumId="111" w15:restartNumberingAfterBreak="0">
    <w:nsid w:val="7C305C29"/>
    <w:multiLevelType w:val="singleLevel"/>
    <w:tmpl w:val="7C305C29"/>
    <w:lvl w:ilvl="0">
      <w:start w:val="1"/>
      <w:numFmt w:val="decimal"/>
      <w:lvlText w:val="%1)"/>
      <w:lvlJc w:val="left"/>
      <w:pPr>
        <w:ind w:left="1133" w:hanging="425"/>
      </w:pPr>
      <w:rPr>
        <w:rFonts w:hint="default"/>
      </w:rPr>
    </w:lvl>
  </w:abstractNum>
  <w:abstractNum w:abstractNumId="112" w15:restartNumberingAfterBreak="0">
    <w:nsid w:val="7D1DB322"/>
    <w:multiLevelType w:val="singleLevel"/>
    <w:tmpl w:val="7D1DB322"/>
    <w:lvl w:ilvl="0">
      <w:start w:val="1"/>
      <w:numFmt w:val="decimal"/>
      <w:lvlText w:val="%1)"/>
      <w:lvlJc w:val="left"/>
      <w:pPr>
        <w:ind w:left="1133" w:hanging="425"/>
      </w:pPr>
      <w:rPr>
        <w:rFonts w:hint="default"/>
        <w:b w:val="0"/>
        <w:bCs w:val="0"/>
      </w:rPr>
    </w:lvl>
  </w:abstractNum>
  <w:abstractNum w:abstractNumId="113" w15:restartNumberingAfterBreak="0">
    <w:nsid w:val="7D4A4EBE"/>
    <w:multiLevelType w:val="multilevel"/>
    <w:tmpl w:val="7D4A4EBE"/>
    <w:lvl w:ilvl="0">
      <w:start w:val="1"/>
      <w:numFmt w:val="decimal"/>
      <w:lvlText w:val="%1)"/>
      <w:lvlJc w:val="left"/>
      <w:pPr>
        <w:ind w:left="987" w:hanging="420"/>
      </w:pPr>
      <w:rPr>
        <w:b w:val="0"/>
        <w:bCs w:val="0"/>
        <w:sz w:val="22"/>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4" w15:restartNumberingAfterBreak="0">
    <w:nsid w:val="7ECFE303"/>
    <w:multiLevelType w:val="singleLevel"/>
    <w:tmpl w:val="D1C2922A"/>
    <w:lvl w:ilvl="0">
      <w:start w:val="15"/>
      <w:numFmt w:val="chineseCounting"/>
      <w:suff w:val="nothing"/>
      <w:lvlText w:val="（%1）"/>
      <w:lvlJc w:val="left"/>
      <w:pPr>
        <w:ind w:left="-1"/>
      </w:pPr>
      <w:rPr>
        <w:rFonts w:hint="eastAsia"/>
        <w:b/>
        <w:bCs/>
      </w:rPr>
    </w:lvl>
  </w:abstractNum>
  <w:num w:numId="1" w16cid:durableId="1530024963">
    <w:abstractNumId w:val="49"/>
  </w:num>
  <w:num w:numId="2" w16cid:durableId="313531189">
    <w:abstractNumId w:val="51"/>
  </w:num>
  <w:num w:numId="3" w16cid:durableId="1224874025">
    <w:abstractNumId w:val="38"/>
  </w:num>
  <w:num w:numId="4" w16cid:durableId="1463382658">
    <w:abstractNumId w:val="45"/>
  </w:num>
  <w:num w:numId="5" w16cid:durableId="81950955">
    <w:abstractNumId w:val="39"/>
  </w:num>
  <w:num w:numId="6" w16cid:durableId="1572471511">
    <w:abstractNumId w:val="33"/>
  </w:num>
  <w:num w:numId="7" w16cid:durableId="674497103">
    <w:abstractNumId w:val="42"/>
  </w:num>
  <w:num w:numId="8" w16cid:durableId="860968913">
    <w:abstractNumId w:val="43"/>
  </w:num>
  <w:num w:numId="9" w16cid:durableId="901065006">
    <w:abstractNumId w:val="50"/>
  </w:num>
  <w:num w:numId="10" w16cid:durableId="1926377743">
    <w:abstractNumId w:val="34"/>
  </w:num>
  <w:num w:numId="11" w16cid:durableId="291134021">
    <w:abstractNumId w:val="35"/>
  </w:num>
  <w:num w:numId="12" w16cid:durableId="462576527">
    <w:abstractNumId w:val="32"/>
  </w:num>
  <w:num w:numId="13" w16cid:durableId="1666662756">
    <w:abstractNumId w:val="44"/>
  </w:num>
  <w:num w:numId="14" w16cid:durableId="75978580">
    <w:abstractNumId w:val="46"/>
  </w:num>
  <w:num w:numId="15" w16cid:durableId="445388505">
    <w:abstractNumId w:val="40"/>
  </w:num>
  <w:num w:numId="16" w16cid:durableId="2099517388">
    <w:abstractNumId w:val="37"/>
  </w:num>
  <w:num w:numId="17" w16cid:durableId="1690985857">
    <w:abstractNumId w:val="41"/>
  </w:num>
  <w:num w:numId="18" w16cid:durableId="664472795">
    <w:abstractNumId w:val="36"/>
  </w:num>
  <w:num w:numId="19" w16cid:durableId="703869207">
    <w:abstractNumId w:val="47"/>
  </w:num>
  <w:num w:numId="20" w16cid:durableId="319120487">
    <w:abstractNumId w:val="48"/>
  </w:num>
  <w:num w:numId="21" w16cid:durableId="494880857">
    <w:abstractNumId w:val="23"/>
  </w:num>
  <w:num w:numId="22" w16cid:durableId="1768189665">
    <w:abstractNumId w:val="74"/>
  </w:num>
  <w:num w:numId="23" w16cid:durableId="727806648">
    <w:abstractNumId w:val="30"/>
  </w:num>
  <w:num w:numId="24" w16cid:durableId="965887403">
    <w:abstractNumId w:val="22"/>
  </w:num>
  <w:num w:numId="25" w16cid:durableId="1627810822">
    <w:abstractNumId w:val="25"/>
  </w:num>
  <w:num w:numId="26" w16cid:durableId="1039358076">
    <w:abstractNumId w:val="29"/>
  </w:num>
  <w:num w:numId="27" w16cid:durableId="630482774">
    <w:abstractNumId w:val="28"/>
  </w:num>
  <w:num w:numId="28" w16cid:durableId="819494226">
    <w:abstractNumId w:val="27"/>
  </w:num>
  <w:num w:numId="29" w16cid:durableId="969288135">
    <w:abstractNumId w:val="26"/>
  </w:num>
  <w:num w:numId="30" w16cid:durableId="1903641981">
    <w:abstractNumId w:val="31"/>
  </w:num>
  <w:num w:numId="31" w16cid:durableId="1828864306">
    <w:abstractNumId w:val="100"/>
  </w:num>
  <w:num w:numId="32" w16cid:durableId="890191741">
    <w:abstractNumId w:val="24"/>
  </w:num>
  <w:num w:numId="33" w16cid:durableId="2102529715">
    <w:abstractNumId w:val="92"/>
  </w:num>
  <w:num w:numId="34" w16cid:durableId="1687174191">
    <w:abstractNumId w:val="93"/>
  </w:num>
  <w:num w:numId="35" w16cid:durableId="1441608080">
    <w:abstractNumId w:val="57"/>
  </w:num>
  <w:num w:numId="36" w16cid:durableId="664862959">
    <w:abstractNumId w:val="52"/>
  </w:num>
  <w:num w:numId="37" w16cid:durableId="1291403565">
    <w:abstractNumId w:val="53"/>
  </w:num>
  <w:num w:numId="38" w16cid:durableId="64649409">
    <w:abstractNumId w:val="1"/>
  </w:num>
  <w:num w:numId="39" w16cid:durableId="1591159686">
    <w:abstractNumId w:val="109"/>
  </w:num>
  <w:num w:numId="40" w16cid:durableId="916089601">
    <w:abstractNumId w:val="114"/>
  </w:num>
  <w:num w:numId="41" w16cid:durableId="967666167">
    <w:abstractNumId w:val="7"/>
  </w:num>
  <w:num w:numId="42" w16cid:durableId="1996758615">
    <w:abstractNumId w:val="21"/>
  </w:num>
  <w:num w:numId="43" w16cid:durableId="723720421">
    <w:abstractNumId w:val="97"/>
  </w:num>
  <w:num w:numId="44" w16cid:durableId="1343823845">
    <w:abstractNumId w:val="60"/>
  </w:num>
  <w:num w:numId="45" w16cid:durableId="1082025325">
    <w:abstractNumId w:val="113"/>
  </w:num>
  <w:num w:numId="46" w16cid:durableId="314384843">
    <w:abstractNumId w:val="107"/>
  </w:num>
  <w:num w:numId="47" w16cid:durableId="70858525">
    <w:abstractNumId w:val="75"/>
  </w:num>
  <w:num w:numId="48" w16cid:durableId="452283480">
    <w:abstractNumId w:val="20"/>
  </w:num>
  <w:num w:numId="49" w16cid:durableId="696352319">
    <w:abstractNumId w:val="111"/>
  </w:num>
  <w:num w:numId="50" w16cid:durableId="1504785809">
    <w:abstractNumId w:val="96"/>
  </w:num>
  <w:num w:numId="51" w16cid:durableId="1513252527">
    <w:abstractNumId w:val="77"/>
  </w:num>
  <w:num w:numId="52" w16cid:durableId="1422409308">
    <w:abstractNumId w:val="99"/>
  </w:num>
  <w:num w:numId="53" w16cid:durableId="245573633">
    <w:abstractNumId w:val="2"/>
  </w:num>
  <w:num w:numId="54" w16cid:durableId="731585620">
    <w:abstractNumId w:val="58"/>
  </w:num>
  <w:num w:numId="55" w16cid:durableId="554436702">
    <w:abstractNumId w:val="19"/>
  </w:num>
  <w:num w:numId="56" w16cid:durableId="1954049763">
    <w:abstractNumId w:val="110"/>
  </w:num>
  <w:num w:numId="57" w16cid:durableId="269314196">
    <w:abstractNumId w:val="72"/>
  </w:num>
  <w:num w:numId="58" w16cid:durableId="1031805549">
    <w:abstractNumId w:val="112"/>
  </w:num>
  <w:num w:numId="59" w16cid:durableId="824204401">
    <w:abstractNumId w:val="15"/>
  </w:num>
  <w:num w:numId="60" w16cid:durableId="1927153555">
    <w:abstractNumId w:val="10"/>
  </w:num>
  <w:num w:numId="61" w16cid:durableId="1547914996">
    <w:abstractNumId w:val="6"/>
  </w:num>
  <w:num w:numId="62" w16cid:durableId="1579099392">
    <w:abstractNumId w:val="78"/>
  </w:num>
  <w:num w:numId="63" w16cid:durableId="1012418488">
    <w:abstractNumId w:val="12"/>
  </w:num>
  <w:num w:numId="64" w16cid:durableId="858667582">
    <w:abstractNumId w:val="62"/>
  </w:num>
  <w:num w:numId="65" w16cid:durableId="1835413820">
    <w:abstractNumId w:val="3"/>
  </w:num>
  <w:num w:numId="66" w16cid:durableId="1870608915">
    <w:abstractNumId w:val="17"/>
  </w:num>
  <w:num w:numId="67" w16cid:durableId="1164128747">
    <w:abstractNumId w:val="68"/>
  </w:num>
  <w:num w:numId="68" w16cid:durableId="286930386">
    <w:abstractNumId w:val="88"/>
  </w:num>
  <w:num w:numId="69" w16cid:durableId="1059210664">
    <w:abstractNumId w:val="5"/>
  </w:num>
  <w:num w:numId="70" w16cid:durableId="1111243551">
    <w:abstractNumId w:val="9"/>
  </w:num>
  <w:num w:numId="71" w16cid:durableId="1512329242">
    <w:abstractNumId w:val="63"/>
  </w:num>
  <w:num w:numId="72" w16cid:durableId="1849950378">
    <w:abstractNumId w:val="8"/>
  </w:num>
  <w:num w:numId="73" w16cid:durableId="502860112">
    <w:abstractNumId w:val="102"/>
  </w:num>
  <w:num w:numId="74" w16cid:durableId="1099527883">
    <w:abstractNumId w:val="105"/>
  </w:num>
  <w:num w:numId="75" w16cid:durableId="82575869">
    <w:abstractNumId w:val="55"/>
  </w:num>
  <w:num w:numId="76" w16cid:durableId="1753038640">
    <w:abstractNumId w:val="13"/>
  </w:num>
  <w:num w:numId="77" w16cid:durableId="1095978743">
    <w:abstractNumId w:val="98"/>
  </w:num>
  <w:num w:numId="78" w16cid:durableId="445806833">
    <w:abstractNumId w:val="79"/>
  </w:num>
  <w:num w:numId="79" w16cid:durableId="222565819">
    <w:abstractNumId w:val="16"/>
  </w:num>
  <w:num w:numId="80" w16cid:durableId="1790470641">
    <w:abstractNumId w:val="84"/>
  </w:num>
  <w:num w:numId="81" w16cid:durableId="565841051">
    <w:abstractNumId w:val="81"/>
  </w:num>
  <w:num w:numId="82" w16cid:durableId="785928499">
    <w:abstractNumId w:val="65"/>
  </w:num>
  <w:num w:numId="83" w16cid:durableId="1710912176">
    <w:abstractNumId w:val="0"/>
  </w:num>
  <w:num w:numId="84" w16cid:durableId="960115815">
    <w:abstractNumId w:val="14"/>
  </w:num>
  <w:num w:numId="85" w16cid:durableId="167909625">
    <w:abstractNumId w:val="4"/>
  </w:num>
  <w:num w:numId="86" w16cid:durableId="1890261252">
    <w:abstractNumId w:val="18"/>
  </w:num>
  <w:num w:numId="87" w16cid:durableId="1233616136">
    <w:abstractNumId w:val="11"/>
  </w:num>
  <w:num w:numId="88" w16cid:durableId="690880742">
    <w:abstractNumId w:val="87"/>
  </w:num>
  <w:num w:numId="89" w16cid:durableId="655719639">
    <w:abstractNumId w:val="64"/>
  </w:num>
  <w:num w:numId="90" w16cid:durableId="1087507009">
    <w:abstractNumId w:val="108"/>
  </w:num>
  <w:num w:numId="91" w16cid:durableId="1125928754">
    <w:abstractNumId w:val="82"/>
  </w:num>
  <w:num w:numId="92" w16cid:durableId="1796368464">
    <w:abstractNumId w:val="80"/>
  </w:num>
  <w:num w:numId="93" w16cid:durableId="304235377">
    <w:abstractNumId w:val="70"/>
  </w:num>
  <w:num w:numId="94" w16cid:durableId="1929994141">
    <w:abstractNumId w:val="106"/>
  </w:num>
  <w:num w:numId="95" w16cid:durableId="500393279">
    <w:abstractNumId w:val="103"/>
  </w:num>
  <w:num w:numId="96" w16cid:durableId="977219719">
    <w:abstractNumId w:val="94"/>
  </w:num>
  <w:num w:numId="97" w16cid:durableId="397938709">
    <w:abstractNumId w:val="85"/>
  </w:num>
  <w:num w:numId="98" w16cid:durableId="1061442471">
    <w:abstractNumId w:val="61"/>
  </w:num>
  <w:num w:numId="99" w16cid:durableId="1754887214">
    <w:abstractNumId w:val="89"/>
  </w:num>
  <w:num w:numId="100" w16cid:durableId="118111119">
    <w:abstractNumId w:val="95"/>
  </w:num>
  <w:num w:numId="101" w16cid:durableId="1470779643">
    <w:abstractNumId w:val="104"/>
  </w:num>
  <w:num w:numId="102" w16cid:durableId="239603899">
    <w:abstractNumId w:val="56"/>
  </w:num>
  <w:num w:numId="103" w16cid:durableId="92554479">
    <w:abstractNumId w:val="59"/>
  </w:num>
  <w:num w:numId="104" w16cid:durableId="1714883492">
    <w:abstractNumId w:val="101"/>
  </w:num>
  <w:num w:numId="105" w16cid:durableId="1983608641">
    <w:abstractNumId w:val="54"/>
  </w:num>
  <w:num w:numId="106" w16cid:durableId="1936666233">
    <w:abstractNumId w:val="69"/>
  </w:num>
  <w:num w:numId="107" w16cid:durableId="761994877">
    <w:abstractNumId w:val="67"/>
  </w:num>
  <w:num w:numId="108" w16cid:durableId="2041658508">
    <w:abstractNumId w:val="76"/>
  </w:num>
  <w:num w:numId="109" w16cid:durableId="1537425896">
    <w:abstractNumId w:val="86"/>
  </w:num>
  <w:num w:numId="110" w16cid:durableId="1226377810">
    <w:abstractNumId w:val="71"/>
  </w:num>
  <w:num w:numId="111" w16cid:durableId="890844751">
    <w:abstractNumId w:val="91"/>
  </w:num>
  <w:num w:numId="112" w16cid:durableId="1859925296">
    <w:abstractNumId w:val="73"/>
  </w:num>
  <w:num w:numId="113" w16cid:durableId="1278098747">
    <w:abstractNumId w:val="90"/>
  </w:num>
  <w:num w:numId="114" w16cid:durableId="438523087">
    <w:abstractNumId w:val="83"/>
  </w:num>
  <w:num w:numId="115" w16cid:durableId="104884427">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51"/>
    <w:rsid w:val="00035636"/>
    <w:rsid w:val="00083C46"/>
    <w:rsid w:val="000E0051"/>
    <w:rsid w:val="00120642"/>
    <w:rsid w:val="001A3160"/>
    <w:rsid w:val="00202A04"/>
    <w:rsid w:val="00234561"/>
    <w:rsid w:val="0025437B"/>
    <w:rsid w:val="00313053"/>
    <w:rsid w:val="003365B0"/>
    <w:rsid w:val="003B3178"/>
    <w:rsid w:val="00446C7F"/>
    <w:rsid w:val="00485A00"/>
    <w:rsid w:val="004A4034"/>
    <w:rsid w:val="004F5D84"/>
    <w:rsid w:val="00517964"/>
    <w:rsid w:val="005F4980"/>
    <w:rsid w:val="00791CB1"/>
    <w:rsid w:val="0079410F"/>
    <w:rsid w:val="007A5196"/>
    <w:rsid w:val="007A7BED"/>
    <w:rsid w:val="007B0318"/>
    <w:rsid w:val="007B67D3"/>
    <w:rsid w:val="007E6CAE"/>
    <w:rsid w:val="008413F1"/>
    <w:rsid w:val="00842050"/>
    <w:rsid w:val="008529B8"/>
    <w:rsid w:val="008829FD"/>
    <w:rsid w:val="008A4821"/>
    <w:rsid w:val="008A52B4"/>
    <w:rsid w:val="008B1DE4"/>
    <w:rsid w:val="008F3D82"/>
    <w:rsid w:val="00923C75"/>
    <w:rsid w:val="0095507C"/>
    <w:rsid w:val="009B7640"/>
    <w:rsid w:val="009F594F"/>
    <w:rsid w:val="00A01ECC"/>
    <w:rsid w:val="00A05AC1"/>
    <w:rsid w:val="00A41388"/>
    <w:rsid w:val="00A631B9"/>
    <w:rsid w:val="00AA732C"/>
    <w:rsid w:val="00AC0A7C"/>
    <w:rsid w:val="00B0287B"/>
    <w:rsid w:val="00B14DFC"/>
    <w:rsid w:val="00B90E52"/>
    <w:rsid w:val="00BE7F45"/>
    <w:rsid w:val="00BF0F04"/>
    <w:rsid w:val="00CC7897"/>
    <w:rsid w:val="00CE3892"/>
    <w:rsid w:val="00D24174"/>
    <w:rsid w:val="00D61BB9"/>
    <w:rsid w:val="00D65A74"/>
    <w:rsid w:val="00E235CA"/>
    <w:rsid w:val="00E5417D"/>
    <w:rsid w:val="00E67FCD"/>
    <w:rsid w:val="00E805C7"/>
    <w:rsid w:val="00E903DC"/>
    <w:rsid w:val="00E96112"/>
    <w:rsid w:val="00EF46E4"/>
    <w:rsid w:val="00EF6776"/>
    <w:rsid w:val="00F9251D"/>
    <w:rsid w:val="00FC7BD5"/>
    <w:rsid w:val="00FD26AF"/>
    <w:rsid w:val="00FF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ECCAD"/>
  <w15:chartTrackingRefBased/>
  <w15:docId w15:val="{5CCE0493-F84A-4901-9498-9B3886F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qFormat="1"/>
    <w:lsdException w:name="envelope return" w:semiHidden="1" w:uiPriority="0" w:unhideWhenUsed="1" w:qFormat="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0" w:qFormat="1"/>
    <w:lsdException w:name="Salutation" w:semiHidden="1" w:uiPriority="0" w:unhideWhenUsed="1" w:qFormat="1"/>
    <w:lsdException w:name="Date" w:semiHidden="1" w:unhideWhenUsed="1" w:qFormat="1"/>
    <w:lsdException w:name="Body Text First Indent" w:semiHidden="1" w:uiPriority="0"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0" w:unhideWhenUsed="1" w:qFormat="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iPriority="0" w:unhideWhenUsed="1" w:qFormat="1"/>
    <w:lsdException w:name="Table Simple 3" w:semiHidden="1" w:uiPriority="0" w:unhideWhenUsed="1" w:qFormat="1"/>
    <w:lsdException w:name="Table Classic 1" w:semiHidden="1" w:uiPriority="0" w:unhideWhenUsed="1" w:qFormat="1"/>
    <w:lsdException w:name="Table Classic 2" w:semiHidden="1" w:uiPriority="0" w:unhideWhenUsed="1" w:qFormat="1"/>
    <w:lsdException w:name="Table Classic 3" w:semiHidden="1" w:uiPriority="0" w:unhideWhenUsed="1" w:qFormat="1"/>
    <w:lsdException w:name="Table Classic 4" w:semiHidden="1" w:uiPriority="0" w:unhideWhenUsed="1" w:qFormat="1"/>
    <w:lsdException w:name="Table Colorful 1" w:semiHidden="1" w:uiPriority="0" w:unhideWhenUsed="1" w:qFormat="1"/>
    <w:lsdException w:name="Table Colorful 2" w:semiHidden="1" w:uiPriority="0" w:unhideWhenUsed="1" w:qFormat="1"/>
    <w:lsdException w:name="Table Colorful 3" w:semiHidden="1" w:uiPriority="0" w:unhideWhenUsed="1" w:qFormat="1"/>
    <w:lsdException w:name="Table Columns 1" w:semiHidden="1" w:uiPriority="0" w:unhideWhenUsed="1" w:qFormat="1"/>
    <w:lsdException w:name="Table Columns 2" w:semiHidden="1" w:uiPriority="0" w:unhideWhenUsed="1" w:qFormat="1"/>
    <w:lsdException w:name="Table Columns 3" w:semiHidden="1" w:uiPriority="0" w:unhideWhenUsed="1" w:qFormat="1"/>
    <w:lsdException w:name="Table Columns 4" w:semiHidden="1" w:uiPriority="0" w:unhideWhenUsed="1" w:qFormat="1"/>
    <w:lsdException w:name="Table Columns 5" w:semiHidden="1" w:uiPriority="0" w:unhideWhenUsed="1" w:qFormat="1"/>
    <w:lsdException w:name="Table Grid 1" w:semiHidden="1" w:uiPriority="0" w:unhideWhenUsed="1" w:qFormat="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iPriority="0" w:unhideWhenUsed="1" w:qFormat="1"/>
    <w:lsdException w:name="Table Grid 6" w:semiHidden="1" w:uiPriority="0" w:unhideWhenUsed="1" w:qFormat="1"/>
    <w:lsdException w:name="Table Grid 7" w:semiHidden="1" w:uiPriority="0" w:unhideWhenUsed="1" w:qFormat="1"/>
    <w:lsdException w:name="Table Grid 8" w:semiHidden="1" w:uiPriority="0" w:unhideWhenUsed="1" w:qFormat="1"/>
    <w:lsdException w:name="Table List 1" w:semiHidden="1" w:uiPriority="0" w:unhideWhenUsed="1" w:qFormat="1"/>
    <w:lsdException w:name="Table List 2" w:semiHidden="1" w:uiPriority="0" w:unhideWhenUsed="1" w:qFormat="1"/>
    <w:lsdException w:name="Table List 3" w:semiHidden="1" w:uiPriority="0" w:unhideWhenUsed="1" w:qFormat="1"/>
    <w:lsdException w:name="Table List 4" w:semiHidden="1" w:uiPriority="0" w:unhideWhenUsed="1" w:qFormat="1"/>
    <w:lsdException w:name="Table List 5" w:semiHidden="1" w:uiPriority="0" w:unhideWhenUsed="1" w:qFormat="1"/>
    <w:lsdException w:name="Table List 6" w:semiHidden="1" w:uiPriority="0" w:unhideWhenUsed="1" w:qFormat="1"/>
    <w:lsdException w:name="Table List 7" w:semiHidden="1" w:uiPriority="0" w:unhideWhenUsed="1" w:qFormat="1"/>
    <w:lsdException w:name="Table List 8" w:semiHidden="1" w:uiPriority="0"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qFormat="1"/>
    <w:lsdException w:name="Table Elegant" w:semiHidden="1" w:uiPriority="0" w:unhideWhenUsed="1" w:qFormat="1"/>
    <w:lsdException w:name="Table Professional" w:semiHidden="1" w:uiPriority="0" w:unhideWhenUsed="1" w:qFormat="1"/>
    <w:lsdException w:name="Table Subtle 1" w:semiHidden="1" w:uiPriority="0" w:unhideWhenUsed="1" w:qFormat="1"/>
    <w:lsdException w:name="Table Subtle 2" w:semiHidden="1" w:uiPriority="0" w:unhideWhenUsed="1" w:qFormat="1"/>
    <w:lsdException w:name="Table Web 1" w:semiHidden="1" w:uiPriority="0" w:unhideWhenUsed="1" w:qFormat="1"/>
    <w:lsdException w:name="Table Web 2" w:semiHidden="1" w:uiPriority="0" w:unhideWhenUsed="1" w:qFormat="1"/>
    <w:lsdException w:name="Table Web 3" w:semiHidden="1" w:uiPriority="0" w:unhideWhenUsed="1" w:qFormat="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7"/>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E0051"/>
    <w:pPr>
      <w:widowControl w:val="0"/>
      <w:autoSpaceDE w:val="0"/>
      <w:autoSpaceDN w:val="0"/>
    </w:pPr>
    <w:rPr>
      <w:rFonts w:ascii="宋体" w:eastAsia="宋体" w:hAnsi="宋体" w:cs="宋体"/>
      <w:kern w:val="0"/>
      <w:sz w:val="22"/>
      <w:lang w:eastAsia="en-US"/>
    </w:rPr>
  </w:style>
  <w:style w:type="paragraph" w:styleId="10">
    <w:name w:val="heading 1"/>
    <w:basedOn w:val="a1"/>
    <w:next w:val="a2"/>
    <w:link w:val="11"/>
    <w:qFormat/>
    <w:rsid w:val="000E0051"/>
    <w:pPr>
      <w:spacing w:before="100" w:beforeAutospacing="1" w:after="100" w:afterAutospacing="1"/>
      <w:outlineLvl w:val="0"/>
    </w:pPr>
    <w:rPr>
      <w:rFonts w:ascii="Microsoft JhengHei" w:hAnsi="Microsoft JhengHei" w:cs="Times New Roman"/>
      <w:b/>
      <w:bCs/>
      <w:sz w:val="24"/>
      <w:szCs w:val="28"/>
    </w:rPr>
  </w:style>
  <w:style w:type="paragraph" w:styleId="21">
    <w:name w:val="heading 2"/>
    <w:basedOn w:val="a1"/>
    <w:next w:val="3"/>
    <w:link w:val="22"/>
    <w:uiPriority w:val="9"/>
    <w:unhideWhenUsed/>
    <w:qFormat/>
    <w:rsid w:val="000E0051"/>
    <w:pPr>
      <w:keepNext/>
      <w:keepLines/>
      <w:adjustRightInd w:val="0"/>
      <w:spacing w:before="100" w:beforeAutospacing="1" w:after="100" w:afterAutospacing="1" w:line="300" w:lineRule="auto"/>
      <w:outlineLvl w:val="1"/>
    </w:pPr>
    <w:rPr>
      <w:rFonts w:ascii="Arial" w:hAnsi="Arial" w:cs="Times New Roman"/>
      <w:b/>
      <w:sz w:val="24"/>
      <w:szCs w:val="20"/>
      <w:lang w:eastAsia="zh-CN"/>
    </w:rPr>
  </w:style>
  <w:style w:type="paragraph" w:styleId="30">
    <w:name w:val="heading 3"/>
    <w:basedOn w:val="a1"/>
    <w:next w:val="a2"/>
    <w:link w:val="31"/>
    <w:uiPriority w:val="9"/>
    <w:unhideWhenUsed/>
    <w:qFormat/>
    <w:rsid w:val="000E0051"/>
    <w:pPr>
      <w:keepNext/>
      <w:keepLines/>
      <w:adjustRightInd w:val="0"/>
      <w:spacing w:before="360" w:after="120"/>
      <w:outlineLvl w:val="2"/>
    </w:pPr>
    <w:rPr>
      <w:rFonts w:hAnsi="Times New Roman" w:cs="Times New Roman"/>
      <w:b/>
      <w:sz w:val="24"/>
      <w:szCs w:val="20"/>
      <w:lang w:eastAsia="zh-CN"/>
    </w:rPr>
  </w:style>
  <w:style w:type="paragraph" w:styleId="4">
    <w:name w:val="heading 4"/>
    <w:basedOn w:val="a1"/>
    <w:next w:val="a1"/>
    <w:link w:val="40"/>
    <w:uiPriority w:val="9"/>
    <w:unhideWhenUsed/>
    <w:qFormat/>
    <w:rsid w:val="000E0051"/>
    <w:pPr>
      <w:keepNext/>
      <w:keepLines/>
      <w:spacing w:before="280" w:after="290" w:line="376" w:lineRule="auto"/>
      <w:outlineLvl w:val="3"/>
    </w:pPr>
    <w:rPr>
      <w:rFonts w:ascii="Cambria" w:hAnsi="Cambria" w:cs="Times New Roman"/>
      <w:b/>
      <w:bCs/>
      <w:sz w:val="24"/>
      <w:szCs w:val="28"/>
      <w:lang w:eastAsia="zh-CN"/>
    </w:rPr>
  </w:style>
  <w:style w:type="paragraph" w:styleId="5">
    <w:name w:val="heading 5"/>
    <w:basedOn w:val="a1"/>
    <w:next w:val="a1"/>
    <w:link w:val="50"/>
    <w:uiPriority w:val="9"/>
    <w:unhideWhenUsed/>
    <w:qFormat/>
    <w:rsid w:val="000E0051"/>
    <w:pPr>
      <w:keepNext/>
      <w:keepLines/>
      <w:spacing w:before="280" w:after="290" w:line="376" w:lineRule="auto"/>
      <w:outlineLvl w:val="4"/>
    </w:pPr>
    <w:rPr>
      <w:rFonts w:cs="Times New Roman"/>
      <w:b/>
      <w:bCs/>
      <w:sz w:val="28"/>
      <w:szCs w:val="28"/>
    </w:rPr>
  </w:style>
  <w:style w:type="paragraph" w:styleId="6">
    <w:name w:val="heading 6"/>
    <w:basedOn w:val="a1"/>
    <w:next w:val="a1"/>
    <w:link w:val="60"/>
    <w:uiPriority w:val="9"/>
    <w:unhideWhenUsed/>
    <w:qFormat/>
    <w:rsid w:val="000E0051"/>
    <w:pPr>
      <w:keepNext/>
      <w:keepLines/>
      <w:autoSpaceDE/>
      <w:autoSpaceDN/>
      <w:spacing w:before="240" w:after="64" w:line="317" w:lineRule="auto"/>
      <w:jc w:val="both"/>
      <w:outlineLvl w:val="5"/>
    </w:pPr>
    <w:rPr>
      <w:rFonts w:ascii="Arial" w:eastAsia="黑体" w:hAnsi="Arial" w:cs="Times New Roman"/>
      <w:b/>
      <w:kern w:val="2"/>
      <w:sz w:val="24"/>
      <w:szCs w:val="20"/>
      <w:lang w:val="zh-CN" w:eastAsia="zh-CN"/>
    </w:rPr>
  </w:style>
  <w:style w:type="paragraph" w:styleId="7">
    <w:name w:val="heading 7"/>
    <w:basedOn w:val="a1"/>
    <w:next w:val="a1"/>
    <w:link w:val="70"/>
    <w:uiPriority w:val="9"/>
    <w:qFormat/>
    <w:rsid w:val="000E0051"/>
    <w:pPr>
      <w:keepNext/>
      <w:keepLines/>
      <w:autoSpaceDE/>
      <w:autoSpaceDN/>
      <w:spacing w:before="240" w:after="64" w:line="317" w:lineRule="auto"/>
      <w:jc w:val="both"/>
      <w:outlineLvl w:val="6"/>
    </w:pPr>
    <w:rPr>
      <w:rFonts w:ascii="Times New Roman" w:hAnsi="Times New Roman" w:cs="Times New Roman"/>
      <w:b/>
      <w:kern w:val="2"/>
      <w:sz w:val="24"/>
      <w:szCs w:val="20"/>
      <w:lang w:val="zh-CN" w:eastAsia="zh-CN"/>
    </w:rPr>
  </w:style>
  <w:style w:type="paragraph" w:styleId="8">
    <w:name w:val="heading 8"/>
    <w:basedOn w:val="a1"/>
    <w:next w:val="a1"/>
    <w:link w:val="80"/>
    <w:uiPriority w:val="9"/>
    <w:qFormat/>
    <w:rsid w:val="000E0051"/>
    <w:pPr>
      <w:keepNext/>
      <w:keepLines/>
      <w:autoSpaceDE/>
      <w:autoSpaceDN/>
      <w:spacing w:before="240" w:after="64" w:line="317" w:lineRule="auto"/>
      <w:jc w:val="both"/>
      <w:outlineLvl w:val="7"/>
    </w:pPr>
    <w:rPr>
      <w:rFonts w:ascii="Arial" w:eastAsia="黑体" w:hAnsi="Arial" w:cs="Times New Roman"/>
      <w:kern w:val="2"/>
      <w:sz w:val="24"/>
      <w:szCs w:val="20"/>
      <w:lang w:val="zh-CN" w:eastAsia="zh-CN"/>
    </w:rPr>
  </w:style>
  <w:style w:type="paragraph" w:styleId="9">
    <w:name w:val="heading 9"/>
    <w:basedOn w:val="a1"/>
    <w:next w:val="a1"/>
    <w:link w:val="90"/>
    <w:qFormat/>
    <w:rsid w:val="000E0051"/>
    <w:pPr>
      <w:keepNext/>
      <w:keepLines/>
      <w:autoSpaceDE/>
      <w:autoSpaceDN/>
      <w:spacing w:before="240" w:after="64" w:line="317" w:lineRule="auto"/>
      <w:jc w:val="both"/>
      <w:outlineLvl w:val="8"/>
    </w:pPr>
    <w:rPr>
      <w:rFonts w:ascii="Arial" w:eastAsia="黑体" w:hAnsi="Arial" w:cs="Times New Roman"/>
      <w:kern w:val="2"/>
      <w:sz w:val="21"/>
      <w:szCs w:val="20"/>
      <w:lang w:val="zh-CN"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basedOn w:val="a3"/>
    <w:link w:val="10"/>
    <w:qFormat/>
    <w:rsid w:val="000E0051"/>
    <w:rPr>
      <w:rFonts w:ascii="Microsoft JhengHei" w:eastAsia="宋体" w:hAnsi="Microsoft JhengHei" w:cs="Times New Roman"/>
      <w:b/>
      <w:bCs/>
      <w:kern w:val="0"/>
      <w:sz w:val="24"/>
      <w:szCs w:val="28"/>
      <w:lang w:eastAsia="en-US"/>
    </w:rPr>
  </w:style>
  <w:style w:type="character" w:customStyle="1" w:styleId="22">
    <w:name w:val="标题 2 字符"/>
    <w:basedOn w:val="a3"/>
    <w:link w:val="21"/>
    <w:uiPriority w:val="9"/>
    <w:qFormat/>
    <w:rsid w:val="000E0051"/>
    <w:rPr>
      <w:rFonts w:ascii="Arial" w:eastAsia="宋体" w:hAnsi="Arial" w:cs="Times New Roman"/>
      <w:b/>
      <w:kern w:val="0"/>
      <w:sz w:val="24"/>
      <w:szCs w:val="20"/>
    </w:rPr>
  </w:style>
  <w:style w:type="character" w:customStyle="1" w:styleId="31">
    <w:name w:val="标题 3 字符"/>
    <w:basedOn w:val="a3"/>
    <w:link w:val="30"/>
    <w:uiPriority w:val="1"/>
    <w:qFormat/>
    <w:rsid w:val="000E0051"/>
    <w:rPr>
      <w:rFonts w:ascii="宋体" w:eastAsia="宋体" w:hAnsi="Times New Roman" w:cs="Times New Roman"/>
      <w:b/>
      <w:kern w:val="0"/>
      <w:sz w:val="24"/>
      <w:szCs w:val="20"/>
    </w:rPr>
  </w:style>
  <w:style w:type="character" w:customStyle="1" w:styleId="40">
    <w:name w:val="标题 4 字符"/>
    <w:basedOn w:val="a3"/>
    <w:link w:val="4"/>
    <w:uiPriority w:val="9"/>
    <w:qFormat/>
    <w:rsid w:val="000E0051"/>
    <w:rPr>
      <w:rFonts w:ascii="Cambria" w:eastAsia="宋体" w:hAnsi="Cambria" w:cs="Times New Roman"/>
      <w:b/>
      <w:bCs/>
      <w:kern w:val="0"/>
      <w:sz w:val="24"/>
      <w:szCs w:val="28"/>
    </w:rPr>
  </w:style>
  <w:style w:type="character" w:customStyle="1" w:styleId="50">
    <w:name w:val="标题 5 字符"/>
    <w:basedOn w:val="a3"/>
    <w:link w:val="5"/>
    <w:uiPriority w:val="9"/>
    <w:qFormat/>
    <w:rsid w:val="000E0051"/>
    <w:rPr>
      <w:rFonts w:ascii="宋体" w:eastAsia="宋体" w:hAnsi="宋体" w:cs="Times New Roman"/>
      <w:b/>
      <w:bCs/>
      <w:kern w:val="0"/>
      <w:sz w:val="28"/>
      <w:szCs w:val="28"/>
      <w:lang w:eastAsia="en-US"/>
    </w:rPr>
  </w:style>
  <w:style w:type="character" w:customStyle="1" w:styleId="60">
    <w:name w:val="标题 6 字符"/>
    <w:basedOn w:val="a3"/>
    <w:link w:val="6"/>
    <w:uiPriority w:val="9"/>
    <w:qFormat/>
    <w:rsid w:val="000E0051"/>
    <w:rPr>
      <w:rFonts w:ascii="Arial" w:eastAsia="黑体" w:hAnsi="Arial" w:cs="Times New Roman"/>
      <w:b/>
      <w:sz w:val="24"/>
      <w:szCs w:val="20"/>
      <w:lang w:val="zh-CN"/>
    </w:rPr>
  </w:style>
  <w:style w:type="character" w:customStyle="1" w:styleId="70">
    <w:name w:val="标题 7 字符"/>
    <w:basedOn w:val="a3"/>
    <w:link w:val="7"/>
    <w:uiPriority w:val="9"/>
    <w:qFormat/>
    <w:rsid w:val="000E0051"/>
    <w:rPr>
      <w:rFonts w:ascii="Times New Roman" w:eastAsia="宋体" w:hAnsi="Times New Roman" w:cs="Times New Roman"/>
      <w:b/>
      <w:sz w:val="24"/>
      <w:szCs w:val="20"/>
      <w:lang w:val="zh-CN"/>
    </w:rPr>
  </w:style>
  <w:style w:type="character" w:customStyle="1" w:styleId="80">
    <w:name w:val="标题 8 字符"/>
    <w:basedOn w:val="a3"/>
    <w:link w:val="8"/>
    <w:uiPriority w:val="9"/>
    <w:qFormat/>
    <w:rsid w:val="000E0051"/>
    <w:rPr>
      <w:rFonts w:ascii="Arial" w:eastAsia="黑体" w:hAnsi="Arial" w:cs="Times New Roman"/>
      <w:sz w:val="24"/>
      <w:szCs w:val="20"/>
      <w:lang w:val="zh-CN"/>
    </w:rPr>
  </w:style>
  <w:style w:type="character" w:customStyle="1" w:styleId="90">
    <w:name w:val="标题 9 字符"/>
    <w:basedOn w:val="a3"/>
    <w:link w:val="9"/>
    <w:qFormat/>
    <w:rsid w:val="000E0051"/>
    <w:rPr>
      <w:rFonts w:ascii="Arial" w:eastAsia="黑体" w:hAnsi="Arial" w:cs="Times New Roman"/>
      <w:szCs w:val="20"/>
      <w:lang w:val="zh-CN"/>
    </w:rPr>
  </w:style>
  <w:style w:type="paragraph" w:styleId="a2">
    <w:name w:val="Normal Indent"/>
    <w:basedOn w:val="a1"/>
    <w:link w:val="a6"/>
    <w:qFormat/>
    <w:rsid w:val="000E0051"/>
    <w:pPr>
      <w:ind w:firstLineChars="200" w:firstLine="420"/>
    </w:pPr>
    <w:rPr>
      <w:rFonts w:cs="Times New Roman"/>
      <w:sz w:val="20"/>
      <w:szCs w:val="20"/>
    </w:rPr>
  </w:style>
  <w:style w:type="paragraph" w:styleId="3">
    <w:name w:val="Body Text 3"/>
    <w:basedOn w:val="a1"/>
    <w:link w:val="32"/>
    <w:uiPriority w:val="99"/>
    <w:qFormat/>
    <w:rsid w:val="000E0051"/>
    <w:pPr>
      <w:spacing w:after="120"/>
    </w:pPr>
    <w:rPr>
      <w:rFonts w:cs="Times New Roman"/>
      <w:sz w:val="16"/>
      <w:szCs w:val="16"/>
    </w:rPr>
  </w:style>
  <w:style w:type="character" w:customStyle="1" w:styleId="32">
    <w:name w:val="正文文本 3 字符"/>
    <w:basedOn w:val="a3"/>
    <w:link w:val="3"/>
    <w:uiPriority w:val="99"/>
    <w:qFormat/>
    <w:rsid w:val="000E0051"/>
    <w:rPr>
      <w:rFonts w:ascii="宋体" w:eastAsia="宋体" w:hAnsi="宋体" w:cs="Times New Roman"/>
      <w:kern w:val="0"/>
      <w:sz w:val="16"/>
      <w:szCs w:val="16"/>
      <w:lang w:eastAsia="en-US"/>
    </w:rPr>
  </w:style>
  <w:style w:type="paragraph" w:styleId="33">
    <w:name w:val="List 3"/>
    <w:basedOn w:val="a1"/>
    <w:uiPriority w:val="99"/>
    <w:qFormat/>
    <w:rsid w:val="000E0051"/>
    <w:pPr>
      <w:autoSpaceDE/>
      <w:autoSpaceDN/>
      <w:ind w:leftChars="400" w:left="100" w:hangingChars="200" w:hanging="200"/>
      <w:jc w:val="both"/>
    </w:pPr>
    <w:rPr>
      <w:rFonts w:ascii="Times New Roman" w:hAnsi="Times New Roman" w:cs="Times New Roman"/>
      <w:kern w:val="2"/>
      <w:sz w:val="21"/>
      <w:szCs w:val="24"/>
      <w:lang w:eastAsia="zh-CN"/>
    </w:rPr>
  </w:style>
  <w:style w:type="paragraph" w:styleId="23">
    <w:name w:val="List Number 2"/>
    <w:basedOn w:val="a1"/>
    <w:uiPriority w:val="99"/>
    <w:qFormat/>
    <w:rsid w:val="000E0051"/>
    <w:pPr>
      <w:tabs>
        <w:tab w:val="left" w:pos="780"/>
      </w:tabs>
      <w:autoSpaceDE/>
      <w:autoSpaceDN/>
      <w:ind w:left="1057" w:hanging="900"/>
      <w:jc w:val="both"/>
    </w:pPr>
    <w:rPr>
      <w:rFonts w:ascii="Times New Roman" w:hAnsi="Times New Roman" w:cs="Times New Roman"/>
      <w:kern w:val="2"/>
      <w:sz w:val="21"/>
      <w:szCs w:val="24"/>
      <w:lang w:eastAsia="zh-CN"/>
    </w:rPr>
  </w:style>
  <w:style w:type="paragraph" w:styleId="a7">
    <w:name w:val="Note Heading"/>
    <w:basedOn w:val="a1"/>
    <w:next w:val="a1"/>
    <w:link w:val="a8"/>
    <w:uiPriority w:val="99"/>
    <w:qFormat/>
    <w:rsid w:val="000E0051"/>
    <w:pPr>
      <w:autoSpaceDE/>
      <w:autoSpaceDN/>
      <w:jc w:val="center"/>
    </w:pPr>
    <w:rPr>
      <w:rFonts w:ascii="Calibri" w:hAnsi="Calibri" w:cs="Times New Roman"/>
      <w:sz w:val="20"/>
      <w:szCs w:val="24"/>
    </w:rPr>
  </w:style>
  <w:style w:type="character" w:customStyle="1" w:styleId="a8">
    <w:name w:val="注释标题 字符"/>
    <w:basedOn w:val="a3"/>
    <w:link w:val="a7"/>
    <w:uiPriority w:val="99"/>
    <w:qFormat/>
    <w:rsid w:val="000E0051"/>
    <w:rPr>
      <w:rFonts w:ascii="Calibri" w:eastAsia="宋体" w:hAnsi="Calibri" w:cs="Times New Roman"/>
      <w:kern w:val="0"/>
      <w:sz w:val="20"/>
      <w:szCs w:val="24"/>
      <w:lang w:eastAsia="en-US"/>
    </w:rPr>
  </w:style>
  <w:style w:type="paragraph" w:styleId="41">
    <w:name w:val="List Bullet 4"/>
    <w:basedOn w:val="a1"/>
    <w:uiPriority w:val="99"/>
    <w:qFormat/>
    <w:rsid w:val="000E0051"/>
    <w:pPr>
      <w:tabs>
        <w:tab w:val="left" w:pos="1620"/>
      </w:tabs>
      <w:autoSpaceDE/>
      <w:autoSpaceDN/>
      <w:ind w:left="1057" w:hanging="926"/>
      <w:jc w:val="both"/>
    </w:pPr>
    <w:rPr>
      <w:rFonts w:ascii="Times New Roman" w:hAnsi="Times New Roman" w:cs="Times New Roman"/>
      <w:kern w:val="2"/>
      <w:sz w:val="21"/>
      <w:szCs w:val="24"/>
      <w:lang w:eastAsia="zh-CN"/>
    </w:rPr>
  </w:style>
  <w:style w:type="paragraph" w:styleId="a9">
    <w:name w:val="E-mail Signature"/>
    <w:basedOn w:val="a1"/>
    <w:link w:val="aa"/>
    <w:uiPriority w:val="99"/>
    <w:qFormat/>
    <w:rsid w:val="000E0051"/>
    <w:pPr>
      <w:autoSpaceDE/>
      <w:autoSpaceDN/>
      <w:jc w:val="both"/>
    </w:pPr>
    <w:rPr>
      <w:rFonts w:ascii="Calibri" w:hAnsi="Calibri" w:cs="Times New Roman"/>
      <w:sz w:val="20"/>
      <w:szCs w:val="24"/>
    </w:rPr>
  </w:style>
  <w:style w:type="character" w:customStyle="1" w:styleId="aa">
    <w:name w:val="电子邮件签名 字符"/>
    <w:basedOn w:val="a3"/>
    <w:link w:val="a9"/>
    <w:uiPriority w:val="99"/>
    <w:qFormat/>
    <w:rsid w:val="000E0051"/>
    <w:rPr>
      <w:rFonts w:ascii="Calibri" w:eastAsia="宋体" w:hAnsi="Calibri" w:cs="Times New Roman"/>
      <w:kern w:val="0"/>
      <w:sz w:val="20"/>
      <w:szCs w:val="24"/>
      <w:lang w:eastAsia="en-US"/>
    </w:rPr>
  </w:style>
  <w:style w:type="paragraph" w:styleId="ab">
    <w:name w:val="List Number"/>
    <w:basedOn w:val="a1"/>
    <w:qFormat/>
    <w:rsid w:val="000E0051"/>
    <w:pPr>
      <w:autoSpaceDE/>
      <w:autoSpaceDN/>
      <w:jc w:val="both"/>
    </w:pPr>
    <w:rPr>
      <w:rFonts w:ascii="Times New Roman" w:hAnsi="Times New Roman" w:cs="Times New Roman"/>
      <w:kern w:val="2"/>
      <w:sz w:val="21"/>
      <w:szCs w:val="24"/>
      <w:lang w:eastAsia="zh-CN"/>
    </w:rPr>
  </w:style>
  <w:style w:type="paragraph" w:styleId="ac">
    <w:name w:val="caption"/>
    <w:basedOn w:val="a1"/>
    <w:next w:val="a1"/>
    <w:uiPriority w:val="35"/>
    <w:qFormat/>
    <w:rsid w:val="000E0051"/>
    <w:pPr>
      <w:autoSpaceDE/>
      <w:autoSpaceDN/>
      <w:spacing w:before="152" w:after="160"/>
      <w:jc w:val="both"/>
    </w:pPr>
    <w:rPr>
      <w:rFonts w:ascii="Arial" w:eastAsia="黑体" w:hAnsi="Arial" w:cs="Times New Roman"/>
      <w:kern w:val="2"/>
      <w:sz w:val="20"/>
      <w:szCs w:val="20"/>
      <w:lang w:eastAsia="zh-CN"/>
    </w:rPr>
  </w:style>
  <w:style w:type="paragraph" w:styleId="51">
    <w:name w:val="index 5"/>
    <w:basedOn w:val="a1"/>
    <w:next w:val="a1"/>
    <w:uiPriority w:val="99"/>
    <w:qFormat/>
    <w:rsid w:val="000E0051"/>
    <w:pPr>
      <w:autoSpaceDE/>
      <w:autoSpaceDN/>
      <w:ind w:leftChars="800" w:left="800"/>
      <w:jc w:val="both"/>
    </w:pPr>
    <w:rPr>
      <w:rFonts w:ascii="Times New Roman" w:hAnsi="Times New Roman" w:cs="Times New Roman"/>
      <w:kern w:val="2"/>
      <w:sz w:val="21"/>
      <w:szCs w:val="24"/>
      <w:lang w:eastAsia="zh-CN"/>
    </w:rPr>
  </w:style>
  <w:style w:type="paragraph" w:styleId="ad">
    <w:name w:val="List Bullet"/>
    <w:basedOn w:val="a1"/>
    <w:uiPriority w:val="99"/>
    <w:qFormat/>
    <w:rsid w:val="000E0051"/>
    <w:pPr>
      <w:tabs>
        <w:tab w:val="left" w:pos="360"/>
      </w:tabs>
      <w:autoSpaceDE/>
      <w:autoSpaceDN/>
      <w:ind w:left="937" w:hanging="720"/>
      <w:jc w:val="both"/>
    </w:pPr>
    <w:rPr>
      <w:rFonts w:ascii="Times New Roman" w:hAnsi="Times New Roman" w:cs="Times New Roman"/>
      <w:kern w:val="2"/>
      <w:sz w:val="21"/>
      <w:szCs w:val="24"/>
      <w:lang w:eastAsia="zh-CN"/>
    </w:rPr>
  </w:style>
  <w:style w:type="paragraph" w:styleId="ae">
    <w:name w:val="envelope address"/>
    <w:basedOn w:val="a1"/>
    <w:uiPriority w:val="99"/>
    <w:qFormat/>
    <w:rsid w:val="000E0051"/>
    <w:pPr>
      <w:framePr w:w="7920" w:h="1980" w:hRule="exact" w:hSpace="180" w:wrap="around" w:hAnchor="page" w:xAlign="center" w:yAlign="bottom"/>
      <w:autoSpaceDE/>
      <w:autoSpaceDN/>
      <w:snapToGrid w:val="0"/>
      <w:ind w:leftChars="1400" w:left="100"/>
      <w:jc w:val="both"/>
    </w:pPr>
    <w:rPr>
      <w:rFonts w:ascii="Arial" w:hAnsi="Arial" w:cs="Arial"/>
      <w:kern w:val="2"/>
      <w:sz w:val="24"/>
      <w:szCs w:val="24"/>
      <w:lang w:eastAsia="zh-CN"/>
    </w:rPr>
  </w:style>
  <w:style w:type="paragraph" w:styleId="af">
    <w:name w:val="Document Map"/>
    <w:basedOn w:val="a1"/>
    <w:link w:val="af0"/>
    <w:uiPriority w:val="99"/>
    <w:qFormat/>
    <w:rsid w:val="000E0051"/>
    <w:pPr>
      <w:shd w:val="clear" w:color="auto" w:fill="000080"/>
      <w:autoSpaceDE/>
      <w:autoSpaceDN/>
      <w:jc w:val="both"/>
    </w:pPr>
    <w:rPr>
      <w:rFonts w:ascii="Calibri" w:hAnsi="Calibri" w:cs="Times New Roman"/>
      <w:kern w:val="2"/>
      <w:sz w:val="21"/>
      <w:szCs w:val="20"/>
    </w:rPr>
  </w:style>
  <w:style w:type="character" w:customStyle="1" w:styleId="af0">
    <w:name w:val="文档结构图 字符"/>
    <w:basedOn w:val="a3"/>
    <w:link w:val="af"/>
    <w:uiPriority w:val="99"/>
    <w:qFormat/>
    <w:rsid w:val="000E0051"/>
    <w:rPr>
      <w:rFonts w:ascii="Calibri" w:eastAsia="宋体" w:hAnsi="Calibri" w:cs="Times New Roman"/>
      <w:szCs w:val="20"/>
      <w:shd w:val="clear" w:color="auto" w:fill="000080"/>
      <w:lang w:eastAsia="en-US"/>
    </w:rPr>
  </w:style>
  <w:style w:type="paragraph" w:styleId="af1">
    <w:name w:val="toa heading"/>
    <w:basedOn w:val="a1"/>
    <w:next w:val="a1"/>
    <w:uiPriority w:val="99"/>
    <w:qFormat/>
    <w:rsid w:val="000E0051"/>
    <w:pPr>
      <w:autoSpaceDE/>
      <w:autoSpaceDN/>
      <w:spacing w:before="120"/>
      <w:jc w:val="both"/>
    </w:pPr>
    <w:rPr>
      <w:rFonts w:ascii="Arial" w:hAnsi="Arial" w:cs="Times New Roman"/>
      <w:kern w:val="2"/>
      <w:sz w:val="24"/>
      <w:szCs w:val="20"/>
      <w:lang w:eastAsia="zh-CN"/>
    </w:rPr>
  </w:style>
  <w:style w:type="paragraph" w:styleId="af2">
    <w:name w:val="annotation text"/>
    <w:basedOn w:val="a1"/>
    <w:link w:val="af3"/>
    <w:uiPriority w:val="99"/>
    <w:qFormat/>
    <w:rsid w:val="000E0051"/>
    <w:rPr>
      <w:rFonts w:cs="Times New Roman"/>
      <w:sz w:val="20"/>
      <w:szCs w:val="20"/>
    </w:rPr>
  </w:style>
  <w:style w:type="character" w:customStyle="1" w:styleId="af3">
    <w:name w:val="批注文字 字符"/>
    <w:basedOn w:val="a3"/>
    <w:link w:val="af2"/>
    <w:qFormat/>
    <w:rsid w:val="000E0051"/>
    <w:rPr>
      <w:rFonts w:ascii="宋体" w:eastAsia="宋体" w:hAnsi="宋体" w:cs="Times New Roman"/>
      <w:kern w:val="0"/>
      <w:sz w:val="20"/>
      <w:szCs w:val="20"/>
      <w:lang w:eastAsia="en-US"/>
    </w:rPr>
  </w:style>
  <w:style w:type="paragraph" w:styleId="af4">
    <w:name w:val="Salutation"/>
    <w:basedOn w:val="a1"/>
    <w:next w:val="a1"/>
    <w:link w:val="af5"/>
    <w:qFormat/>
    <w:rsid w:val="000E0051"/>
    <w:pPr>
      <w:autoSpaceDE/>
      <w:autoSpaceDN/>
      <w:jc w:val="both"/>
    </w:pPr>
    <w:rPr>
      <w:rFonts w:ascii="Calibri" w:hAnsi="Calibri" w:cs="Times New Roman"/>
      <w:sz w:val="20"/>
      <w:szCs w:val="24"/>
    </w:rPr>
  </w:style>
  <w:style w:type="character" w:customStyle="1" w:styleId="af5">
    <w:name w:val="称呼 字符"/>
    <w:basedOn w:val="a3"/>
    <w:link w:val="af4"/>
    <w:qFormat/>
    <w:rsid w:val="000E0051"/>
    <w:rPr>
      <w:rFonts w:ascii="Calibri" w:eastAsia="宋体" w:hAnsi="Calibri" w:cs="Times New Roman"/>
      <w:kern w:val="0"/>
      <w:sz w:val="20"/>
      <w:szCs w:val="24"/>
      <w:lang w:eastAsia="en-US"/>
    </w:rPr>
  </w:style>
  <w:style w:type="paragraph" w:styleId="af6">
    <w:name w:val="Closing"/>
    <w:basedOn w:val="a1"/>
    <w:link w:val="af7"/>
    <w:uiPriority w:val="99"/>
    <w:qFormat/>
    <w:rsid w:val="000E0051"/>
    <w:pPr>
      <w:autoSpaceDE/>
      <w:autoSpaceDN/>
      <w:ind w:leftChars="2100" w:left="100"/>
      <w:jc w:val="both"/>
    </w:pPr>
    <w:rPr>
      <w:rFonts w:ascii="Calibri" w:hAnsi="Calibri" w:cs="Times New Roman"/>
      <w:sz w:val="20"/>
      <w:szCs w:val="24"/>
    </w:rPr>
  </w:style>
  <w:style w:type="character" w:customStyle="1" w:styleId="af7">
    <w:name w:val="结束语 字符"/>
    <w:basedOn w:val="a3"/>
    <w:link w:val="af6"/>
    <w:uiPriority w:val="99"/>
    <w:qFormat/>
    <w:rsid w:val="000E0051"/>
    <w:rPr>
      <w:rFonts w:ascii="Calibri" w:eastAsia="宋体" w:hAnsi="Calibri" w:cs="Times New Roman"/>
      <w:kern w:val="0"/>
      <w:sz w:val="20"/>
      <w:szCs w:val="24"/>
      <w:lang w:eastAsia="en-US"/>
    </w:rPr>
  </w:style>
  <w:style w:type="paragraph" w:styleId="34">
    <w:name w:val="List Bullet 3"/>
    <w:basedOn w:val="a1"/>
    <w:uiPriority w:val="99"/>
    <w:qFormat/>
    <w:rsid w:val="000E0051"/>
    <w:pPr>
      <w:tabs>
        <w:tab w:val="left" w:pos="1200"/>
      </w:tabs>
      <w:autoSpaceDE/>
      <w:autoSpaceDN/>
      <w:ind w:firstLine="459"/>
      <w:jc w:val="both"/>
    </w:pPr>
    <w:rPr>
      <w:rFonts w:ascii="Times New Roman" w:hAnsi="Times New Roman" w:cs="Times New Roman"/>
      <w:kern w:val="2"/>
      <w:sz w:val="21"/>
      <w:szCs w:val="24"/>
      <w:lang w:eastAsia="zh-CN"/>
    </w:rPr>
  </w:style>
  <w:style w:type="paragraph" w:styleId="af8">
    <w:name w:val="Body Text"/>
    <w:basedOn w:val="a1"/>
    <w:link w:val="af9"/>
    <w:uiPriority w:val="99"/>
    <w:qFormat/>
    <w:rsid w:val="000E0051"/>
    <w:rPr>
      <w:rFonts w:cs="Times New Roman"/>
      <w:sz w:val="24"/>
      <w:szCs w:val="24"/>
    </w:rPr>
  </w:style>
  <w:style w:type="character" w:customStyle="1" w:styleId="af9">
    <w:name w:val="正文文本 字符"/>
    <w:basedOn w:val="a3"/>
    <w:link w:val="af8"/>
    <w:uiPriority w:val="99"/>
    <w:qFormat/>
    <w:rsid w:val="000E0051"/>
    <w:rPr>
      <w:rFonts w:ascii="宋体" w:eastAsia="宋体" w:hAnsi="宋体" w:cs="Times New Roman"/>
      <w:kern w:val="0"/>
      <w:sz w:val="24"/>
      <w:szCs w:val="24"/>
      <w:lang w:eastAsia="en-US"/>
    </w:rPr>
  </w:style>
  <w:style w:type="paragraph" w:styleId="afa">
    <w:name w:val="Body Text Indent"/>
    <w:basedOn w:val="a1"/>
    <w:link w:val="afb"/>
    <w:uiPriority w:val="99"/>
    <w:qFormat/>
    <w:rsid w:val="000E0051"/>
    <w:pPr>
      <w:spacing w:after="120"/>
      <w:ind w:leftChars="200" w:left="420"/>
    </w:pPr>
    <w:rPr>
      <w:rFonts w:cs="Times New Roman"/>
      <w:sz w:val="20"/>
      <w:szCs w:val="20"/>
    </w:rPr>
  </w:style>
  <w:style w:type="character" w:customStyle="1" w:styleId="afb">
    <w:name w:val="正文文本缩进 字符"/>
    <w:basedOn w:val="a3"/>
    <w:link w:val="afa"/>
    <w:uiPriority w:val="99"/>
    <w:qFormat/>
    <w:rsid w:val="000E0051"/>
    <w:rPr>
      <w:rFonts w:ascii="宋体" w:eastAsia="宋体" w:hAnsi="宋体" w:cs="Times New Roman"/>
      <w:kern w:val="0"/>
      <w:sz w:val="20"/>
      <w:szCs w:val="20"/>
      <w:lang w:eastAsia="en-US"/>
    </w:rPr>
  </w:style>
  <w:style w:type="paragraph" w:styleId="35">
    <w:name w:val="List Number 3"/>
    <w:basedOn w:val="a1"/>
    <w:uiPriority w:val="99"/>
    <w:qFormat/>
    <w:rsid w:val="000E0051"/>
    <w:pPr>
      <w:tabs>
        <w:tab w:val="left" w:pos="1200"/>
      </w:tabs>
      <w:autoSpaceDE/>
      <w:autoSpaceDN/>
      <w:ind w:left="1117" w:hanging="900"/>
      <w:jc w:val="both"/>
    </w:pPr>
    <w:rPr>
      <w:rFonts w:ascii="Times New Roman" w:hAnsi="Times New Roman" w:cs="Times New Roman"/>
      <w:kern w:val="2"/>
      <w:sz w:val="21"/>
      <w:szCs w:val="24"/>
      <w:lang w:eastAsia="zh-CN"/>
    </w:rPr>
  </w:style>
  <w:style w:type="paragraph" w:styleId="24">
    <w:name w:val="List 2"/>
    <w:basedOn w:val="a1"/>
    <w:uiPriority w:val="99"/>
    <w:qFormat/>
    <w:rsid w:val="000E0051"/>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c">
    <w:name w:val="List Continue"/>
    <w:basedOn w:val="a1"/>
    <w:uiPriority w:val="99"/>
    <w:qFormat/>
    <w:rsid w:val="000E0051"/>
    <w:pPr>
      <w:autoSpaceDE/>
      <w:autoSpaceDN/>
      <w:spacing w:after="120"/>
      <w:ind w:leftChars="200" w:left="420"/>
      <w:jc w:val="both"/>
    </w:pPr>
    <w:rPr>
      <w:rFonts w:ascii="Times New Roman" w:hAnsi="Times New Roman" w:cs="Times New Roman"/>
      <w:kern w:val="2"/>
      <w:sz w:val="21"/>
      <w:szCs w:val="24"/>
      <w:lang w:eastAsia="zh-CN"/>
    </w:rPr>
  </w:style>
  <w:style w:type="paragraph" w:styleId="afd">
    <w:name w:val="Block Text"/>
    <w:basedOn w:val="a1"/>
    <w:link w:val="afe"/>
    <w:qFormat/>
    <w:rsid w:val="000E0051"/>
    <w:pPr>
      <w:autoSpaceDE/>
      <w:autoSpaceDN/>
      <w:spacing w:line="360" w:lineRule="auto"/>
      <w:ind w:leftChars="512" w:left="3420" w:rightChars="450" w:right="450" w:hangingChars="732" w:hanging="2345"/>
      <w:jc w:val="both"/>
    </w:pPr>
    <w:rPr>
      <w:rFonts w:cs="Times New Roman"/>
      <w:b/>
      <w:color w:val="000000"/>
      <w:kern w:val="2"/>
      <w:sz w:val="32"/>
      <w:szCs w:val="20"/>
      <w:lang w:eastAsia="zh-CN"/>
    </w:rPr>
  </w:style>
  <w:style w:type="paragraph" w:styleId="25">
    <w:name w:val="List Bullet 2"/>
    <w:basedOn w:val="a1"/>
    <w:qFormat/>
    <w:rsid w:val="000E0051"/>
    <w:pPr>
      <w:tabs>
        <w:tab w:val="left" w:pos="780"/>
      </w:tabs>
      <w:autoSpaceDE/>
      <w:autoSpaceDN/>
      <w:ind w:left="420" w:hanging="420"/>
      <w:jc w:val="both"/>
    </w:pPr>
    <w:rPr>
      <w:rFonts w:ascii="Times New Roman" w:hAnsi="Times New Roman" w:cs="Times New Roman"/>
      <w:kern w:val="2"/>
      <w:sz w:val="21"/>
      <w:szCs w:val="24"/>
      <w:lang w:eastAsia="zh-CN"/>
    </w:rPr>
  </w:style>
  <w:style w:type="paragraph" w:styleId="HTML">
    <w:name w:val="HTML Address"/>
    <w:basedOn w:val="a1"/>
    <w:link w:val="HTML0"/>
    <w:uiPriority w:val="99"/>
    <w:qFormat/>
    <w:rsid w:val="000E0051"/>
    <w:pPr>
      <w:autoSpaceDE/>
      <w:autoSpaceDN/>
      <w:jc w:val="both"/>
    </w:pPr>
    <w:rPr>
      <w:rFonts w:ascii="Calibri" w:hAnsi="Calibri" w:cs="Times New Roman"/>
      <w:i/>
      <w:iCs/>
      <w:sz w:val="20"/>
      <w:szCs w:val="24"/>
    </w:rPr>
  </w:style>
  <w:style w:type="character" w:customStyle="1" w:styleId="HTML0">
    <w:name w:val="HTML 地址 字符"/>
    <w:basedOn w:val="a3"/>
    <w:link w:val="HTML"/>
    <w:uiPriority w:val="99"/>
    <w:qFormat/>
    <w:rsid w:val="000E0051"/>
    <w:rPr>
      <w:rFonts w:ascii="Calibri" w:eastAsia="宋体" w:hAnsi="Calibri" w:cs="Times New Roman"/>
      <w:i/>
      <w:iCs/>
      <w:kern w:val="0"/>
      <w:sz w:val="20"/>
      <w:szCs w:val="24"/>
      <w:lang w:eastAsia="en-US"/>
    </w:rPr>
  </w:style>
  <w:style w:type="paragraph" w:styleId="TOC3">
    <w:name w:val="toc 3"/>
    <w:basedOn w:val="a1"/>
    <w:next w:val="a1"/>
    <w:uiPriority w:val="39"/>
    <w:qFormat/>
    <w:rsid w:val="000E0051"/>
    <w:pPr>
      <w:autoSpaceDE/>
      <w:autoSpaceDN/>
      <w:ind w:leftChars="400" w:left="840"/>
      <w:jc w:val="both"/>
    </w:pPr>
    <w:rPr>
      <w:rFonts w:asciiTheme="minorHAnsi" w:eastAsiaTheme="minorEastAsia" w:hAnsiTheme="minorHAnsi" w:cstheme="minorBidi"/>
      <w:kern w:val="2"/>
      <w:sz w:val="21"/>
      <w:szCs w:val="24"/>
      <w:lang w:eastAsia="zh-CN"/>
    </w:rPr>
  </w:style>
  <w:style w:type="paragraph" w:styleId="aff">
    <w:name w:val="Plain Text"/>
    <w:basedOn w:val="a1"/>
    <w:link w:val="aff0"/>
    <w:qFormat/>
    <w:rsid w:val="000E0051"/>
    <w:pPr>
      <w:autoSpaceDE/>
      <w:autoSpaceDN/>
      <w:jc w:val="both"/>
    </w:pPr>
    <w:rPr>
      <w:rFonts w:hAnsi="Courier New" w:cs="Times New Roman"/>
      <w:kern w:val="2"/>
      <w:sz w:val="21"/>
      <w:szCs w:val="21"/>
    </w:rPr>
  </w:style>
  <w:style w:type="character" w:customStyle="1" w:styleId="aff0">
    <w:name w:val="纯文本 字符"/>
    <w:basedOn w:val="a3"/>
    <w:link w:val="aff"/>
    <w:qFormat/>
    <w:rsid w:val="000E0051"/>
    <w:rPr>
      <w:rFonts w:ascii="宋体" w:eastAsia="宋体" w:hAnsi="Courier New" w:cs="Times New Roman"/>
      <w:szCs w:val="21"/>
      <w:lang w:eastAsia="en-US"/>
    </w:rPr>
  </w:style>
  <w:style w:type="paragraph" w:styleId="52">
    <w:name w:val="List Bullet 5"/>
    <w:basedOn w:val="a1"/>
    <w:uiPriority w:val="99"/>
    <w:qFormat/>
    <w:rsid w:val="000E0051"/>
    <w:pPr>
      <w:tabs>
        <w:tab w:val="left" w:pos="2040"/>
      </w:tabs>
      <w:autoSpaceDE/>
      <w:autoSpaceDN/>
      <w:ind w:left="1117" w:hanging="900"/>
      <w:jc w:val="both"/>
    </w:pPr>
    <w:rPr>
      <w:rFonts w:ascii="Times New Roman" w:hAnsi="Times New Roman" w:cs="Times New Roman"/>
      <w:kern w:val="2"/>
      <w:sz w:val="21"/>
      <w:szCs w:val="24"/>
      <w:lang w:eastAsia="zh-CN"/>
    </w:rPr>
  </w:style>
  <w:style w:type="paragraph" w:styleId="42">
    <w:name w:val="List Number 4"/>
    <w:basedOn w:val="a1"/>
    <w:uiPriority w:val="99"/>
    <w:qFormat/>
    <w:rsid w:val="000E0051"/>
    <w:pPr>
      <w:tabs>
        <w:tab w:val="left" w:pos="1620"/>
      </w:tabs>
      <w:autoSpaceDE/>
      <w:autoSpaceDN/>
      <w:ind w:left="1177" w:hanging="900"/>
      <w:jc w:val="both"/>
    </w:pPr>
    <w:rPr>
      <w:rFonts w:ascii="Times New Roman" w:hAnsi="Times New Roman" w:cs="Times New Roman"/>
      <w:kern w:val="2"/>
      <w:sz w:val="21"/>
      <w:szCs w:val="24"/>
      <w:lang w:eastAsia="zh-CN"/>
    </w:rPr>
  </w:style>
  <w:style w:type="paragraph" w:styleId="aff1">
    <w:name w:val="Date"/>
    <w:basedOn w:val="a1"/>
    <w:next w:val="a1"/>
    <w:link w:val="aff2"/>
    <w:uiPriority w:val="99"/>
    <w:qFormat/>
    <w:rsid w:val="000E0051"/>
    <w:pPr>
      <w:autoSpaceDE/>
      <w:autoSpaceDN/>
      <w:ind w:leftChars="2500" w:left="100"/>
      <w:jc w:val="both"/>
    </w:pPr>
    <w:rPr>
      <w:rFonts w:ascii="Calibri" w:hAnsi="Calibri" w:cs="Times New Roman"/>
      <w:kern w:val="2"/>
      <w:sz w:val="21"/>
      <w:szCs w:val="20"/>
    </w:rPr>
  </w:style>
  <w:style w:type="character" w:customStyle="1" w:styleId="aff2">
    <w:name w:val="日期 字符"/>
    <w:basedOn w:val="a3"/>
    <w:link w:val="aff1"/>
    <w:uiPriority w:val="99"/>
    <w:qFormat/>
    <w:rsid w:val="000E0051"/>
    <w:rPr>
      <w:rFonts w:ascii="Calibri" w:eastAsia="宋体" w:hAnsi="Calibri" w:cs="Times New Roman"/>
      <w:szCs w:val="20"/>
      <w:lang w:eastAsia="en-US"/>
    </w:rPr>
  </w:style>
  <w:style w:type="paragraph" w:styleId="26">
    <w:name w:val="Body Text Indent 2"/>
    <w:basedOn w:val="a1"/>
    <w:link w:val="27"/>
    <w:qFormat/>
    <w:rsid w:val="000E0051"/>
    <w:pPr>
      <w:autoSpaceDE/>
      <w:autoSpaceDN/>
      <w:ind w:firstLineChars="200" w:firstLine="480"/>
      <w:jc w:val="both"/>
    </w:pPr>
    <w:rPr>
      <w:rFonts w:ascii="仿宋_GB2312" w:eastAsia="仿宋_GB2312" w:hAnsi="Calibri" w:cs="Times New Roman"/>
      <w:kern w:val="2"/>
      <w:sz w:val="24"/>
      <w:szCs w:val="20"/>
    </w:rPr>
  </w:style>
  <w:style w:type="character" w:customStyle="1" w:styleId="27">
    <w:name w:val="正文文本缩进 2 字符"/>
    <w:basedOn w:val="a3"/>
    <w:link w:val="26"/>
    <w:qFormat/>
    <w:rsid w:val="000E0051"/>
    <w:rPr>
      <w:rFonts w:ascii="仿宋_GB2312" w:eastAsia="仿宋_GB2312" w:hAnsi="Calibri" w:cs="Times New Roman"/>
      <w:sz w:val="24"/>
      <w:szCs w:val="20"/>
      <w:lang w:eastAsia="en-US"/>
    </w:rPr>
  </w:style>
  <w:style w:type="paragraph" w:styleId="aff3">
    <w:name w:val="endnote text"/>
    <w:basedOn w:val="a1"/>
    <w:link w:val="aff4"/>
    <w:uiPriority w:val="99"/>
    <w:qFormat/>
    <w:rsid w:val="000E0051"/>
    <w:pPr>
      <w:snapToGrid w:val="0"/>
    </w:pPr>
    <w:rPr>
      <w:rFonts w:cs="Times New Roman"/>
      <w:sz w:val="20"/>
      <w:szCs w:val="20"/>
    </w:rPr>
  </w:style>
  <w:style w:type="character" w:customStyle="1" w:styleId="aff4">
    <w:name w:val="尾注文本 字符"/>
    <w:basedOn w:val="a3"/>
    <w:link w:val="aff3"/>
    <w:uiPriority w:val="99"/>
    <w:qFormat/>
    <w:rsid w:val="000E0051"/>
    <w:rPr>
      <w:rFonts w:ascii="宋体" w:eastAsia="宋体" w:hAnsi="宋体" w:cs="Times New Roman"/>
      <w:kern w:val="0"/>
      <w:sz w:val="20"/>
      <w:szCs w:val="20"/>
      <w:lang w:eastAsia="en-US"/>
    </w:rPr>
  </w:style>
  <w:style w:type="paragraph" w:styleId="53">
    <w:name w:val="List Continue 5"/>
    <w:basedOn w:val="a1"/>
    <w:uiPriority w:val="99"/>
    <w:qFormat/>
    <w:rsid w:val="000E0051"/>
    <w:pPr>
      <w:autoSpaceDE/>
      <w:autoSpaceDN/>
      <w:spacing w:after="120"/>
      <w:ind w:leftChars="1000" w:left="2100"/>
      <w:jc w:val="both"/>
    </w:pPr>
    <w:rPr>
      <w:rFonts w:ascii="Times New Roman" w:hAnsi="Times New Roman" w:cs="Times New Roman"/>
      <w:kern w:val="2"/>
      <w:sz w:val="21"/>
      <w:szCs w:val="24"/>
      <w:lang w:eastAsia="zh-CN"/>
    </w:rPr>
  </w:style>
  <w:style w:type="paragraph" w:styleId="aff5">
    <w:name w:val="Balloon Text"/>
    <w:basedOn w:val="a1"/>
    <w:link w:val="aff6"/>
    <w:uiPriority w:val="99"/>
    <w:qFormat/>
    <w:rsid w:val="000E0051"/>
    <w:rPr>
      <w:rFonts w:cs="Times New Roman"/>
      <w:sz w:val="18"/>
      <w:szCs w:val="18"/>
    </w:rPr>
  </w:style>
  <w:style w:type="character" w:customStyle="1" w:styleId="aff6">
    <w:name w:val="批注框文本 字符"/>
    <w:basedOn w:val="a3"/>
    <w:link w:val="aff5"/>
    <w:uiPriority w:val="99"/>
    <w:qFormat/>
    <w:rsid w:val="000E0051"/>
    <w:rPr>
      <w:rFonts w:ascii="宋体" w:eastAsia="宋体" w:hAnsi="宋体" w:cs="Times New Roman"/>
      <w:kern w:val="0"/>
      <w:sz w:val="18"/>
      <w:szCs w:val="18"/>
      <w:lang w:eastAsia="en-US"/>
    </w:rPr>
  </w:style>
  <w:style w:type="paragraph" w:styleId="aff7">
    <w:name w:val="footer"/>
    <w:basedOn w:val="a1"/>
    <w:link w:val="aff8"/>
    <w:uiPriority w:val="99"/>
    <w:qFormat/>
    <w:rsid w:val="000E0051"/>
    <w:pPr>
      <w:tabs>
        <w:tab w:val="center" w:pos="4153"/>
        <w:tab w:val="right" w:pos="8306"/>
      </w:tabs>
      <w:snapToGrid w:val="0"/>
    </w:pPr>
    <w:rPr>
      <w:rFonts w:cs="Times New Roman"/>
      <w:sz w:val="18"/>
      <w:szCs w:val="18"/>
    </w:rPr>
  </w:style>
  <w:style w:type="character" w:customStyle="1" w:styleId="aff8">
    <w:name w:val="页脚 字符"/>
    <w:basedOn w:val="a3"/>
    <w:link w:val="aff7"/>
    <w:uiPriority w:val="99"/>
    <w:qFormat/>
    <w:rsid w:val="000E0051"/>
    <w:rPr>
      <w:rFonts w:ascii="宋体" w:eastAsia="宋体" w:hAnsi="宋体" w:cs="Times New Roman"/>
      <w:kern w:val="0"/>
      <w:sz w:val="18"/>
      <w:szCs w:val="18"/>
      <w:lang w:eastAsia="en-US"/>
    </w:rPr>
  </w:style>
  <w:style w:type="paragraph" w:styleId="aff9">
    <w:name w:val="envelope return"/>
    <w:basedOn w:val="a1"/>
    <w:qFormat/>
    <w:rsid w:val="000E0051"/>
    <w:pPr>
      <w:autoSpaceDE/>
      <w:autoSpaceDN/>
      <w:snapToGrid w:val="0"/>
      <w:jc w:val="both"/>
    </w:pPr>
    <w:rPr>
      <w:rFonts w:ascii="Arial" w:hAnsi="Arial" w:cs="Arial"/>
      <w:kern w:val="2"/>
      <w:sz w:val="21"/>
      <w:szCs w:val="24"/>
      <w:lang w:eastAsia="zh-CN"/>
    </w:rPr>
  </w:style>
  <w:style w:type="paragraph" w:styleId="affa">
    <w:name w:val="header"/>
    <w:basedOn w:val="a1"/>
    <w:link w:val="affb"/>
    <w:qFormat/>
    <w:rsid w:val="000E0051"/>
    <w:pPr>
      <w:pBdr>
        <w:bottom w:val="single" w:sz="6" w:space="1" w:color="auto"/>
      </w:pBdr>
      <w:tabs>
        <w:tab w:val="center" w:pos="4153"/>
        <w:tab w:val="right" w:pos="8306"/>
      </w:tabs>
      <w:snapToGrid w:val="0"/>
      <w:jc w:val="center"/>
    </w:pPr>
    <w:rPr>
      <w:rFonts w:cs="Times New Roman"/>
      <w:sz w:val="18"/>
      <w:szCs w:val="18"/>
    </w:rPr>
  </w:style>
  <w:style w:type="character" w:customStyle="1" w:styleId="affb">
    <w:name w:val="页眉 字符"/>
    <w:basedOn w:val="a3"/>
    <w:link w:val="affa"/>
    <w:qFormat/>
    <w:rsid w:val="000E0051"/>
    <w:rPr>
      <w:rFonts w:ascii="宋体" w:eastAsia="宋体" w:hAnsi="宋体" w:cs="Times New Roman"/>
      <w:kern w:val="0"/>
      <w:sz w:val="18"/>
      <w:szCs w:val="18"/>
      <w:lang w:eastAsia="en-US"/>
    </w:rPr>
  </w:style>
  <w:style w:type="paragraph" w:styleId="affc">
    <w:name w:val="Signature"/>
    <w:basedOn w:val="a1"/>
    <w:link w:val="affd"/>
    <w:uiPriority w:val="99"/>
    <w:qFormat/>
    <w:rsid w:val="000E0051"/>
    <w:pPr>
      <w:autoSpaceDE/>
      <w:autoSpaceDN/>
      <w:ind w:leftChars="2100" w:left="100"/>
      <w:jc w:val="both"/>
    </w:pPr>
    <w:rPr>
      <w:rFonts w:ascii="Calibri" w:hAnsi="Calibri" w:cs="Times New Roman"/>
      <w:sz w:val="20"/>
      <w:szCs w:val="24"/>
    </w:rPr>
  </w:style>
  <w:style w:type="character" w:customStyle="1" w:styleId="affd">
    <w:name w:val="签名 字符"/>
    <w:basedOn w:val="a3"/>
    <w:link w:val="affc"/>
    <w:uiPriority w:val="99"/>
    <w:qFormat/>
    <w:rsid w:val="000E0051"/>
    <w:rPr>
      <w:rFonts w:ascii="Calibri" w:eastAsia="宋体" w:hAnsi="Calibri" w:cs="Times New Roman"/>
      <w:kern w:val="0"/>
      <w:sz w:val="20"/>
      <w:szCs w:val="24"/>
      <w:lang w:eastAsia="en-US"/>
    </w:rPr>
  </w:style>
  <w:style w:type="paragraph" w:styleId="TOC1">
    <w:name w:val="toc 1"/>
    <w:basedOn w:val="a1"/>
    <w:next w:val="a1"/>
    <w:uiPriority w:val="39"/>
    <w:qFormat/>
    <w:rsid w:val="000E0051"/>
    <w:pPr>
      <w:autoSpaceDE/>
      <w:autoSpaceDN/>
      <w:jc w:val="both"/>
    </w:pPr>
    <w:rPr>
      <w:rFonts w:asciiTheme="minorHAnsi" w:eastAsiaTheme="minorEastAsia" w:hAnsiTheme="minorHAnsi" w:cstheme="minorBidi"/>
      <w:kern w:val="2"/>
      <w:sz w:val="21"/>
      <w:szCs w:val="24"/>
      <w:lang w:eastAsia="zh-CN"/>
    </w:rPr>
  </w:style>
  <w:style w:type="paragraph" w:styleId="43">
    <w:name w:val="List Continue 4"/>
    <w:basedOn w:val="a1"/>
    <w:uiPriority w:val="99"/>
    <w:qFormat/>
    <w:rsid w:val="000E0051"/>
    <w:pPr>
      <w:autoSpaceDE/>
      <w:autoSpaceDN/>
      <w:spacing w:after="120"/>
      <w:ind w:leftChars="800" w:left="1680"/>
      <w:jc w:val="both"/>
    </w:pPr>
    <w:rPr>
      <w:rFonts w:ascii="Times New Roman" w:hAnsi="Times New Roman" w:cs="Times New Roman"/>
      <w:kern w:val="2"/>
      <w:sz w:val="21"/>
      <w:szCs w:val="24"/>
      <w:lang w:eastAsia="zh-CN"/>
    </w:rPr>
  </w:style>
  <w:style w:type="paragraph" w:styleId="TOC4">
    <w:name w:val="toc 4"/>
    <w:basedOn w:val="a1"/>
    <w:next w:val="a1"/>
    <w:uiPriority w:val="39"/>
    <w:qFormat/>
    <w:rsid w:val="000E0051"/>
    <w:pPr>
      <w:autoSpaceDE/>
      <w:autoSpaceDN/>
      <w:ind w:leftChars="600" w:left="1260"/>
      <w:jc w:val="both"/>
    </w:pPr>
    <w:rPr>
      <w:rFonts w:asciiTheme="minorHAnsi" w:eastAsiaTheme="minorEastAsia" w:hAnsiTheme="minorHAnsi" w:cstheme="minorBidi"/>
      <w:kern w:val="2"/>
      <w:sz w:val="21"/>
      <w:szCs w:val="24"/>
      <w:lang w:eastAsia="zh-CN"/>
    </w:rPr>
  </w:style>
  <w:style w:type="paragraph" w:styleId="12">
    <w:name w:val="index 1"/>
    <w:basedOn w:val="a1"/>
    <w:next w:val="a1"/>
    <w:autoRedefine/>
    <w:uiPriority w:val="99"/>
    <w:unhideWhenUsed/>
    <w:qFormat/>
    <w:rsid w:val="000E0051"/>
  </w:style>
  <w:style w:type="paragraph" w:styleId="affe">
    <w:name w:val="index heading"/>
    <w:basedOn w:val="a1"/>
    <w:next w:val="12"/>
    <w:qFormat/>
    <w:rsid w:val="000E0051"/>
    <w:pPr>
      <w:adjustRightInd w:val="0"/>
      <w:spacing w:line="360" w:lineRule="auto"/>
      <w:jc w:val="both"/>
    </w:pPr>
    <w:rPr>
      <w:rFonts w:hAnsi="Times New Roman" w:cs="Times New Roman"/>
      <w:kern w:val="2"/>
      <w:sz w:val="28"/>
      <w:szCs w:val="20"/>
      <w:lang w:eastAsia="zh-CN"/>
    </w:rPr>
  </w:style>
  <w:style w:type="paragraph" w:styleId="afff">
    <w:name w:val="Subtitle"/>
    <w:basedOn w:val="a1"/>
    <w:link w:val="afff0"/>
    <w:qFormat/>
    <w:rsid w:val="000E0051"/>
    <w:pPr>
      <w:autoSpaceDE/>
      <w:autoSpaceDN/>
      <w:spacing w:before="240" w:after="60" w:line="312" w:lineRule="auto"/>
      <w:jc w:val="center"/>
      <w:outlineLvl w:val="1"/>
    </w:pPr>
    <w:rPr>
      <w:rFonts w:ascii="Arial" w:hAnsi="Arial" w:cs="Times New Roman"/>
      <w:b/>
      <w:bCs/>
      <w:kern w:val="28"/>
      <w:sz w:val="32"/>
      <w:szCs w:val="32"/>
    </w:rPr>
  </w:style>
  <w:style w:type="character" w:customStyle="1" w:styleId="afff0">
    <w:name w:val="副标题 字符"/>
    <w:basedOn w:val="a3"/>
    <w:link w:val="afff"/>
    <w:qFormat/>
    <w:rsid w:val="000E0051"/>
    <w:rPr>
      <w:rFonts w:ascii="Arial" w:eastAsia="宋体" w:hAnsi="Arial" w:cs="Times New Roman"/>
      <w:b/>
      <w:bCs/>
      <w:kern w:val="28"/>
      <w:sz w:val="32"/>
      <w:szCs w:val="32"/>
      <w:lang w:eastAsia="en-US"/>
    </w:rPr>
  </w:style>
  <w:style w:type="paragraph" w:styleId="54">
    <w:name w:val="List Number 5"/>
    <w:basedOn w:val="a1"/>
    <w:uiPriority w:val="99"/>
    <w:qFormat/>
    <w:rsid w:val="000E0051"/>
    <w:pPr>
      <w:tabs>
        <w:tab w:val="left" w:pos="2040"/>
      </w:tabs>
      <w:autoSpaceDE/>
      <w:autoSpaceDN/>
      <w:ind w:left="1314" w:hanging="401"/>
      <w:jc w:val="both"/>
    </w:pPr>
    <w:rPr>
      <w:rFonts w:ascii="Times New Roman" w:hAnsi="Times New Roman" w:cs="Times New Roman"/>
      <w:kern w:val="2"/>
      <w:sz w:val="21"/>
      <w:szCs w:val="24"/>
      <w:lang w:eastAsia="zh-CN"/>
    </w:rPr>
  </w:style>
  <w:style w:type="paragraph" w:styleId="afff1">
    <w:name w:val="List"/>
    <w:basedOn w:val="a1"/>
    <w:qFormat/>
    <w:rsid w:val="000E0051"/>
    <w:pPr>
      <w:autoSpaceDE/>
      <w:autoSpaceDN/>
      <w:ind w:left="200" w:hangingChars="200" w:hanging="200"/>
      <w:jc w:val="both"/>
    </w:pPr>
    <w:rPr>
      <w:rFonts w:ascii="Times New Roman" w:hAnsi="Times New Roman" w:cs="Times New Roman"/>
      <w:kern w:val="2"/>
      <w:sz w:val="21"/>
      <w:szCs w:val="24"/>
      <w:lang w:eastAsia="zh-CN"/>
    </w:rPr>
  </w:style>
  <w:style w:type="paragraph" w:styleId="afff2">
    <w:name w:val="footnote text"/>
    <w:basedOn w:val="a1"/>
    <w:link w:val="afff3"/>
    <w:qFormat/>
    <w:rsid w:val="000E0051"/>
    <w:pPr>
      <w:snapToGrid w:val="0"/>
    </w:pPr>
    <w:rPr>
      <w:rFonts w:cs="Times New Roman"/>
      <w:sz w:val="18"/>
      <w:szCs w:val="18"/>
    </w:rPr>
  </w:style>
  <w:style w:type="character" w:customStyle="1" w:styleId="afff3">
    <w:name w:val="脚注文本 字符"/>
    <w:basedOn w:val="a3"/>
    <w:link w:val="afff2"/>
    <w:qFormat/>
    <w:rsid w:val="000E0051"/>
    <w:rPr>
      <w:rFonts w:ascii="宋体" w:eastAsia="宋体" w:hAnsi="宋体" w:cs="Times New Roman"/>
      <w:kern w:val="0"/>
      <w:sz w:val="18"/>
      <w:szCs w:val="18"/>
      <w:lang w:eastAsia="en-US"/>
    </w:rPr>
  </w:style>
  <w:style w:type="paragraph" w:styleId="55">
    <w:name w:val="List 5"/>
    <w:basedOn w:val="a1"/>
    <w:uiPriority w:val="99"/>
    <w:qFormat/>
    <w:rsid w:val="000E0051"/>
    <w:pPr>
      <w:autoSpaceDE/>
      <w:autoSpaceDN/>
      <w:ind w:leftChars="800" w:left="100" w:hangingChars="200" w:hanging="200"/>
      <w:jc w:val="both"/>
    </w:pPr>
    <w:rPr>
      <w:rFonts w:ascii="Times New Roman" w:hAnsi="Times New Roman" w:cs="Times New Roman"/>
      <w:kern w:val="2"/>
      <w:sz w:val="21"/>
      <w:szCs w:val="24"/>
      <w:lang w:eastAsia="zh-CN"/>
    </w:rPr>
  </w:style>
  <w:style w:type="paragraph" w:styleId="36">
    <w:name w:val="Body Text Indent 3"/>
    <w:basedOn w:val="a1"/>
    <w:link w:val="37"/>
    <w:qFormat/>
    <w:rsid w:val="000E0051"/>
    <w:pPr>
      <w:spacing w:after="120"/>
      <w:ind w:leftChars="200" w:left="420"/>
    </w:pPr>
    <w:rPr>
      <w:rFonts w:cs="Times New Roman"/>
      <w:sz w:val="16"/>
      <w:szCs w:val="16"/>
    </w:rPr>
  </w:style>
  <w:style w:type="character" w:customStyle="1" w:styleId="37">
    <w:name w:val="正文文本缩进 3 字符"/>
    <w:basedOn w:val="a3"/>
    <w:link w:val="36"/>
    <w:qFormat/>
    <w:rsid w:val="000E0051"/>
    <w:rPr>
      <w:rFonts w:ascii="宋体" w:eastAsia="宋体" w:hAnsi="宋体" w:cs="Times New Roman"/>
      <w:kern w:val="0"/>
      <w:sz w:val="16"/>
      <w:szCs w:val="16"/>
      <w:lang w:eastAsia="en-US"/>
    </w:rPr>
  </w:style>
  <w:style w:type="paragraph" w:styleId="afff4">
    <w:name w:val="table of figures"/>
    <w:basedOn w:val="a1"/>
    <w:next w:val="a1"/>
    <w:qFormat/>
    <w:rsid w:val="000E0051"/>
    <w:pPr>
      <w:autoSpaceDE/>
      <w:autoSpaceDN/>
      <w:ind w:leftChars="200" w:left="200" w:hangingChars="200" w:hanging="200"/>
      <w:jc w:val="both"/>
    </w:pPr>
    <w:rPr>
      <w:rFonts w:ascii="Times New Roman" w:hAnsi="Times New Roman" w:cs="Times New Roman"/>
      <w:kern w:val="2"/>
      <w:sz w:val="21"/>
      <w:szCs w:val="24"/>
      <w:lang w:eastAsia="zh-CN"/>
    </w:rPr>
  </w:style>
  <w:style w:type="paragraph" w:styleId="TOC2">
    <w:name w:val="toc 2"/>
    <w:basedOn w:val="a1"/>
    <w:next w:val="a1"/>
    <w:uiPriority w:val="39"/>
    <w:qFormat/>
    <w:rsid w:val="000E0051"/>
    <w:pPr>
      <w:autoSpaceDE/>
      <w:autoSpaceDN/>
      <w:ind w:leftChars="200" w:left="420"/>
      <w:jc w:val="both"/>
    </w:pPr>
    <w:rPr>
      <w:rFonts w:asciiTheme="minorHAnsi" w:eastAsiaTheme="minorEastAsia" w:hAnsiTheme="minorHAnsi" w:cstheme="minorBidi"/>
      <w:kern w:val="2"/>
      <w:sz w:val="21"/>
      <w:szCs w:val="24"/>
      <w:lang w:eastAsia="zh-CN"/>
    </w:rPr>
  </w:style>
  <w:style w:type="paragraph" w:styleId="28">
    <w:name w:val="Body Text 2"/>
    <w:basedOn w:val="a1"/>
    <w:link w:val="29"/>
    <w:uiPriority w:val="99"/>
    <w:qFormat/>
    <w:rsid w:val="000E0051"/>
    <w:pPr>
      <w:autoSpaceDE/>
      <w:autoSpaceDN/>
      <w:spacing w:line="300" w:lineRule="exact"/>
      <w:jc w:val="both"/>
    </w:pPr>
    <w:rPr>
      <w:rFonts w:ascii="Calibri" w:hAnsi="Calibri" w:cs="Times New Roman"/>
      <w:color w:val="0000FF"/>
      <w:kern w:val="2"/>
      <w:sz w:val="24"/>
      <w:szCs w:val="20"/>
    </w:rPr>
  </w:style>
  <w:style w:type="character" w:customStyle="1" w:styleId="29">
    <w:name w:val="正文文本 2 字符"/>
    <w:basedOn w:val="a3"/>
    <w:link w:val="28"/>
    <w:uiPriority w:val="99"/>
    <w:qFormat/>
    <w:rsid w:val="000E0051"/>
    <w:rPr>
      <w:rFonts w:ascii="Calibri" w:eastAsia="宋体" w:hAnsi="Calibri" w:cs="Times New Roman"/>
      <w:color w:val="0000FF"/>
      <w:sz w:val="24"/>
      <w:szCs w:val="20"/>
      <w:lang w:eastAsia="en-US"/>
    </w:rPr>
  </w:style>
  <w:style w:type="paragraph" w:styleId="44">
    <w:name w:val="List 4"/>
    <w:basedOn w:val="a1"/>
    <w:uiPriority w:val="99"/>
    <w:qFormat/>
    <w:rsid w:val="000E0051"/>
    <w:pPr>
      <w:autoSpaceDE/>
      <w:autoSpaceDN/>
      <w:ind w:leftChars="600" w:left="100" w:hangingChars="200" w:hanging="200"/>
      <w:jc w:val="both"/>
    </w:pPr>
    <w:rPr>
      <w:rFonts w:ascii="Times New Roman" w:hAnsi="Times New Roman" w:cs="Times New Roman"/>
      <w:kern w:val="2"/>
      <w:sz w:val="21"/>
      <w:szCs w:val="24"/>
      <w:lang w:eastAsia="zh-CN"/>
    </w:rPr>
  </w:style>
  <w:style w:type="paragraph" w:styleId="2a">
    <w:name w:val="List Continue 2"/>
    <w:basedOn w:val="a1"/>
    <w:uiPriority w:val="99"/>
    <w:qFormat/>
    <w:rsid w:val="000E0051"/>
    <w:pPr>
      <w:autoSpaceDE/>
      <w:autoSpaceDN/>
      <w:spacing w:after="120"/>
      <w:ind w:leftChars="400" w:left="840"/>
      <w:jc w:val="both"/>
    </w:pPr>
    <w:rPr>
      <w:rFonts w:ascii="Times New Roman" w:hAnsi="Times New Roman" w:cs="Times New Roman"/>
      <w:kern w:val="2"/>
      <w:sz w:val="21"/>
      <w:szCs w:val="24"/>
      <w:lang w:eastAsia="zh-CN"/>
    </w:rPr>
  </w:style>
  <w:style w:type="paragraph" w:styleId="afff5">
    <w:name w:val="Message Header"/>
    <w:basedOn w:val="a1"/>
    <w:link w:val="afff6"/>
    <w:uiPriority w:val="99"/>
    <w:qFormat/>
    <w:rsid w:val="000E0051"/>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Times New Roman"/>
      <w:sz w:val="24"/>
      <w:szCs w:val="24"/>
    </w:rPr>
  </w:style>
  <w:style w:type="character" w:customStyle="1" w:styleId="afff6">
    <w:name w:val="信息标题 字符"/>
    <w:basedOn w:val="a3"/>
    <w:link w:val="afff5"/>
    <w:uiPriority w:val="99"/>
    <w:qFormat/>
    <w:rsid w:val="000E0051"/>
    <w:rPr>
      <w:rFonts w:ascii="Arial" w:eastAsia="宋体" w:hAnsi="Arial" w:cs="Times New Roman"/>
      <w:kern w:val="0"/>
      <w:sz w:val="24"/>
      <w:szCs w:val="24"/>
      <w:shd w:val="pct20" w:color="auto" w:fill="auto"/>
      <w:lang w:eastAsia="en-US"/>
    </w:rPr>
  </w:style>
  <w:style w:type="paragraph" w:styleId="HTML1">
    <w:name w:val="HTML Preformatted"/>
    <w:basedOn w:val="a1"/>
    <w:link w:val="HTML2"/>
    <w:qFormat/>
    <w:rsid w:val="000E0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rPr>
  </w:style>
  <w:style w:type="character" w:customStyle="1" w:styleId="HTML2">
    <w:name w:val="HTML 预设格式 字符"/>
    <w:basedOn w:val="a3"/>
    <w:link w:val="HTML1"/>
    <w:qFormat/>
    <w:rsid w:val="000E0051"/>
    <w:rPr>
      <w:rFonts w:ascii="黑体" w:eastAsia="黑体" w:hAnsi="Courier New" w:cs="Times New Roman"/>
      <w:kern w:val="0"/>
      <w:sz w:val="20"/>
      <w:szCs w:val="20"/>
      <w:lang w:eastAsia="en-US"/>
    </w:rPr>
  </w:style>
  <w:style w:type="paragraph" w:styleId="afff7">
    <w:name w:val="Normal (Web)"/>
    <w:basedOn w:val="a1"/>
    <w:link w:val="afff8"/>
    <w:uiPriority w:val="99"/>
    <w:qFormat/>
    <w:rsid w:val="000E0051"/>
    <w:pPr>
      <w:widowControl/>
      <w:autoSpaceDE/>
      <w:autoSpaceDN/>
      <w:spacing w:before="100" w:beforeAutospacing="1" w:after="100" w:afterAutospacing="1"/>
    </w:pPr>
    <w:rPr>
      <w:sz w:val="24"/>
      <w:szCs w:val="24"/>
      <w:lang w:eastAsia="zh-CN"/>
    </w:rPr>
  </w:style>
  <w:style w:type="paragraph" w:styleId="38">
    <w:name w:val="List Continue 3"/>
    <w:basedOn w:val="a1"/>
    <w:uiPriority w:val="99"/>
    <w:qFormat/>
    <w:rsid w:val="000E0051"/>
    <w:pPr>
      <w:autoSpaceDE/>
      <w:autoSpaceDN/>
      <w:spacing w:after="120"/>
      <w:ind w:leftChars="600" w:left="1260"/>
      <w:jc w:val="both"/>
    </w:pPr>
    <w:rPr>
      <w:rFonts w:ascii="Times New Roman" w:hAnsi="Times New Roman" w:cs="Times New Roman"/>
      <w:kern w:val="2"/>
      <w:sz w:val="21"/>
      <w:szCs w:val="24"/>
      <w:lang w:eastAsia="zh-CN"/>
    </w:rPr>
  </w:style>
  <w:style w:type="paragraph" w:styleId="afff9">
    <w:name w:val="Title"/>
    <w:basedOn w:val="a1"/>
    <w:next w:val="a1"/>
    <w:link w:val="afffa"/>
    <w:qFormat/>
    <w:rsid w:val="000E0051"/>
    <w:pPr>
      <w:autoSpaceDE/>
      <w:autoSpaceDN/>
      <w:spacing w:beforeLines="50" w:afterLines="50" w:line="360" w:lineRule="auto"/>
      <w:jc w:val="center"/>
      <w:outlineLvl w:val="0"/>
    </w:pPr>
    <w:rPr>
      <w:rFonts w:ascii="Cambria" w:hAnsi="Cambria" w:cs="Times New Roman"/>
      <w:b/>
      <w:bCs/>
      <w:kern w:val="2"/>
      <w:sz w:val="32"/>
      <w:szCs w:val="32"/>
    </w:rPr>
  </w:style>
  <w:style w:type="character" w:customStyle="1" w:styleId="afffa">
    <w:name w:val="标题 字符"/>
    <w:basedOn w:val="a3"/>
    <w:link w:val="afff9"/>
    <w:qFormat/>
    <w:rsid w:val="000E0051"/>
    <w:rPr>
      <w:rFonts w:ascii="Cambria" w:eastAsia="宋体" w:hAnsi="Cambria" w:cs="Times New Roman"/>
      <w:b/>
      <w:bCs/>
      <w:sz w:val="32"/>
      <w:szCs w:val="32"/>
      <w:lang w:eastAsia="en-US"/>
    </w:rPr>
  </w:style>
  <w:style w:type="paragraph" w:styleId="afffb">
    <w:name w:val="annotation subject"/>
    <w:basedOn w:val="af2"/>
    <w:next w:val="af2"/>
    <w:link w:val="afffc"/>
    <w:qFormat/>
    <w:rsid w:val="000E0051"/>
    <w:rPr>
      <w:b/>
      <w:bCs/>
    </w:rPr>
  </w:style>
  <w:style w:type="character" w:customStyle="1" w:styleId="afffc">
    <w:name w:val="批注主题 字符"/>
    <w:basedOn w:val="af3"/>
    <w:link w:val="afffb"/>
    <w:qFormat/>
    <w:rsid w:val="000E0051"/>
    <w:rPr>
      <w:rFonts w:ascii="宋体" w:eastAsia="宋体" w:hAnsi="宋体" w:cs="Times New Roman"/>
      <w:b/>
      <w:bCs/>
      <w:kern w:val="0"/>
      <w:sz w:val="20"/>
      <w:szCs w:val="20"/>
      <w:lang w:eastAsia="en-US"/>
    </w:rPr>
  </w:style>
  <w:style w:type="paragraph" w:styleId="2b">
    <w:name w:val="Body Text First Indent 2"/>
    <w:basedOn w:val="afa"/>
    <w:link w:val="210"/>
    <w:uiPriority w:val="99"/>
    <w:unhideWhenUsed/>
    <w:qFormat/>
    <w:rsid w:val="000E0051"/>
    <w:pPr>
      <w:ind w:firstLineChars="200" w:firstLine="420"/>
    </w:pPr>
    <w:rPr>
      <w:rFonts w:cs="宋体"/>
      <w:sz w:val="22"/>
    </w:rPr>
  </w:style>
  <w:style w:type="character" w:customStyle="1" w:styleId="2c">
    <w:name w:val="正文文本首行缩进 2 字符"/>
    <w:basedOn w:val="afb"/>
    <w:link w:val="211"/>
    <w:uiPriority w:val="99"/>
    <w:qFormat/>
    <w:rsid w:val="000E0051"/>
    <w:rPr>
      <w:rFonts w:ascii="宋体" w:eastAsia="宋体" w:hAnsi="宋体" w:cs="Times New Roman"/>
      <w:kern w:val="0"/>
      <w:sz w:val="20"/>
      <w:szCs w:val="20"/>
      <w:lang w:eastAsia="en-US"/>
    </w:rPr>
  </w:style>
  <w:style w:type="table" w:styleId="afffd">
    <w:name w:val="Table Grid"/>
    <w:basedOn w:val="a4"/>
    <w:uiPriority w:val="59"/>
    <w:qFormat/>
    <w:rsid w:val="000E00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Theme"/>
    <w:basedOn w:val="a4"/>
    <w:qFormat/>
    <w:rsid w:val="000E0051"/>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4"/>
    <w:qFormat/>
    <w:rsid w:val="000E0051"/>
    <w:pPr>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4"/>
    <w:qFormat/>
    <w:rsid w:val="000E0051"/>
    <w:pPr>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4"/>
    <w:qFormat/>
    <w:rsid w:val="000E0051"/>
    <w:pPr>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
    <w:name w:val="Table Elegant"/>
    <w:basedOn w:val="a4"/>
    <w:qFormat/>
    <w:rsid w:val="000E0051"/>
    <w:pPr>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Classic 1"/>
    <w:basedOn w:val="a4"/>
    <w:qFormat/>
    <w:rsid w:val="000E0051"/>
    <w:pPr>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lassic 2"/>
    <w:basedOn w:val="a4"/>
    <w:qFormat/>
    <w:rsid w:val="000E0051"/>
    <w:pPr>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4"/>
    <w:qFormat/>
    <w:rsid w:val="000E0051"/>
    <w:pPr>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4"/>
    <w:qFormat/>
    <w:rsid w:val="000E0051"/>
    <w:pPr>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5">
    <w:name w:val="Table Simple 1"/>
    <w:basedOn w:val="a4"/>
    <w:qFormat/>
    <w:rsid w:val="000E0051"/>
    <w:pPr>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4"/>
    <w:qFormat/>
    <w:rsid w:val="000E0051"/>
    <w:pPr>
      <w:jc w:val="both"/>
    </w:pPr>
    <w:rPr>
      <w:rFonts w:ascii="Times New Roman" w:eastAsia="宋体" w:hAnsi="Times New Roman" w:cs="Times New Roman"/>
      <w:kern w:val="0"/>
      <w:sz w:val="20"/>
      <w:szCs w:val="20"/>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4"/>
    <w:qFormat/>
    <w:rsid w:val="000E0051"/>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6">
    <w:name w:val="Table Subtle 1"/>
    <w:basedOn w:val="a4"/>
    <w:qFormat/>
    <w:rsid w:val="000E0051"/>
    <w:pPr>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ubtle 2"/>
    <w:basedOn w:val="a4"/>
    <w:qFormat/>
    <w:rsid w:val="000E0051"/>
    <w:pPr>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4"/>
    <w:qFormat/>
    <w:rsid w:val="000E0051"/>
    <w:pPr>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4"/>
    <w:qFormat/>
    <w:rsid w:val="000E0051"/>
    <w:pPr>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4"/>
    <w:qFormat/>
    <w:rsid w:val="000E0051"/>
    <w:pPr>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4"/>
    <w:qFormat/>
    <w:rsid w:val="000E0051"/>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4"/>
    <w:qFormat/>
    <w:rsid w:val="000E0051"/>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4"/>
    <w:qFormat/>
    <w:rsid w:val="000E0051"/>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4"/>
    <w:qFormat/>
    <w:rsid w:val="000E0051"/>
    <w:pPr>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4"/>
    <w:qFormat/>
    <w:rsid w:val="000E0051"/>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0">
    <w:name w:val="Table Contemporary"/>
    <w:basedOn w:val="a4"/>
    <w:qFormat/>
    <w:rsid w:val="000E0051"/>
    <w:pPr>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4"/>
    <w:qFormat/>
    <w:rsid w:val="000E0051"/>
    <w:pPr>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4"/>
    <w:qFormat/>
    <w:rsid w:val="000E0051"/>
    <w:pPr>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4"/>
    <w:qFormat/>
    <w:rsid w:val="000E0051"/>
    <w:pPr>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4"/>
    <w:qFormat/>
    <w:rsid w:val="000E0051"/>
    <w:pPr>
      <w:jc w:val="both"/>
    </w:pPr>
    <w:rPr>
      <w:rFonts w:ascii="Times New Roman" w:eastAsia="宋体" w:hAnsi="Times New Roman"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qFormat/>
    <w:rsid w:val="000E0051"/>
    <w:pPr>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qFormat/>
    <w:rsid w:val="000E0051"/>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4"/>
    <w:qFormat/>
    <w:rsid w:val="000E0051"/>
    <w:pPr>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4"/>
    <w:qFormat/>
    <w:rsid w:val="000E0051"/>
    <w:pPr>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4"/>
    <w:qFormat/>
    <w:rsid w:val="000E0051"/>
    <w:pPr>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4"/>
    <w:qFormat/>
    <w:rsid w:val="000E0051"/>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4"/>
    <w:qFormat/>
    <w:rsid w:val="000E0051"/>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4"/>
    <w:qFormat/>
    <w:rsid w:val="000E0051"/>
    <w:pPr>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4"/>
    <w:qFormat/>
    <w:rsid w:val="000E0051"/>
    <w:pPr>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4"/>
    <w:qFormat/>
    <w:rsid w:val="000E0051"/>
    <w:pPr>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4"/>
    <w:qFormat/>
    <w:rsid w:val="000E0051"/>
    <w:pPr>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4"/>
    <w:qFormat/>
    <w:rsid w:val="000E0051"/>
    <w:pPr>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1">
    <w:name w:val="Table Professional"/>
    <w:basedOn w:val="a4"/>
    <w:qFormat/>
    <w:rsid w:val="000E0051"/>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2">
    <w:name w:val="Strong"/>
    <w:qFormat/>
    <w:rsid w:val="000E0051"/>
    <w:rPr>
      <w:b/>
    </w:rPr>
  </w:style>
  <w:style w:type="character" w:styleId="affff3">
    <w:name w:val="endnote reference"/>
    <w:uiPriority w:val="99"/>
    <w:qFormat/>
    <w:rsid w:val="000E0051"/>
    <w:rPr>
      <w:vertAlign w:val="superscript"/>
    </w:rPr>
  </w:style>
  <w:style w:type="character" w:styleId="affff4">
    <w:name w:val="page number"/>
    <w:basedOn w:val="a3"/>
    <w:qFormat/>
    <w:rsid w:val="000E0051"/>
  </w:style>
  <w:style w:type="character" w:styleId="affff5">
    <w:name w:val="FollowedHyperlink"/>
    <w:basedOn w:val="a3"/>
    <w:uiPriority w:val="99"/>
    <w:unhideWhenUsed/>
    <w:qFormat/>
    <w:rsid w:val="000E0051"/>
    <w:rPr>
      <w:color w:val="954F72" w:themeColor="followedHyperlink"/>
      <w:u w:val="single"/>
    </w:rPr>
  </w:style>
  <w:style w:type="character" w:styleId="affff6">
    <w:name w:val="Emphasis"/>
    <w:qFormat/>
    <w:rsid w:val="000E0051"/>
    <w:rPr>
      <w:i/>
      <w:iCs/>
    </w:rPr>
  </w:style>
  <w:style w:type="character" w:styleId="affff7">
    <w:name w:val="line number"/>
    <w:basedOn w:val="a3"/>
    <w:qFormat/>
    <w:rsid w:val="000E0051"/>
  </w:style>
  <w:style w:type="character" w:styleId="HTML3">
    <w:name w:val="HTML Definition"/>
    <w:uiPriority w:val="99"/>
    <w:qFormat/>
    <w:rsid w:val="000E0051"/>
    <w:rPr>
      <w:i/>
      <w:iCs/>
    </w:rPr>
  </w:style>
  <w:style w:type="character" w:styleId="HTML4">
    <w:name w:val="HTML Typewriter"/>
    <w:qFormat/>
    <w:rsid w:val="000E0051"/>
    <w:rPr>
      <w:rFonts w:ascii="Courier New" w:hAnsi="Courier New" w:cs="Courier New"/>
      <w:sz w:val="20"/>
      <w:szCs w:val="20"/>
    </w:rPr>
  </w:style>
  <w:style w:type="character" w:styleId="HTML5">
    <w:name w:val="HTML Acronym"/>
    <w:basedOn w:val="a3"/>
    <w:uiPriority w:val="99"/>
    <w:qFormat/>
    <w:rsid w:val="000E0051"/>
  </w:style>
  <w:style w:type="character" w:styleId="HTML6">
    <w:name w:val="HTML Variable"/>
    <w:uiPriority w:val="99"/>
    <w:qFormat/>
    <w:rsid w:val="000E0051"/>
    <w:rPr>
      <w:i/>
      <w:iCs/>
    </w:rPr>
  </w:style>
  <w:style w:type="character" w:styleId="affff8">
    <w:name w:val="Hyperlink"/>
    <w:uiPriority w:val="99"/>
    <w:qFormat/>
    <w:rsid w:val="000E0051"/>
    <w:rPr>
      <w:color w:val="0000FF"/>
      <w:u w:val="single"/>
    </w:rPr>
  </w:style>
  <w:style w:type="character" w:styleId="HTML7">
    <w:name w:val="HTML Code"/>
    <w:uiPriority w:val="99"/>
    <w:qFormat/>
    <w:rsid w:val="000E0051"/>
    <w:rPr>
      <w:rFonts w:ascii="黑体" w:eastAsia="黑体" w:hAnsi="Courier New"/>
      <w:sz w:val="20"/>
    </w:rPr>
  </w:style>
  <w:style w:type="character" w:styleId="affff9">
    <w:name w:val="annotation reference"/>
    <w:qFormat/>
    <w:rsid w:val="000E0051"/>
    <w:rPr>
      <w:sz w:val="21"/>
      <w:szCs w:val="21"/>
    </w:rPr>
  </w:style>
  <w:style w:type="character" w:styleId="HTML8">
    <w:name w:val="HTML Cite"/>
    <w:uiPriority w:val="99"/>
    <w:qFormat/>
    <w:rsid w:val="000E0051"/>
    <w:rPr>
      <w:i/>
      <w:iCs/>
    </w:rPr>
  </w:style>
  <w:style w:type="character" w:styleId="affffa">
    <w:name w:val="footnote reference"/>
    <w:qFormat/>
    <w:rsid w:val="000E0051"/>
    <w:rPr>
      <w:vertAlign w:val="superscript"/>
    </w:rPr>
  </w:style>
  <w:style w:type="character" w:styleId="HTML9">
    <w:name w:val="HTML Keyboard"/>
    <w:uiPriority w:val="99"/>
    <w:qFormat/>
    <w:rsid w:val="000E0051"/>
    <w:rPr>
      <w:rFonts w:ascii="Courier New" w:hAnsi="Courier New" w:cs="Courier New"/>
      <w:sz w:val="20"/>
      <w:szCs w:val="20"/>
    </w:rPr>
  </w:style>
  <w:style w:type="character" w:styleId="HTMLa">
    <w:name w:val="HTML Sample"/>
    <w:uiPriority w:val="99"/>
    <w:qFormat/>
    <w:rsid w:val="000E0051"/>
    <w:rPr>
      <w:rFonts w:ascii="Courier New" w:hAnsi="Courier New" w:cs="Courier New"/>
    </w:rPr>
  </w:style>
  <w:style w:type="paragraph" w:customStyle="1" w:styleId="TOC71">
    <w:name w:val="TOC 71"/>
    <w:basedOn w:val="a1"/>
    <w:next w:val="a1"/>
    <w:uiPriority w:val="39"/>
    <w:qFormat/>
    <w:rsid w:val="000E0051"/>
    <w:pPr>
      <w:autoSpaceDE/>
      <w:autoSpaceDN/>
      <w:ind w:leftChars="1200" w:left="2520"/>
      <w:jc w:val="both"/>
    </w:pPr>
    <w:rPr>
      <w:rFonts w:ascii="Calibri" w:hAnsi="Calibri" w:cs="Times New Roman"/>
      <w:kern w:val="2"/>
      <w:sz w:val="21"/>
      <w:lang w:eastAsia="zh-CN"/>
    </w:rPr>
  </w:style>
  <w:style w:type="paragraph" w:customStyle="1" w:styleId="1b">
    <w:name w:val="正文文本首行缩进1"/>
    <w:basedOn w:val="af8"/>
    <w:link w:val="affffb"/>
    <w:qFormat/>
    <w:rsid w:val="000E0051"/>
    <w:pPr>
      <w:autoSpaceDE/>
      <w:autoSpaceDN/>
      <w:spacing w:after="120"/>
      <w:ind w:firstLineChars="100" w:firstLine="420"/>
      <w:jc w:val="both"/>
    </w:pPr>
    <w:rPr>
      <w:kern w:val="2"/>
      <w:szCs w:val="20"/>
    </w:rPr>
  </w:style>
  <w:style w:type="paragraph" w:customStyle="1" w:styleId="TOC51">
    <w:name w:val="TOC 51"/>
    <w:basedOn w:val="a1"/>
    <w:next w:val="a1"/>
    <w:uiPriority w:val="39"/>
    <w:qFormat/>
    <w:rsid w:val="000E0051"/>
    <w:pPr>
      <w:autoSpaceDE/>
      <w:autoSpaceDN/>
      <w:ind w:leftChars="800" w:left="1680"/>
      <w:jc w:val="both"/>
    </w:pPr>
    <w:rPr>
      <w:rFonts w:ascii="Calibri" w:hAnsi="Calibri" w:cs="Times New Roman"/>
      <w:kern w:val="2"/>
      <w:sz w:val="21"/>
      <w:lang w:eastAsia="zh-CN"/>
    </w:rPr>
  </w:style>
  <w:style w:type="paragraph" w:customStyle="1" w:styleId="TOC31">
    <w:name w:val="TOC 31"/>
    <w:basedOn w:val="a1"/>
    <w:next w:val="a1"/>
    <w:qFormat/>
    <w:rsid w:val="000E0051"/>
    <w:pPr>
      <w:ind w:leftChars="400" w:left="840"/>
    </w:pPr>
  </w:style>
  <w:style w:type="paragraph" w:customStyle="1" w:styleId="TOC81">
    <w:name w:val="TOC 81"/>
    <w:basedOn w:val="a1"/>
    <w:next w:val="a1"/>
    <w:uiPriority w:val="39"/>
    <w:qFormat/>
    <w:rsid w:val="000E0051"/>
    <w:pPr>
      <w:autoSpaceDE/>
      <w:autoSpaceDN/>
      <w:ind w:leftChars="1400" w:left="2940"/>
      <w:jc w:val="both"/>
    </w:pPr>
    <w:rPr>
      <w:rFonts w:ascii="Calibri" w:hAnsi="Calibri" w:cs="Times New Roman"/>
      <w:kern w:val="2"/>
      <w:sz w:val="21"/>
      <w:lang w:eastAsia="zh-CN"/>
    </w:rPr>
  </w:style>
  <w:style w:type="paragraph" w:customStyle="1" w:styleId="211">
    <w:name w:val="正文文本首行缩进 21"/>
    <w:basedOn w:val="afa"/>
    <w:link w:val="2c"/>
    <w:uiPriority w:val="99"/>
    <w:qFormat/>
    <w:rsid w:val="000E0051"/>
    <w:pPr>
      <w:autoSpaceDE/>
      <w:autoSpaceDN/>
      <w:ind w:firstLineChars="200" w:firstLine="420"/>
      <w:jc w:val="both"/>
    </w:pPr>
  </w:style>
  <w:style w:type="paragraph" w:customStyle="1" w:styleId="TOC11">
    <w:name w:val="TOC 11"/>
    <w:basedOn w:val="a1"/>
    <w:next w:val="a1"/>
    <w:qFormat/>
    <w:rsid w:val="000E0051"/>
    <w:pPr>
      <w:spacing w:before="159"/>
      <w:ind w:left="217"/>
    </w:pPr>
    <w:rPr>
      <w:sz w:val="24"/>
      <w:szCs w:val="24"/>
    </w:rPr>
  </w:style>
  <w:style w:type="paragraph" w:customStyle="1" w:styleId="TOC41">
    <w:name w:val="TOC 41"/>
    <w:basedOn w:val="a1"/>
    <w:next w:val="a1"/>
    <w:uiPriority w:val="39"/>
    <w:qFormat/>
    <w:rsid w:val="000E0051"/>
    <w:pPr>
      <w:autoSpaceDE/>
      <w:autoSpaceDN/>
      <w:ind w:leftChars="600" w:left="1260"/>
      <w:jc w:val="both"/>
    </w:pPr>
    <w:rPr>
      <w:rFonts w:ascii="Calibri" w:hAnsi="Calibri" w:cs="Times New Roman"/>
      <w:kern w:val="2"/>
      <w:sz w:val="21"/>
      <w:lang w:eastAsia="zh-CN"/>
    </w:rPr>
  </w:style>
  <w:style w:type="paragraph" w:customStyle="1" w:styleId="TOC61">
    <w:name w:val="TOC 61"/>
    <w:basedOn w:val="a1"/>
    <w:next w:val="a1"/>
    <w:uiPriority w:val="39"/>
    <w:qFormat/>
    <w:rsid w:val="000E0051"/>
    <w:pPr>
      <w:autoSpaceDE/>
      <w:autoSpaceDN/>
      <w:ind w:leftChars="1000" w:left="2100"/>
      <w:jc w:val="both"/>
    </w:pPr>
    <w:rPr>
      <w:rFonts w:ascii="Calibri" w:hAnsi="Calibri" w:cs="Times New Roman"/>
      <w:kern w:val="2"/>
      <w:sz w:val="21"/>
      <w:lang w:eastAsia="zh-CN"/>
    </w:rPr>
  </w:style>
  <w:style w:type="paragraph" w:customStyle="1" w:styleId="TOC21">
    <w:name w:val="TOC 21"/>
    <w:basedOn w:val="a1"/>
    <w:next w:val="a1"/>
    <w:uiPriority w:val="39"/>
    <w:qFormat/>
    <w:rsid w:val="000E0051"/>
    <w:pPr>
      <w:ind w:leftChars="200" w:left="420"/>
    </w:pPr>
  </w:style>
  <w:style w:type="paragraph" w:customStyle="1" w:styleId="TOC91">
    <w:name w:val="TOC 91"/>
    <w:basedOn w:val="a1"/>
    <w:next w:val="a1"/>
    <w:uiPriority w:val="39"/>
    <w:qFormat/>
    <w:rsid w:val="000E0051"/>
    <w:pPr>
      <w:autoSpaceDE/>
      <w:autoSpaceDN/>
      <w:ind w:leftChars="1600" w:left="3360"/>
      <w:jc w:val="both"/>
    </w:pPr>
    <w:rPr>
      <w:rFonts w:ascii="Calibri" w:hAnsi="Calibri" w:cs="Times New Roman"/>
      <w:kern w:val="2"/>
      <w:sz w:val="21"/>
      <w:lang w:eastAsia="zh-CN"/>
    </w:rPr>
  </w:style>
  <w:style w:type="character" w:customStyle="1" w:styleId="1c">
    <w:name w:val="访问过的超链接1"/>
    <w:qFormat/>
    <w:rsid w:val="000E0051"/>
    <w:rPr>
      <w:color w:val="800080"/>
      <w:u w:val="single"/>
    </w:rPr>
  </w:style>
  <w:style w:type="table" w:customStyle="1" w:styleId="110">
    <w:name w:val="表三维效果 11"/>
    <w:basedOn w:val="a4"/>
    <w:qFormat/>
    <w:rsid w:val="000E0051"/>
    <w:pPr>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
    <w:name w:val="表三维效果 21"/>
    <w:basedOn w:val="a4"/>
    <w:qFormat/>
    <w:rsid w:val="000E0051"/>
    <w:pPr>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0">
    <w:name w:val="表三维效果 31"/>
    <w:basedOn w:val="a4"/>
    <w:qFormat/>
    <w:rsid w:val="000E0051"/>
    <w:pPr>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Normal">
    <w:name w:val="Table Normal"/>
    <w:qFormat/>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1d">
    <w:name w:val="列表段落1"/>
    <w:basedOn w:val="a1"/>
    <w:link w:val="Char"/>
    <w:uiPriority w:val="34"/>
    <w:qFormat/>
    <w:rsid w:val="000E0051"/>
    <w:pPr>
      <w:ind w:left="1057" w:hanging="840"/>
    </w:pPr>
    <w:rPr>
      <w:rFonts w:cs="Times New Roman"/>
      <w:sz w:val="20"/>
      <w:szCs w:val="20"/>
    </w:rPr>
  </w:style>
  <w:style w:type="paragraph" w:customStyle="1" w:styleId="TableParagraph">
    <w:name w:val="Table Paragraph"/>
    <w:basedOn w:val="a1"/>
    <w:uiPriority w:val="1"/>
    <w:qFormat/>
    <w:rsid w:val="000E0051"/>
  </w:style>
  <w:style w:type="paragraph" w:customStyle="1" w:styleId="Style2">
    <w:name w:val="_Style 2"/>
    <w:basedOn w:val="a1"/>
    <w:uiPriority w:val="34"/>
    <w:qFormat/>
    <w:rsid w:val="000E0051"/>
    <w:pPr>
      <w:autoSpaceDE/>
      <w:autoSpaceDN/>
      <w:ind w:firstLineChars="200" w:firstLine="420"/>
      <w:jc w:val="both"/>
    </w:pPr>
    <w:rPr>
      <w:rFonts w:ascii="Calibri" w:hAnsi="Calibri" w:cs="Times New Roman"/>
      <w:kern w:val="2"/>
      <w:sz w:val="21"/>
      <w:szCs w:val="24"/>
      <w:lang w:eastAsia="zh-CN"/>
    </w:rPr>
  </w:style>
  <w:style w:type="character" w:customStyle="1" w:styleId="Char1">
    <w:name w:val="标题 Char1"/>
    <w:uiPriority w:val="10"/>
    <w:qFormat/>
    <w:rsid w:val="000E0051"/>
    <w:rPr>
      <w:rFonts w:ascii="Cambria" w:eastAsia="宋体" w:hAnsi="Cambria" w:cs="Times New Roman"/>
      <w:b/>
      <w:bCs/>
      <w:sz w:val="32"/>
      <w:szCs w:val="32"/>
    </w:rPr>
  </w:style>
  <w:style w:type="paragraph" w:customStyle="1" w:styleId="1e">
    <w:name w:val="修订1"/>
    <w:uiPriority w:val="99"/>
    <w:qFormat/>
    <w:rsid w:val="000E0051"/>
    <w:rPr>
      <w:rFonts w:ascii="宋体" w:eastAsia="宋体" w:hAnsi="宋体" w:cs="宋体"/>
      <w:kern w:val="0"/>
      <w:sz w:val="22"/>
      <w:lang w:eastAsia="en-US"/>
    </w:rPr>
  </w:style>
  <w:style w:type="paragraph" w:customStyle="1" w:styleId="1f">
    <w:name w:val="列出段落1"/>
    <w:basedOn w:val="a1"/>
    <w:link w:val="ListParagraphChar"/>
    <w:uiPriority w:val="34"/>
    <w:qFormat/>
    <w:rsid w:val="000E0051"/>
    <w:pPr>
      <w:widowControl/>
      <w:autoSpaceDE/>
      <w:autoSpaceDN/>
      <w:ind w:firstLineChars="200" w:firstLine="420"/>
    </w:pPr>
    <w:rPr>
      <w:rFonts w:ascii="Cambria" w:eastAsia="微软雅黑" w:hAnsi="Cambria" w:cs="Times New Roman"/>
      <w:color w:val="595959"/>
      <w:kern w:val="20"/>
      <w:sz w:val="21"/>
      <w:szCs w:val="20"/>
      <w:lang w:val="zh-CN" w:eastAsia="zh-CN"/>
    </w:rPr>
  </w:style>
  <w:style w:type="paragraph" w:customStyle="1" w:styleId="Default">
    <w:name w:val="Default"/>
    <w:link w:val="DefaultChar"/>
    <w:qFormat/>
    <w:rsid w:val="000E0051"/>
    <w:pPr>
      <w:widowControl w:val="0"/>
      <w:autoSpaceDE w:val="0"/>
      <w:autoSpaceDN w:val="0"/>
      <w:adjustRightInd w:val="0"/>
    </w:pPr>
    <w:rPr>
      <w:rFonts w:ascii="宋体瀗.烥栀." w:eastAsia="宋体瀗.烥栀." w:hAnsi="Calibri" w:cs="宋体瀗.烥栀."/>
      <w:color w:val="000000"/>
      <w:kern w:val="0"/>
      <w:sz w:val="24"/>
      <w:szCs w:val="24"/>
      <w:lang w:eastAsia="en-US"/>
    </w:rPr>
  </w:style>
  <w:style w:type="character" w:customStyle="1" w:styleId="2CharChar">
    <w:name w:val="标题 2 Char Char"/>
    <w:qFormat/>
    <w:rsid w:val="000E0051"/>
    <w:rPr>
      <w:rFonts w:ascii="Arial" w:eastAsia="宋体" w:hAnsi="Arial" w:cs="Times New Roman" w:hint="default"/>
      <w:bCs/>
      <w:kern w:val="2"/>
      <w:sz w:val="24"/>
      <w:szCs w:val="32"/>
      <w:lang w:val="en-US" w:eastAsia="zh-CN" w:bidi="ar-SA"/>
    </w:rPr>
  </w:style>
  <w:style w:type="paragraph" w:customStyle="1" w:styleId="3h3H3sect12366">
    <w:name w:val="样式 标题 3h3H3sect1.2.3 + 五号 段前: 6 磅 段后: 6 磅 行距: 单倍行距"/>
    <w:basedOn w:val="30"/>
    <w:qFormat/>
    <w:rsid w:val="000E0051"/>
    <w:pPr>
      <w:numPr>
        <w:ilvl w:val="2"/>
        <w:numId w:val="1"/>
      </w:numPr>
      <w:autoSpaceDE/>
      <w:autoSpaceDN/>
      <w:adjustRightInd/>
      <w:spacing w:before="120"/>
      <w:jc w:val="both"/>
    </w:pPr>
    <w:rPr>
      <w:rFonts w:ascii="Times New Roman" w:cs="宋体"/>
      <w:bCs/>
      <w:kern w:val="2"/>
      <w:sz w:val="21"/>
    </w:rPr>
  </w:style>
  <w:style w:type="paragraph" w:customStyle="1" w:styleId="2">
    <w:name w:val="样式 标题 2 + 宋体 五号 非加粗 黑色"/>
    <w:basedOn w:val="21"/>
    <w:qFormat/>
    <w:rsid w:val="000E0051"/>
    <w:pPr>
      <w:numPr>
        <w:ilvl w:val="1"/>
        <w:numId w:val="1"/>
      </w:numPr>
      <w:autoSpaceDE/>
      <w:autoSpaceDN/>
      <w:adjustRightInd/>
      <w:spacing w:before="240" w:line="400" w:lineRule="exact"/>
      <w:jc w:val="both"/>
    </w:pPr>
    <w:rPr>
      <w:rFonts w:ascii="宋体" w:hAnsi="宋体"/>
      <w:b w:val="0"/>
      <w:color w:val="000000"/>
      <w:kern w:val="2"/>
      <w:sz w:val="21"/>
      <w:szCs w:val="32"/>
    </w:rPr>
  </w:style>
  <w:style w:type="character" w:customStyle="1" w:styleId="Char10">
    <w:name w:val="纯文本 Char1"/>
    <w:qFormat/>
    <w:rsid w:val="000E0051"/>
    <w:rPr>
      <w:rFonts w:ascii="宋体" w:eastAsia="宋体" w:hAnsi="Courier New" w:cs="Courier New"/>
      <w:sz w:val="21"/>
      <w:szCs w:val="21"/>
    </w:rPr>
  </w:style>
  <w:style w:type="paragraph" w:customStyle="1" w:styleId="455">
    <w:name w:val="样式 标题 4 + 段前: 5 磅 段后: 5 磅 行距: 单倍行距"/>
    <w:basedOn w:val="4"/>
    <w:qFormat/>
    <w:rsid w:val="000E0051"/>
    <w:pPr>
      <w:autoSpaceDE/>
      <w:autoSpaceDN/>
      <w:spacing w:before="100" w:after="100" w:line="240" w:lineRule="auto"/>
      <w:ind w:left="3619" w:hanging="720"/>
      <w:jc w:val="both"/>
    </w:pPr>
    <w:rPr>
      <w:rFonts w:ascii="Arial" w:eastAsia="黑体" w:hAnsi="Arial" w:cs="宋体"/>
      <w:kern w:val="2"/>
      <w:szCs w:val="20"/>
    </w:rPr>
  </w:style>
  <w:style w:type="paragraph" w:customStyle="1" w:styleId="1">
    <w:name w:val="样式1"/>
    <w:basedOn w:val="a1"/>
    <w:link w:val="1Char"/>
    <w:uiPriority w:val="99"/>
    <w:qFormat/>
    <w:rsid w:val="000E0051"/>
    <w:pPr>
      <w:numPr>
        <w:numId w:val="2"/>
      </w:numPr>
      <w:tabs>
        <w:tab w:val="left" w:pos="709"/>
      </w:tabs>
      <w:autoSpaceDE/>
      <w:autoSpaceDN/>
      <w:jc w:val="both"/>
    </w:pPr>
    <w:rPr>
      <w:rFonts w:cs="Times New Roman"/>
      <w:kern w:val="2"/>
      <w:sz w:val="21"/>
      <w:szCs w:val="21"/>
    </w:rPr>
  </w:style>
  <w:style w:type="paragraph" w:customStyle="1" w:styleId="378020">
    <w:name w:val="样式 标题 3 + (中文) 黑体 小四 非加粗 段前: 7.8 磅 段后: 0 磅 行距: 固定值 20 磅"/>
    <w:basedOn w:val="30"/>
    <w:qFormat/>
    <w:rsid w:val="000E0051"/>
    <w:pPr>
      <w:autoSpaceDE/>
      <w:autoSpaceDN/>
      <w:adjustRightInd/>
      <w:spacing w:before="0" w:after="0" w:line="400" w:lineRule="exact"/>
      <w:jc w:val="both"/>
    </w:pPr>
    <w:rPr>
      <w:rFonts w:ascii="Times New Roman" w:eastAsia="黑体"/>
      <w:b w:val="0"/>
      <w:kern w:val="2"/>
    </w:rPr>
  </w:style>
  <w:style w:type="paragraph" w:customStyle="1" w:styleId="2TimesNewRoman5020">
    <w:name w:val="样式 标题 2 + Times New Roman 四号 非加粗 段前: 5 磅 段后: 0 磅 行距: 固定值 20..."/>
    <w:basedOn w:val="21"/>
    <w:link w:val="2TimesNewRoman5020Char"/>
    <w:qFormat/>
    <w:rsid w:val="000E0051"/>
    <w:pPr>
      <w:autoSpaceDE/>
      <w:autoSpaceDN/>
      <w:adjustRightInd/>
      <w:spacing w:line="400" w:lineRule="exact"/>
      <w:jc w:val="both"/>
    </w:pPr>
    <w:rPr>
      <w:rFonts w:ascii="Times New Roman" w:hAnsi="Times New Roman"/>
      <w:b w:val="0"/>
      <w:kern w:val="2"/>
      <w:sz w:val="28"/>
    </w:rPr>
  </w:style>
  <w:style w:type="paragraph" w:customStyle="1" w:styleId="2f5">
    <w:name w:val="2"/>
    <w:basedOn w:val="a1"/>
    <w:next w:val="afa"/>
    <w:qFormat/>
    <w:rsid w:val="000E0051"/>
    <w:pPr>
      <w:autoSpaceDE/>
      <w:autoSpaceDN/>
      <w:ind w:left="432"/>
      <w:jc w:val="both"/>
    </w:pPr>
    <w:rPr>
      <w:rFonts w:ascii="Times New Roman" w:hAnsi="Times New Roman" w:cs="Times New Roman"/>
      <w:kern w:val="2"/>
      <w:sz w:val="21"/>
      <w:szCs w:val="20"/>
      <w:lang w:eastAsia="zh-CN"/>
    </w:rPr>
  </w:style>
  <w:style w:type="character" w:customStyle="1" w:styleId="a6">
    <w:name w:val="正文缩进 字符"/>
    <w:link w:val="a2"/>
    <w:qFormat/>
    <w:rsid w:val="000E0051"/>
    <w:rPr>
      <w:rFonts w:ascii="宋体" w:eastAsia="宋体" w:hAnsi="宋体" w:cs="Times New Roman"/>
      <w:kern w:val="0"/>
      <w:sz w:val="20"/>
      <w:szCs w:val="20"/>
      <w:lang w:eastAsia="en-US"/>
    </w:rPr>
  </w:style>
  <w:style w:type="character" w:customStyle="1" w:styleId="MMTopic1Char">
    <w:name w:val="MM Topic 1 Char"/>
    <w:link w:val="MMTopic1"/>
    <w:qFormat/>
    <w:rsid w:val="000E0051"/>
    <w:rPr>
      <w:b/>
      <w:color w:val="000000"/>
      <w:kern w:val="44"/>
      <w:sz w:val="44"/>
    </w:rPr>
  </w:style>
  <w:style w:type="paragraph" w:customStyle="1" w:styleId="MMTopic1">
    <w:name w:val="MM Topic 1"/>
    <w:basedOn w:val="10"/>
    <w:link w:val="MMTopic1Char"/>
    <w:qFormat/>
    <w:rsid w:val="000E0051"/>
    <w:pPr>
      <w:keepNext/>
      <w:keepLines/>
      <w:autoSpaceDE/>
      <w:autoSpaceDN/>
      <w:spacing w:before="340" w:beforeAutospacing="0" w:after="330" w:afterAutospacing="0" w:line="576" w:lineRule="auto"/>
      <w:jc w:val="both"/>
    </w:pPr>
    <w:rPr>
      <w:rFonts w:asciiTheme="minorHAnsi" w:eastAsiaTheme="minorEastAsia" w:hAnsiTheme="minorHAnsi" w:cstheme="minorBidi"/>
      <w:bCs w:val="0"/>
      <w:color w:val="000000"/>
      <w:kern w:val="44"/>
      <w:sz w:val="44"/>
      <w:szCs w:val="22"/>
      <w:lang w:eastAsia="zh-CN"/>
    </w:rPr>
  </w:style>
  <w:style w:type="character" w:customStyle="1" w:styleId="CharChar12">
    <w:name w:val="Char Char12"/>
    <w:qFormat/>
    <w:rsid w:val="000E0051"/>
    <w:rPr>
      <w:rFonts w:ascii="宋体" w:eastAsia="宋体" w:hAnsi="宋体"/>
      <w:kern w:val="2"/>
      <w:sz w:val="21"/>
      <w:szCs w:val="24"/>
      <w:lang w:bidi="ar-SA"/>
    </w:rPr>
  </w:style>
  <w:style w:type="character" w:customStyle="1" w:styleId="CharChar14">
    <w:name w:val="Char Char14"/>
    <w:qFormat/>
    <w:rsid w:val="000E0051"/>
    <w:rPr>
      <w:kern w:val="2"/>
      <w:sz w:val="21"/>
      <w:szCs w:val="24"/>
    </w:rPr>
  </w:style>
  <w:style w:type="character" w:customStyle="1" w:styleId="font161">
    <w:name w:val="font161"/>
    <w:qFormat/>
    <w:rsid w:val="000E0051"/>
    <w:rPr>
      <w:b/>
      <w:bCs/>
      <w:sz w:val="32"/>
      <w:szCs w:val="32"/>
    </w:rPr>
  </w:style>
  <w:style w:type="character" w:customStyle="1" w:styleId="1Char">
    <w:name w:val="样式1 Char"/>
    <w:link w:val="1"/>
    <w:uiPriority w:val="99"/>
    <w:qFormat/>
    <w:rsid w:val="000E0051"/>
    <w:rPr>
      <w:rFonts w:ascii="宋体" w:eastAsia="宋体" w:hAnsi="宋体" w:cs="Times New Roman"/>
      <w:szCs w:val="21"/>
      <w:lang w:eastAsia="en-US"/>
    </w:rPr>
  </w:style>
  <w:style w:type="character" w:customStyle="1" w:styleId="affffc">
    <w:name w:val="样式 粉红"/>
    <w:qFormat/>
    <w:rsid w:val="000E0051"/>
    <w:rPr>
      <w:color w:val="auto"/>
      <w:u w:val="none"/>
    </w:rPr>
  </w:style>
  <w:style w:type="character" w:customStyle="1" w:styleId="24Char">
    <w:name w:val="样式 四号 行距: 最小值 24 磅 Char"/>
    <w:link w:val="240"/>
    <w:qFormat/>
    <w:rsid w:val="000E0051"/>
    <w:rPr>
      <w:sz w:val="28"/>
    </w:rPr>
  </w:style>
  <w:style w:type="paragraph" w:customStyle="1" w:styleId="240">
    <w:name w:val="样式 四号 行距: 最小值 24 磅"/>
    <w:basedOn w:val="a1"/>
    <w:link w:val="24Char"/>
    <w:qFormat/>
    <w:rsid w:val="000E0051"/>
    <w:pPr>
      <w:autoSpaceDE/>
      <w:autoSpaceDN/>
      <w:spacing w:line="500" w:lineRule="atLeast"/>
      <w:ind w:firstLineChars="200" w:firstLine="200"/>
      <w:jc w:val="both"/>
    </w:pPr>
    <w:rPr>
      <w:rFonts w:asciiTheme="minorHAnsi" w:eastAsiaTheme="minorEastAsia" w:hAnsiTheme="minorHAnsi" w:cstheme="minorBidi"/>
      <w:kern w:val="2"/>
      <w:sz w:val="28"/>
      <w:lang w:eastAsia="zh-CN"/>
    </w:rPr>
  </w:style>
  <w:style w:type="character" w:customStyle="1" w:styleId="MMTopic5Char">
    <w:name w:val="MM Topic 5 Char"/>
    <w:link w:val="MMTopic5"/>
    <w:qFormat/>
    <w:rsid w:val="000E0051"/>
    <w:rPr>
      <w:rFonts w:ascii="Calibri" w:hAnsi="Calibri"/>
      <w:b/>
      <w:bCs/>
      <w:sz w:val="28"/>
      <w:szCs w:val="28"/>
    </w:rPr>
  </w:style>
  <w:style w:type="paragraph" w:customStyle="1" w:styleId="MMTopic5">
    <w:name w:val="MM Topic 5"/>
    <w:basedOn w:val="5"/>
    <w:link w:val="MMTopic5Char"/>
    <w:qFormat/>
    <w:rsid w:val="000E0051"/>
    <w:pPr>
      <w:autoSpaceDE/>
      <w:autoSpaceDN/>
      <w:jc w:val="both"/>
    </w:pPr>
    <w:rPr>
      <w:rFonts w:ascii="Calibri" w:eastAsiaTheme="minorEastAsia" w:hAnsi="Calibri" w:cstheme="minorBidi"/>
      <w:kern w:val="2"/>
      <w:lang w:eastAsia="zh-CN"/>
    </w:rPr>
  </w:style>
  <w:style w:type="character" w:customStyle="1" w:styleId="TimesNewRoman2Char">
    <w:name w:val="样式 样式 (西文) 宋体 + Times New Roman 首行缩进:  2 字符 Char"/>
    <w:link w:val="TimesNewRoman2"/>
    <w:qFormat/>
    <w:rsid w:val="000E0051"/>
    <w:rPr>
      <w:sz w:val="24"/>
    </w:rPr>
  </w:style>
  <w:style w:type="paragraph" w:customStyle="1" w:styleId="TimesNewRoman2">
    <w:name w:val="样式 样式 (西文) 宋体 + Times New Roman 首行缩进:  2 字符"/>
    <w:basedOn w:val="a1"/>
    <w:link w:val="TimesNewRoman2Char"/>
    <w:qFormat/>
    <w:rsid w:val="000E0051"/>
    <w:pPr>
      <w:autoSpaceDE/>
      <w:autoSpaceDN/>
      <w:spacing w:line="480" w:lineRule="atLeast"/>
      <w:ind w:firstLineChars="200" w:firstLine="200"/>
      <w:jc w:val="both"/>
    </w:pPr>
    <w:rPr>
      <w:rFonts w:asciiTheme="minorHAnsi" w:eastAsiaTheme="minorEastAsia" w:hAnsiTheme="minorHAnsi" w:cstheme="minorBidi"/>
      <w:kern w:val="2"/>
      <w:sz w:val="24"/>
      <w:lang w:eastAsia="zh-CN"/>
    </w:rPr>
  </w:style>
  <w:style w:type="character" w:customStyle="1" w:styleId="Char">
    <w:name w:val="列出段落 Char"/>
    <w:link w:val="1d"/>
    <w:uiPriority w:val="34"/>
    <w:qFormat/>
    <w:rsid w:val="000E0051"/>
    <w:rPr>
      <w:rFonts w:ascii="宋体" w:eastAsia="宋体" w:hAnsi="宋体" w:cs="Times New Roman"/>
      <w:kern w:val="0"/>
      <w:sz w:val="20"/>
      <w:szCs w:val="20"/>
      <w:lang w:eastAsia="en-US"/>
    </w:rPr>
  </w:style>
  <w:style w:type="character" w:customStyle="1" w:styleId="0Char">
    <w:name w:val="样式 正文文本缩进 + 左  0 字符 Char"/>
    <w:link w:val="0"/>
    <w:qFormat/>
    <w:rsid w:val="000E0051"/>
    <w:rPr>
      <w:sz w:val="24"/>
    </w:rPr>
  </w:style>
  <w:style w:type="paragraph" w:customStyle="1" w:styleId="0">
    <w:name w:val="样式 正文文本缩进 + 左  0 字符"/>
    <w:basedOn w:val="afa"/>
    <w:link w:val="0Char"/>
    <w:qFormat/>
    <w:rsid w:val="000E0051"/>
    <w:pPr>
      <w:autoSpaceDE/>
      <w:autoSpaceDN/>
      <w:spacing w:after="0" w:line="360" w:lineRule="auto"/>
      <w:ind w:leftChars="0" w:left="0" w:firstLineChars="250" w:firstLine="250"/>
      <w:jc w:val="both"/>
    </w:pPr>
    <w:rPr>
      <w:rFonts w:asciiTheme="minorHAnsi" w:eastAsiaTheme="minorEastAsia" w:hAnsiTheme="minorHAnsi" w:cstheme="minorBidi"/>
      <w:kern w:val="2"/>
      <w:sz w:val="24"/>
      <w:szCs w:val="22"/>
      <w:lang w:eastAsia="zh-CN"/>
    </w:rPr>
  </w:style>
  <w:style w:type="character" w:customStyle="1" w:styleId="CharChar">
    <w:name w:val="Char Char"/>
    <w:qFormat/>
    <w:rsid w:val="000E0051"/>
    <w:rPr>
      <w:rFonts w:ascii="Arial" w:eastAsia="黑体" w:hAnsi="Arial"/>
      <w:b/>
      <w:bCs/>
      <w:kern w:val="2"/>
      <w:sz w:val="32"/>
      <w:szCs w:val="32"/>
      <w:lang w:val="en-US" w:eastAsia="zh-CN" w:bidi="ar-SA"/>
    </w:rPr>
  </w:style>
  <w:style w:type="character" w:customStyle="1" w:styleId="1f0">
    <w:name w:val="批注引用1"/>
    <w:qFormat/>
    <w:rsid w:val="000E0051"/>
    <w:rPr>
      <w:sz w:val="21"/>
      <w:szCs w:val="21"/>
    </w:rPr>
  </w:style>
  <w:style w:type="character" w:customStyle="1" w:styleId="title1">
    <w:name w:val="title1"/>
    <w:qFormat/>
    <w:rsid w:val="000E0051"/>
    <w:rPr>
      <w:color w:val="1577B7"/>
      <w:sz w:val="14"/>
      <w:szCs w:val="14"/>
    </w:rPr>
  </w:style>
  <w:style w:type="character" w:customStyle="1" w:styleId="MMTopic3Char">
    <w:name w:val="MM Topic 3 Char"/>
    <w:link w:val="MMTopic3"/>
    <w:qFormat/>
    <w:rsid w:val="000E0051"/>
    <w:rPr>
      <w:b/>
      <w:sz w:val="32"/>
    </w:rPr>
  </w:style>
  <w:style w:type="paragraph" w:customStyle="1" w:styleId="MMTopic3">
    <w:name w:val="MM Topic 3"/>
    <w:basedOn w:val="30"/>
    <w:link w:val="MMTopic3Char"/>
    <w:qFormat/>
    <w:rsid w:val="000E0051"/>
    <w:pPr>
      <w:tabs>
        <w:tab w:val="left" w:pos="1418"/>
      </w:tabs>
      <w:autoSpaceDE/>
      <w:autoSpaceDN/>
      <w:adjustRightInd/>
      <w:spacing w:before="260" w:after="260" w:line="413" w:lineRule="auto"/>
      <w:jc w:val="both"/>
    </w:pPr>
    <w:rPr>
      <w:rFonts w:asciiTheme="minorHAnsi" w:eastAsiaTheme="minorEastAsia" w:hAnsiTheme="minorHAnsi" w:cstheme="minorBidi"/>
      <w:kern w:val="2"/>
      <w:sz w:val="32"/>
      <w:szCs w:val="22"/>
    </w:rPr>
  </w:style>
  <w:style w:type="character" w:customStyle="1" w:styleId="MMTopic6Char">
    <w:name w:val="MM Topic 6 Char"/>
    <w:link w:val="MMTopic6"/>
    <w:qFormat/>
    <w:rsid w:val="000E0051"/>
    <w:rPr>
      <w:rFonts w:ascii="Cambria" w:hAnsi="Cambria"/>
      <w:b/>
      <w:bCs/>
      <w:sz w:val="24"/>
      <w:szCs w:val="24"/>
    </w:rPr>
  </w:style>
  <w:style w:type="paragraph" w:customStyle="1" w:styleId="MMTopic6">
    <w:name w:val="MM Topic 6"/>
    <w:basedOn w:val="6"/>
    <w:link w:val="MMTopic6Char"/>
    <w:qFormat/>
    <w:rsid w:val="000E0051"/>
    <w:pPr>
      <w:spacing w:line="320" w:lineRule="auto"/>
    </w:pPr>
    <w:rPr>
      <w:rFonts w:ascii="Cambria" w:eastAsiaTheme="minorEastAsia" w:hAnsi="Cambria" w:cstheme="minorBidi"/>
      <w:bCs/>
      <w:szCs w:val="24"/>
      <w:lang w:val="en-US"/>
    </w:rPr>
  </w:style>
  <w:style w:type="character" w:customStyle="1" w:styleId="Char11">
    <w:name w:val="文档结构图 Char1"/>
    <w:qFormat/>
    <w:rsid w:val="000E0051"/>
    <w:rPr>
      <w:rFonts w:ascii="宋体" w:eastAsia="宋体" w:hAnsi="Times New Roman" w:cs="Times New Roman"/>
      <w:sz w:val="18"/>
      <w:szCs w:val="18"/>
    </w:rPr>
  </w:style>
  <w:style w:type="character" w:customStyle="1" w:styleId="MMTopic2Char">
    <w:name w:val="MM Topic 2 Char"/>
    <w:link w:val="MMTopic2"/>
    <w:qFormat/>
    <w:rsid w:val="000E0051"/>
    <w:rPr>
      <w:rFonts w:ascii="Arial" w:eastAsia="黑体" w:hAnsi="Arial"/>
      <w:b/>
      <w:sz w:val="32"/>
    </w:rPr>
  </w:style>
  <w:style w:type="paragraph" w:customStyle="1" w:styleId="MMTopic2">
    <w:name w:val="MM Topic 2"/>
    <w:basedOn w:val="21"/>
    <w:link w:val="MMTopic2Char"/>
    <w:qFormat/>
    <w:rsid w:val="000E0051"/>
    <w:pPr>
      <w:tabs>
        <w:tab w:val="left" w:pos="992"/>
      </w:tabs>
      <w:autoSpaceDE/>
      <w:autoSpaceDN/>
      <w:adjustRightInd/>
      <w:spacing w:before="260" w:beforeAutospacing="0" w:after="260" w:afterAutospacing="0" w:line="413" w:lineRule="auto"/>
      <w:jc w:val="both"/>
    </w:pPr>
    <w:rPr>
      <w:rFonts w:eastAsia="黑体" w:cstheme="minorBidi"/>
      <w:kern w:val="2"/>
      <w:sz w:val="32"/>
      <w:szCs w:val="22"/>
    </w:rPr>
  </w:style>
  <w:style w:type="character" w:customStyle="1" w:styleId="z-Char">
    <w:name w:val="z-窗体底端 Char"/>
    <w:link w:val="z-1"/>
    <w:qFormat/>
    <w:rsid w:val="000E0051"/>
    <w:rPr>
      <w:rFonts w:ascii="Arial" w:hAnsi="Arial" w:cs="Arial"/>
      <w:vanish/>
      <w:sz w:val="16"/>
      <w:szCs w:val="16"/>
    </w:rPr>
  </w:style>
  <w:style w:type="paragraph" w:customStyle="1" w:styleId="z-1">
    <w:name w:val="z-窗体底端1"/>
    <w:basedOn w:val="a1"/>
    <w:next w:val="a1"/>
    <w:link w:val="z-Char"/>
    <w:qFormat/>
    <w:rsid w:val="000E0051"/>
    <w:pPr>
      <w:pBdr>
        <w:top w:val="single" w:sz="6" w:space="1" w:color="auto"/>
      </w:pBdr>
      <w:autoSpaceDE/>
      <w:autoSpaceDN/>
      <w:jc w:val="center"/>
    </w:pPr>
    <w:rPr>
      <w:rFonts w:ascii="Arial" w:eastAsiaTheme="minorEastAsia" w:hAnsi="Arial" w:cs="Arial"/>
      <w:vanish/>
      <w:kern w:val="2"/>
      <w:sz w:val="16"/>
      <w:szCs w:val="16"/>
      <w:lang w:eastAsia="zh-CN"/>
    </w:rPr>
  </w:style>
  <w:style w:type="character" w:customStyle="1" w:styleId="2Char">
    <w:name w:val="样式 标题 2 + (符号) 宋体 小四 Char"/>
    <w:qFormat/>
    <w:rsid w:val="000E0051"/>
    <w:rPr>
      <w:rFonts w:ascii="Arial" w:eastAsia="宋体" w:hAnsi="Arial"/>
      <w:b/>
      <w:bCs/>
      <w:kern w:val="2"/>
      <w:sz w:val="24"/>
      <w:szCs w:val="32"/>
      <w:lang w:val="en-US" w:eastAsia="zh-CN" w:bidi="ar-SA"/>
    </w:rPr>
  </w:style>
  <w:style w:type="character" w:customStyle="1" w:styleId="Char12">
    <w:name w:val="内容 Char1"/>
    <w:link w:val="affffd"/>
    <w:qFormat/>
    <w:rsid w:val="000E0051"/>
    <w:rPr>
      <w:rFonts w:ascii="宋体" w:hAnsi="宋体" w:cs="宋体"/>
      <w:sz w:val="28"/>
      <w:szCs w:val="28"/>
    </w:rPr>
  </w:style>
  <w:style w:type="paragraph" w:customStyle="1" w:styleId="affffd">
    <w:name w:val="内容"/>
    <w:basedOn w:val="a1"/>
    <w:link w:val="Char12"/>
    <w:qFormat/>
    <w:rsid w:val="000E0051"/>
    <w:pPr>
      <w:autoSpaceDE/>
      <w:autoSpaceDN/>
      <w:adjustRightInd w:val="0"/>
      <w:snapToGrid w:val="0"/>
      <w:spacing w:line="300" w:lineRule="auto"/>
      <w:ind w:firstLineChars="200" w:firstLine="560"/>
      <w:jc w:val="both"/>
    </w:pPr>
    <w:rPr>
      <w:rFonts w:eastAsiaTheme="minorEastAsia"/>
      <w:kern w:val="2"/>
      <w:sz w:val="28"/>
      <w:szCs w:val="28"/>
      <w:lang w:eastAsia="zh-CN"/>
    </w:rPr>
  </w:style>
  <w:style w:type="character" w:customStyle="1" w:styleId="CharChar1">
    <w:name w:val="Char Char1"/>
    <w:qFormat/>
    <w:rsid w:val="000E0051"/>
    <w:rPr>
      <w:rFonts w:eastAsia="宋体"/>
      <w:kern w:val="2"/>
      <w:sz w:val="24"/>
      <w:lang w:val="en-US" w:eastAsia="zh-CN" w:bidi="ar-SA"/>
    </w:rPr>
  </w:style>
  <w:style w:type="character" w:customStyle="1" w:styleId="f91">
    <w:name w:val="f91"/>
    <w:qFormat/>
    <w:rsid w:val="000E0051"/>
    <w:rPr>
      <w:rFonts w:ascii="宋体" w:eastAsia="宋体" w:hAnsi="宋体" w:hint="eastAsia"/>
      <w:spacing w:val="360"/>
      <w:sz w:val="18"/>
      <w:szCs w:val="18"/>
    </w:rPr>
  </w:style>
  <w:style w:type="character" w:customStyle="1" w:styleId="Char0">
    <w:name w:val="正文文本 Char"/>
    <w:qFormat/>
    <w:rsid w:val="000E0051"/>
    <w:rPr>
      <w:rFonts w:ascii="宋体" w:hAnsi="宋体"/>
      <w:kern w:val="2"/>
      <w:sz w:val="24"/>
    </w:rPr>
  </w:style>
  <w:style w:type="character" w:customStyle="1" w:styleId="CharChar25">
    <w:name w:val="Char Char25"/>
    <w:qFormat/>
    <w:rsid w:val="000E0051"/>
    <w:rPr>
      <w:b/>
      <w:bCs/>
      <w:kern w:val="44"/>
      <w:sz w:val="44"/>
      <w:szCs w:val="44"/>
    </w:rPr>
  </w:style>
  <w:style w:type="character" w:customStyle="1" w:styleId="Char13">
    <w:name w:val="批注文字 Char1"/>
    <w:qFormat/>
    <w:rsid w:val="000E0051"/>
  </w:style>
  <w:style w:type="character" w:customStyle="1" w:styleId="CharChar0">
    <w:name w:val="正文不空 Char Char"/>
    <w:link w:val="affffe"/>
    <w:qFormat/>
    <w:rsid w:val="000E0051"/>
    <w:rPr>
      <w:rFonts w:ascii="Arial" w:eastAsia="仿宋_GB2312" w:hAnsi="Arial"/>
      <w:sz w:val="32"/>
      <w:szCs w:val="32"/>
    </w:rPr>
  </w:style>
  <w:style w:type="paragraph" w:customStyle="1" w:styleId="affffe">
    <w:name w:val="正文不空"/>
    <w:basedOn w:val="a1"/>
    <w:link w:val="CharChar0"/>
    <w:qFormat/>
    <w:rsid w:val="000E0051"/>
    <w:pPr>
      <w:autoSpaceDE/>
      <w:autoSpaceDN/>
      <w:spacing w:line="360" w:lineRule="auto"/>
      <w:jc w:val="center"/>
    </w:pPr>
    <w:rPr>
      <w:rFonts w:ascii="Arial" w:eastAsia="仿宋_GB2312" w:hAnsi="Arial" w:cstheme="minorBidi"/>
      <w:kern w:val="2"/>
      <w:sz w:val="32"/>
      <w:szCs w:val="32"/>
      <w:lang w:eastAsia="zh-CN"/>
    </w:rPr>
  </w:style>
  <w:style w:type="character" w:customStyle="1" w:styleId="headline-content2">
    <w:name w:val="headline-content2"/>
    <w:qFormat/>
    <w:rsid w:val="000E0051"/>
  </w:style>
  <w:style w:type="character" w:customStyle="1" w:styleId="afffff">
    <w:name w:val="链接"/>
    <w:qFormat/>
    <w:rsid w:val="000E0051"/>
    <w:rPr>
      <w:color w:val="0000FF"/>
      <w:sz w:val="21"/>
      <w:u w:val="single"/>
    </w:rPr>
  </w:style>
  <w:style w:type="character" w:customStyle="1" w:styleId="11CharChar">
    <w:name w:val="标题 1.1 Char Char"/>
    <w:qFormat/>
    <w:rsid w:val="000E0051"/>
    <w:rPr>
      <w:rFonts w:ascii="Arial" w:eastAsia="黑体" w:hAnsi="Arial"/>
      <w:b/>
      <w:bCs/>
      <w:kern w:val="2"/>
      <w:sz w:val="32"/>
      <w:szCs w:val="32"/>
      <w:lang w:val="en-US" w:eastAsia="zh-CN" w:bidi="ar-SA"/>
    </w:rPr>
  </w:style>
  <w:style w:type="character" w:customStyle="1" w:styleId="CharChar16">
    <w:name w:val="Char Char16"/>
    <w:qFormat/>
    <w:rsid w:val="000E0051"/>
    <w:rPr>
      <w:rFonts w:eastAsia="宋体"/>
      <w:b/>
      <w:bCs/>
      <w:kern w:val="2"/>
      <w:sz w:val="32"/>
      <w:szCs w:val="32"/>
      <w:lang w:bidi="ar-SA"/>
    </w:rPr>
  </w:style>
  <w:style w:type="character" w:customStyle="1" w:styleId="MMTopic4Char">
    <w:name w:val="MM Topic 4 Char"/>
    <w:link w:val="MMTopic4"/>
    <w:qFormat/>
    <w:rsid w:val="000E0051"/>
    <w:rPr>
      <w:rFonts w:ascii="Cambria" w:hAnsi="Cambria"/>
      <w:b/>
      <w:bCs/>
      <w:sz w:val="28"/>
      <w:szCs w:val="28"/>
    </w:rPr>
  </w:style>
  <w:style w:type="paragraph" w:customStyle="1" w:styleId="MMTopic4">
    <w:name w:val="MM Topic 4"/>
    <w:basedOn w:val="4"/>
    <w:link w:val="MMTopic4Char"/>
    <w:qFormat/>
    <w:rsid w:val="000E0051"/>
    <w:pPr>
      <w:autoSpaceDE/>
      <w:autoSpaceDN/>
      <w:jc w:val="both"/>
    </w:pPr>
    <w:rPr>
      <w:rFonts w:eastAsiaTheme="minorEastAsia" w:cstheme="minorBidi"/>
      <w:kern w:val="2"/>
      <w:sz w:val="28"/>
    </w:rPr>
  </w:style>
  <w:style w:type="character" w:customStyle="1" w:styleId="Char14">
    <w:name w:val="正文文本 Char1"/>
    <w:uiPriority w:val="1"/>
    <w:qFormat/>
    <w:rsid w:val="000E0051"/>
    <w:rPr>
      <w:rFonts w:ascii="Times New Roman" w:eastAsia="宋体" w:hAnsi="Times New Roman" w:cs="Times New Roman"/>
      <w:szCs w:val="24"/>
    </w:rPr>
  </w:style>
  <w:style w:type="character" w:customStyle="1" w:styleId="style51">
    <w:name w:val="style51"/>
    <w:qFormat/>
    <w:rsid w:val="000E0051"/>
    <w:rPr>
      <w:b/>
      <w:bCs/>
      <w:color w:val="494949"/>
    </w:rPr>
  </w:style>
  <w:style w:type="character" w:customStyle="1" w:styleId="2f6">
    <w:name w:val="批注引用2"/>
    <w:qFormat/>
    <w:rsid w:val="000E0051"/>
    <w:rPr>
      <w:sz w:val="21"/>
      <w:szCs w:val="21"/>
    </w:rPr>
  </w:style>
  <w:style w:type="character" w:customStyle="1" w:styleId="Char15">
    <w:name w:val="正文文本缩进 Char1"/>
    <w:link w:val="1f1"/>
    <w:uiPriority w:val="99"/>
    <w:qFormat/>
    <w:rsid w:val="000E0051"/>
    <w:rPr>
      <w:rFonts w:ascii="宋体" w:hAnsi="宋体"/>
      <w:color w:val="0000FF"/>
      <w:sz w:val="24"/>
    </w:rPr>
  </w:style>
  <w:style w:type="character" w:customStyle="1" w:styleId="MMTopic8Char">
    <w:name w:val="MM Topic 8 Char"/>
    <w:link w:val="MMTopic8"/>
    <w:qFormat/>
    <w:rsid w:val="000E0051"/>
    <w:rPr>
      <w:rFonts w:ascii="Cambria" w:hAnsi="Cambria"/>
      <w:sz w:val="24"/>
      <w:szCs w:val="24"/>
    </w:rPr>
  </w:style>
  <w:style w:type="paragraph" w:customStyle="1" w:styleId="MMTopic8">
    <w:name w:val="MM Topic 8"/>
    <w:basedOn w:val="8"/>
    <w:link w:val="MMTopic8Char"/>
    <w:qFormat/>
    <w:rsid w:val="000E0051"/>
    <w:pPr>
      <w:spacing w:line="320" w:lineRule="auto"/>
    </w:pPr>
    <w:rPr>
      <w:rFonts w:ascii="Cambria" w:eastAsiaTheme="minorEastAsia" w:hAnsi="Cambria" w:cstheme="minorBidi"/>
      <w:szCs w:val="24"/>
      <w:lang w:val="en-US"/>
    </w:rPr>
  </w:style>
  <w:style w:type="character" w:customStyle="1" w:styleId="Char16">
    <w:name w:val="页眉 Char1"/>
    <w:qFormat/>
    <w:rsid w:val="000E0051"/>
    <w:rPr>
      <w:sz w:val="18"/>
      <w:szCs w:val="18"/>
    </w:rPr>
  </w:style>
  <w:style w:type="character" w:customStyle="1" w:styleId="WW8Num4z1">
    <w:name w:val="WW8Num4z1"/>
    <w:qFormat/>
    <w:rsid w:val="000E0051"/>
    <w:rPr>
      <w:rFonts w:ascii="Wingdings" w:hAnsi="Wingdings"/>
    </w:rPr>
  </w:style>
  <w:style w:type="character" w:customStyle="1" w:styleId="3CharCharChar">
    <w:name w:val="标题 3 Char Char Char"/>
    <w:qFormat/>
    <w:rsid w:val="000E0051"/>
    <w:rPr>
      <w:rFonts w:eastAsia="宋体"/>
      <w:b/>
      <w:bCs/>
      <w:color w:val="FF0000"/>
      <w:kern w:val="2"/>
      <w:sz w:val="28"/>
      <w:szCs w:val="28"/>
      <w:lang w:val="en-US" w:eastAsia="zh-CN" w:bidi="ar-SA"/>
    </w:rPr>
  </w:style>
  <w:style w:type="character" w:customStyle="1" w:styleId="CharChar11">
    <w:name w:val="Char Char11"/>
    <w:qFormat/>
    <w:rsid w:val="000E0051"/>
    <w:rPr>
      <w:rFonts w:ascii="宋体" w:hAnsi="Courier New" w:cs="Courier New"/>
      <w:kern w:val="2"/>
      <w:sz w:val="21"/>
      <w:szCs w:val="21"/>
    </w:rPr>
  </w:style>
  <w:style w:type="character" w:customStyle="1" w:styleId="OGHeading4CharChar">
    <w:name w:val="OG Heading 4 Char Char"/>
    <w:qFormat/>
    <w:rsid w:val="000E0051"/>
    <w:rPr>
      <w:rFonts w:ascii="Arial" w:eastAsia="黑体" w:hAnsi="Arial"/>
      <w:b/>
      <w:bCs/>
      <w:kern w:val="2"/>
      <w:sz w:val="28"/>
      <w:szCs w:val="28"/>
    </w:rPr>
  </w:style>
  <w:style w:type="character" w:customStyle="1" w:styleId="CharChar6">
    <w:name w:val="Char Char6"/>
    <w:qFormat/>
    <w:rsid w:val="000E0051"/>
    <w:rPr>
      <w:rFonts w:ascii="宋体"/>
      <w:sz w:val="24"/>
    </w:rPr>
  </w:style>
  <w:style w:type="character" w:customStyle="1" w:styleId="Char17">
    <w:name w:val="页脚 Char1"/>
    <w:qFormat/>
    <w:rsid w:val="000E0051"/>
    <w:rPr>
      <w:sz w:val="18"/>
      <w:szCs w:val="18"/>
    </w:rPr>
  </w:style>
  <w:style w:type="character" w:customStyle="1" w:styleId="Char18">
    <w:name w:val="批注主题 Char1"/>
    <w:qFormat/>
    <w:rsid w:val="000E0051"/>
    <w:rPr>
      <w:rFonts w:ascii="Times New Roman" w:eastAsia="宋体" w:hAnsi="Times New Roman" w:cs="Times New Roman"/>
      <w:b/>
      <w:bCs/>
      <w:szCs w:val="24"/>
    </w:rPr>
  </w:style>
  <w:style w:type="character" w:customStyle="1" w:styleId="2TimesNewRoman5020Char">
    <w:name w:val="样式 标题 2 + Times New Roman 四号 非加粗 段前: 5 磅 段后: 0 磅 行距: 固定值 20... Char"/>
    <w:link w:val="2TimesNewRoman5020"/>
    <w:qFormat/>
    <w:rsid w:val="000E0051"/>
    <w:rPr>
      <w:rFonts w:ascii="Times New Roman" w:eastAsia="宋体" w:hAnsi="Times New Roman" w:cs="Times New Roman"/>
      <w:sz w:val="28"/>
      <w:szCs w:val="20"/>
    </w:rPr>
  </w:style>
  <w:style w:type="character" w:customStyle="1" w:styleId="025025Char">
    <w:name w:val="样式 加粗 下划线 段前: 0.25 行 段后: 0.25 行 Char"/>
    <w:qFormat/>
    <w:rsid w:val="000E0051"/>
    <w:rPr>
      <w:rFonts w:eastAsia="宋体"/>
      <w:b/>
      <w:kern w:val="2"/>
      <w:sz w:val="24"/>
      <w:u w:val="single"/>
      <w:lang w:val="en-US" w:eastAsia="zh-CN"/>
    </w:rPr>
  </w:style>
  <w:style w:type="character" w:customStyle="1" w:styleId="middle1">
    <w:name w:val="middle1"/>
    <w:qFormat/>
    <w:rsid w:val="000E0051"/>
    <w:rPr>
      <w:rFonts w:hint="default"/>
      <w:sz w:val="21"/>
      <w:szCs w:val="21"/>
    </w:rPr>
  </w:style>
  <w:style w:type="character" w:customStyle="1" w:styleId="CharChar9">
    <w:name w:val="Char Char9"/>
    <w:qFormat/>
    <w:rsid w:val="000E0051"/>
    <w:rPr>
      <w:rFonts w:ascii="宋体" w:eastAsia="宋体" w:hAnsi="宋体"/>
      <w:kern w:val="2"/>
      <w:sz w:val="21"/>
      <w:szCs w:val="24"/>
      <w:lang w:val="en-US" w:eastAsia="zh-CN" w:bidi="ar-SA"/>
    </w:rPr>
  </w:style>
  <w:style w:type="character" w:customStyle="1" w:styleId="15Char">
    <w:name w:val="样式 样式 小四 行距: 1.5 倍行距 + 黑色 Char"/>
    <w:link w:val="150"/>
    <w:qFormat/>
    <w:rsid w:val="000E0051"/>
    <w:rPr>
      <w:color w:val="000000"/>
      <w:sz w:val="24"/>
    </w:rPr>
  </w:style>
  <w:style w:type="paragraph" w:customStyle="1" w:styleId="150">
    <w:name w:val="样式 样式 小四 行距: 1.5 倍行距 + 黑色"/>
    <w:basedOn w:val="151"/>
    <w:link w:val="15Char"/>
    <w:qFormat/>
    <w:rsid w:val="000E0051"/>
    <w:rPr>
      <w:rFonts w:asciiTheme="minorHAnsi" w:eastAsiaTheme="minorEastAsia" w:hAnsiTheme="minorHAnsi" w:cstheme="minorBidi"/>
      <w:color w:val="000000"/>
      <w:kern w:val="2"/>
      <w:szCs w:val="22"/>
      <w:lang w:eastAsia="zh-CN"/>
    </w:rPr>
  </w:style>
  <w:style w:type="paragraph" w:customStyle="1" w:styleId="151">
    <w:name w:val="样式 小四 行距: 1.5 倍行距"/>
    <w:basedOn w:val="a1"/>
    <w:link w:val="15Char1"/>
    <w:qFormat/>
    <w:rsid w:val="000E0051"/>
    <w:pPr>
      <w:autoSpaceDE/>
      <w:autoSpaceDN/>
      <w:spacing w:line="480" w:lineRule="atLeast"/>
      <w:ind w:firstLineChars="200" w:firstLine="200"/>
      <w:jc w:val="both"/>
    </w:pPr>
    <w:rPr>
      <w:rFonts w:ascii="Calibri" w:hAnsi="Calibri" w:cs="Times New Roman"/>
      <w:sz w:val="24"/>
      <w:szCs w:val="20"/>
    </w:rPr>
  </w:style>
  <w:style w:type="character" w:customStyle="1" w:styleId="affffb">
    <w:name w:val="正文文本首行缩进 字符"/>
    <w:link w:val="1b"/>
    <w:qFormat/>
    <w:rsid w:val="000E0051"/>
    <w:rPr>
      <w:rFonts w:ascii="宋体" w:eastAsia="宋体" w:hAnsi="宋体" w:cs="Times New Roman"/>
      <w:sz w:val="24"/>
      <w:szCs w:val="20"/>
      <w:lang w:eastAsia="en-US"/>
    </w:rPr>
  </w:style>
  <w:style w:type="character" w:customStyle="1" w:styleId="CharChar7">
    <w:name w:val="Char Char7"/>
    <w:qFormat/>
    <w:rsid w:val="000E0051"/>
    <w:rPr>
      <w:rFonts w:ascii="Cambria" w:eastAsia="宋体" w:hAnsi="Cambria"/>
      <w:b/>
      <w:bCs/>
      <w:kern w:val="2"/>
      <w:sz w:val="32"/>
      <w:szCs w:val="32"/>
      <w:lang w:val="en-US" w:eastAsia="zh-CN" w:bidi="ar-SA"/>
    </w:rPr>
  </w:style>
  <w:style w:type="character" w:customStyle="1" w:styleId="3Char1">
    <w:name w:val="标题 3 Char1"/>
    <w:qFormat/>
    <w:rsid w:val="000E0051"/>
    <w:rPr>
      <w:rFonts w:eastAsia="宋体"/>
      <w:b/>
      <w:bCs/>
      <w:color w:val="000000"/>
      <w:kern w:val="2"/>
      <w:sz w:val="28"/>
      <w:szCs w:val="28"/>
      <w:lang w:val="en-US" w:eastAsia="zh-CN" w:bidi="ar-SA"/>
    </w:rPr>
  </w:style>
  <w:style w:type="character" w:customStyle="1" w:styleId="www1Char">
    <w:name w:val="www序号1) Char"/>
    <w:link w:val="www1"/>
    <w:qFormat/>
    <w:rsid w:val="000E0051"/>
    <w:rPr>
      <w:sz w:val="24"/>
      <w:szCs w:val="24"/>
    </w:rPr>
  </w:style>
  <w:style w:type="paragraph" w:customStyle="1" w:styleId="www1">
    <w:name w:val="www序号1)"/>
    <w:basedOn w:val="a1"/>
    <w:link w:val="www1Char"/>
    <w:qFormat/>
    <w:rsid w:val="000E0051"/>
    <w:pPr>
      <w:tabs>
        <w:tab w:val="left" w:pos="2160"/>
      </w:tabs>
      <w:autoSpaceDE/>
      <w:autoSpaceDN/>
      <w:ind w:left="2160" w:hanging="420"/>
      <w:jc w:val="both"/>
    </w:pPr>
    <w:rPr>
      <w:rFonts w:asciiTheme="minorHAnsi" w:eastAsiaTheme="minorEastAsia" w:hAnsiTheme="minorHAnsi" w:cstheme="minorBidi"/>
      <w:kern w:val="2"/>
      <w:sz w:val="24"/>
      <w:szCs w:val="24"/>
      <w:lang w:eastAsia="zh-CN"/>
    </w:rPr>
  </w:style>
  <w:style w:type="character" w:customStyle="1" w:styleId="CharChar19">
    <w:name w:val="Char Char19"/>
    <w:qFormat/>
    <w:rsid w:val="000E0051"/>
    <w:rPr>
      <w:kern w:val="2"/>
      <w:sz w:val="21"/>
      <w:szCs w:val="24"/>
      <w:shd w:val="clear" w:color="auto" w:fill="000080"/>
    </w:rPr>
  </w:style>
  <w:style w:type="character" w:customStyle="1" w:styleId="Char19">
    <w:name w:val="正文缩进 Char1"/>
    <w:qFormat/>
    <w:rsid w:val="000E0051"/>
    <w:rPr>
      <w:rFonts w:ascii="仿宋" w:eastAsia="仿宋" w:hAnsi="仿宋"/>
      <w:iCs/>
      <w:sz w:val="28"/>
      <w:szCs w:val="28"/>
    </w:rPr>
  </w:style>
  <w:style w:type="character" w:customStyle="1" w:styleId="CharChar3">
    <w:name w:val="Char Char3"/>
    <w:qFormat/>
    <w:rsid w:val="000E0051"/>
    <w:rPr>
      <w:rFonts w:ascii="宋体" w:eastAsia="宋体" w:hAnsi="宋体"/>
      <w:kern w:val="2"/>
      <w:sz w:val="21"/>
      <w:szCs w:val="24"/>
      <w:lang w:val="en-US" w:eastAsia="zh-CN" w:bidi="ar-SA"/>
    </w:rPr>
  </w:style>
  <w:style w:type="character" w:customStyle="1" w:styleId="MMTitleChar">
    <w:name w:val="MM Title Char"/>
    <w:link w:val="MMTitle"/>
    <w:qFormat/>
    <w:rsid w:val="000E0051"/>
    <w:rPr>
      <w:rFonts w:ascii="Cambria" w:hAnsi="Cambria"/>
      <w:b/>
      <w:bCs/>
      <w:sz w:val="32"/>
      <w:szCs w:val="32"/>
    </w:rPr>
  </w:style>
  <w:style w:type="paragraph" w:customStyle="1" w:styleId="MMTitle">
    <w:name w:val="MM Title"/>
    <w:basedOn w:val="afff9"/>
    <w:link w:val="MMTitleChar"/>
    <w:qFormat/>
    <w:rsid w:val="000E0051"/>
    <w:pPr>
      <w:tabs>
        <w:tab w:val="left" w:pos="0"/>
      </w:tabs>
      <w:spacing w:line="240" w:lineRule="auto"/>
    </w:pPr>
    <w:rPr>
      <w:rFonts w:eastAsiaTheme="minorEastAsia" w:cstheme="minorBidi"/>
      <w:lang w:eastAsia="zh-CN"/>
    </w:rPr>
  </w:style>
  <w:style w:type="character" w:customStyle="1" w:styleId="15Char1">
    <w:name w:val="样式 小四 行距: 1.5 倍行距 Char1"/>
    <w:link w:val="151"/>
    <w:qFormat/>
    <w:rsid w:val="000E0051"/>
    <w:rPr>
      <w:rFonts w:ascii="Calibri" w:eastAsia="宋体" w:hAnsi="Calibri" w:cs="Times New Roman"/>
      <w:kern w:val="0"/>
      <w:sz w:val="24"/>
      <w:szCs w:val="20"/>
      <w:lang w:eastAsia="en-US"/>
    </w:rPr>
  </w:style>
  <w:style w:type="character" w:customStyle="1" w:styleId="MMTopic7Char">
    <w:name w:val="MM Topic 7 Char"/>
    <w:link w:val="MMTopic7"/>
    <w:qFormat/>
    <w:rsid w:val="000E0051"/>
    <w:rPr>
      <w:rFonts w:ascii="Calibri" w:hAnsi="Calibri"/>
      <w:b/>
      <w:bCs/>
      <w:sz w:val="24"/>
      <w:szCs w:val="24"/>
    </w:rPr>
  </w:style>
  <w:style w:type="paragraph" w:customStyle="1" w:styleId="MMTopic7">
    <w:name w:val="MM Topic 7"/>
    <w:basedOn w:val="7"/>
    <w:link w:val="MMTopic7Char"/>
    <w:qFormat/>
    <w:rsid w:val="000E0051"/>
    <w:pPr>
      <w:spacing w:line="320" w:lineRule="auto"/>
    </w:pPr>
    <w:rPr>
      <w:rFonts w:ascii="Calibri" w:eastAsiaTheme="minorEastAsia" w:hAnsi="Calibri" w:cstheme="minorBidi"/>
      <w:bCs/>
      <w:szCs w:val="24"/>
      <w:lang w:val="en-US"/>
    </w:rPr>
  </w:style>
  <w:style w:type="character" w:customStyle="1" w:styleId="CharChar2">
    <w:name w:val="Char Char2"/>
    <w:link w:val="Char2"/>
    <w:qFormat/>
    <w:rsid w:val="000E0051"/>
    <w:rPr>
      <w:rFonts w:ascii="Arial" w:eastAsia="黑体" w:hAnsi="Arial"/>
      <w:sz w:val="30"/>
    </w:rPr>
  </w:style>
  <w:style w:type="paragraph" w:customStyle="1" w:styleId="Char2">
    <w:name w:val="Char"/>
    <w:basedOn w:val="a1"/>
    <w:link w:val="CharChar2"/>
    <w:qFormat/>
    <w:rsid w:val="000E0051"/>
    <w:pPr>
      <w:autoSpaceDE/>
      <w:autoSpaceDN/>
      <w:jc w:val="both"/>
    </w:pPr>
    <w:rPr>
      <w:rFonts w:ascii="Arial" w:eastAsia="黑体" w:hAnsi="Arial" w:cstheme="minorBidi"/>
      <w:kern w:val="2"/>
      <w:sz w:val="30"/>
      <w:lang w:eastAsia="zh-CN"/>
    </w:rPr>
  </w:style>
  <w:style w:type="character" w:customStyle="1" w:styleId="CharChar24">
    <w:name w:val="Char Char24"/>
    <w:qFormat/>
    <w:rsid w:val="000E0051"/>
    <w:rPr>
      <w:rFonts w:ascii="宋体" w:eastAsia="宋体" w:hAnsi="宋体"/>
      <w:szCs w:val="24"/>
      <w:lang w:bidi="ar-SA"/>
    </w:rPr>
  </w:style>
  <w:style w:type="character" w:customStyle="1" w:styleId="apple-style-span">
    <w:name w:val="apple-style-span"/>
    <w:basedOn w:val="a3"/>
    <w:qFormat/>
    <w:rsid w:val="000E0051"/>
  </w:style>
  <w:style w:type="character" w:customStyle="1" w:styleId="Char1a">
    <w:name w:val="正文首行缩进 Char1"/>
    <w:uiPriority w:val="99"/>
    <w:qFormat/>
    <w:rsid w:val="000E0051"/>
    <w:rPr>
      <w:rFonts w:ascii="宋体" w:eastAsia="宋体" w:hAnsi="宋体" w:cs="Times New Roman"/>
      <w:kern w:val="2"/>
      <w:sz w:val="24"/>
      <w:szCs w:val="20"/>
      <w:lang w:val="en-US" w:eastAsia="zh-CN" w:bidi="ar-SA"/>
    </w:rPr>
  </w:style>
  <w:style w:type="character" w:customStyle="1" w:styleId="z-Char0">
    <w:name w:val="z-窗体顶端 Char"/>
    <w:link w:val="z-10"/>
    <w:qFormat/>
    <w:rsid w:val="000E0051"/>
    <w:rPr>
      <w:rFonts w:ascii="Arial" w:hAnsi="Arial" w:cs="Arial"/>
      <w:vanish/>
      <w:sz w:val="16"/>
      <w:szCs w:val="16"/>
    </w:rPr>
  </w:style>
  <w:style w:type="paragraph" w:customStyle="1" w:styleId="z-10">
    <w:name w:val="z-窗体顶端1"/>
    <w:basedOn w:val="a1"/>
    <w:next w:val="a1"/>
    <w:link w:val="z-Char0"/>
    <w:qFormat/>
    <w:rsid w:val="000E0051"/>
    <w:pPr>
      <w:pBdr>
        <w:bottom w:val="single" w:sz="6" w:space="1" w:color="auto"/>
      </w:pBdr>
      <w:autoSpaceDE/>
      <w:autoSpaceDN/>
      <w:jc w:val="center"/>
    </w:pPr>
    <w:rPr>
      <w:rFonts w:ascii="Arial" w:eastAsiaTheme="minorEastAsia" w:hAnsi="Arial" w:cs="Arial"/>
      <w:vanish/>
      <w:kern w:val="2"/>
      <w:sz w:val="16"/>
      <w:szCs w:val="16"/>
      <w:lang w:eastAsia="zh-CN"/>
    </w:rPr>
  </w:style>
  <w:style w:type="character" w:customStyle="1" w:styleId="Char1b">
    <w:name w:val="日期 Char1"/>
    <w:uiPriority w:val="99"/>
    <w:qFormat/>
    <w:rsid w:val="000E0051"/>
  </w:style>
  <w:style w:type="character" w:customStyle="1" w:styleId="evenCharChar">
    <w:name w:val="even Char Char"/>
    <w:qFormat/>
    <w:rsid w:val="000E0051"/>
    <w:rPr>
      <w:kern w:val="2"/>
      <w:sz w:val="18"/>
      <w:szCs w:val="18"/>
    </w:rPr>
  </w:style>
  <w:style w:type="character" w:customStyle="1" w:styleId="CharChar15">
    <w:name w:val="Char Char15"/>
    <w:qFormat/>
    <w:rsid w:val="000E0051"/>
    <w:rPr>
      <w:rFonts w:eastAsia="宋体"/>
      <w:b/>
      <w:bCs/>
      <w:kern w:val="2"/>
      <w:sz w:val="32"/>
      <w:szCs w:val="32"/>
      <w:lang w:val="en-US" w:eastAsia="zh-CN" w:bidi="ar-SA"/>
    </w:rPr>
  </w:style>
  <w:style w:type="character" w:customStyle="1" w:styleId="2Char1">
    <w:name w:val="正文首行缩进 2 Char1"/>
    <w:uiPriority w:val="99"/>
    <w:qFormat/>
    <w:rsid w:val="000E0051"/>
    <w:rPr>
      <w:rFonts w:ascii="宋体" w:eastAsia="宋体" w:hAnsi="宋体" w:cs="宋体"/>
    </w:rPr>
  </w:style>
  <w:style w:type="character" w:customStyle="1" w:styleId="HTMLChar1">
    <w:name w:val="HTML 地址 Char1"/>
    <w:uiPriority w:val="99"/>
    <w:qFormat/>
    <w:rsid w:val="000E0051"/>
    <w:rPr>
      <w:rFonts w:ascii="宋体" w:eastAsia="宋体" w:hAnsi="宋体" w:cs="宋体"/>
      <w:i/>
      <w:iCs/>
    </w:rPr>
  </w:style>
  <w:style w:type="character" w:customStyle="1" w:styleId="Char1c">
    <w:name w:val="签名 Char1"/>
    <w:qFormat/>
    <w:rsid w:val="000E0051"/>
    <w:rPr>
      <w:rFonts w:ascii="宋体" w:eastAsia="宋体" w:hAnsi="宋体" w:cs="宋体"/>
    </w:rPr>
  </w:style>
  <w:style w:type="character" w:customStyle="1" w:styleId="Char1d">
    <w:name w:val="电子邮件签名 Char1"/>
    <w:uiPriority w:val="99"/>
    <w:qFormat/>
    <w:rsid w:val="000E0051"/>
    <w:rPr>
      <w:rFonts w:ascii="宋体" w:eastAsia="宋体" w:hAnsi="宋体" w:cs="宋体"/>
    </w:rPr>
  </w:style>
  <w:style w:type="character" w:customStyle="1" w:styleId="2Char10">
    <w:name w:val="正文文本缩进 2 Char1"/>
    <w:uiPriority w:val="99"/>
    <w:qFormat/>
    <w:rsid w:val="000E0051"/>
    <w:rPr>
      <w:rFonts w:ascii="宋体" w:eastAsia="宋体" w:hAnsi="宋体" w:cs="宋体"/>
    </w:rPr>
  </w:style>
  <w:style w:type="character" w:customStyle="1" w:styleId="Char1e">
    <w:name w:val="称呼 Char1"/>
    <w:qFormat/>
    <w:rsid w:val="000E0051"/>
    <w:rPr>
      <w:rFonts w:ascii="宋体" w:eastAsia="宋体" w:hAnsi="宋体" w:cs="宋体"/>
    </w:rPr>
  </w:style>
  <w:style w:type="character" w:customStyle="1" w:styleId="Char20">
    <w:name w:val="文档结构图 Char2"/>
    <w:qFormat/>
    <w:rsid w:val="000E0051"/>
    <w:rPr>
      <w:rFonts w:ascii="宋体" w:eastAsia="宋体" w:hAnsi="宋体" w:cs="宋体"/>
      <w:sz w:val="18"/>
      <w:szCs w:val="18"/>
    </w:rPr>
  </w:style>
  <w:style w:type="character" w:customStyle="1" w:styleId="Char21">
    <w:name w:val="日期 Char2"/>
    <w:uiPriority w:val="99"/>
    <w:qFormat/>
    <w:rsid w:val="000E0051"/>
    <w:rPr>
      <w:rFonts w:ascii="宋体" w:eastAsia="宋体" w:hAnsi="宋体" w:cs="宋体"/>
    </w:rPr>
  </w:style>
  <w:style w:type="character" w:customStyle="1" w:styleId="Char1f">
    <w:name w:val="结束语 Char1"/>
    <w:uiPriority w:val="99"/>
    <w:qFormat/>
    <w:rsid w:val="000E0051"/>
    <w:rPr>
      <w:rFonts w:ascii="宋体" w:eastAsia="宋体" w:hAnsi="宋体" w:cs="宋体"/>
    </w:rPr>
  </w:style>
  <w:style w:type="character" w:customStyle="1" w:styleId="Char1f0">
    <w:name w:val="副标题 Char1"/>
    <w:qFormat/>
    <w:rsid w:val="000E0051"/>
    <w:rPr>
      <w:rFonts w:ascii="Cambria" w:eastAsia="宋体" w:hAnsi="Cambria" w:cs="Times New Roman"/>
      <w:b/>
      <w:bCs/>
      <w:kern w:val="28"/>
      <w:sz w:val="32"/>
      <w:szCs w:val="32"/>
    </w:rPr>
  </w:style>
  <w:style w:type="character" w:customStyle="1" w:styleId="Char1f1">
    <w:name w:val="注释标题 Char1"/>
    <w:uiPriority w:val="99"/>
    <w:qFormat/>
    <w:rsid w:val="000E0051"/>
    <w:rPr>
      <w:rFonts w:ascii="宋体" w:eastAsia="宋体" w:hAnsi="宋体" w:cs="宋体"/>
    </w:rPr>
  </w:style>
  <w:style w:type="character" w:customStyle="1" w:styleId="Char22">
    <w:name w:val="正文首行缩进 Char2"/>
    <w:uiPriority w:val="99"/>
    <w:qFormat/>
    <w:rsid w:val="000E0051"/>
    <w:rPr>
      <w:rFonts w:ascii="宋体" w:eastAsia="宋体" w:hAnsi="宋体" w:cs="宋体"/>
      <w:sz w:val="24"/>
      <w:szCs w:val="24"/>
    </w:rPr>
  </w:style>
  <w:style w:type="character" w:customStyle="1" w:styleId="2Char11">
    <w:name w:val="正文文本 2 Char1"/>
    <w:uiPriority w:val="99"/>
    <w:qFormat/>
    <w:rsid w:val="000E0051"/>
    <w:rPr>
      <w:rFonts w:ascii="宋体" w:eastAsia="宋体" w:hAnsi="宋体" w:cs="宋体"/>
    </w:rPr>
  </w:style>
  <w:style w:type="character" w:customStyle="1" w:styleId="Char1f2">
    <w:name w:val="信息标题 Char1"/>
    <w:uiPriority w:val="99"/>
    <w:qFormat/>
    <w:rsid w:val="000E0051"/>
    <w:rPr>
      <w:rFonts w:ascii="Cambria" w:eastAsia="宋体" w:hAnsi="Cambria" w:cs="Times New Roman"/>
      <w:sz w:val="24"/>
      <w:szCs w:val="24"/>
      <w:shd w:val="pct20" w:color="auto" w:fill="auto"/>
    </w:rPr>
  </w:style>
  <w:style w:type="character" w:customStyle="1" w:styleId="HTMLChar10">
    <w:name w:val="HTML 预设格式 Char1"/>
    <w:qFormat/>
    <w:rsid w:val="000E0051"/>
    <w:rPr>
      <w:rFonts w:ascii="Courier New" w:eastAsia="宋体" w:hAnsi="Courier New" w:cs="Courier New"/>
      <w:sz w:val="20"/>
      <w:szCs w:val="20"/>
    </w:rPr>
  </w:style>
  <w:style w:type="paragraph" w:customStyle="1" w:styleId="2f7">
    <w:name w:val="样式 缩进正文 + 首行缩进:  2 字符"/>
    <w:basedOn w:val="afffff0"/>
    <w:qFormat/>
    <w:rsid w:val="000E0051"/>
    <w:rPr>
      <w:rFonts w:cs="宋体"/>
      <w:szCs w:val="20"/>
    </w:rPr>
  </w:style>
  <w:style w:type="paragraph" w:customStyle="1" w:styleId="afffff0">
    <w:name w:val="缩进正文"/>
    <w:basedOn w:val="a1"/>
    <w:qFormat/>
    <w:rsid w:val="000E0051"/>
    <w:pPr>
      <w:autoSpaceDE/>
      <w:autoSpaceDN/>
      <w:spacing w:line="360" w:lineRule="auto"/>
      <w:ind w:firstLineChars="200" w:firstLine="480"/>
    </w:pPr>
    <w:rPr>
      <w:rFonts w:ascii="Times New Roman" w:hAnsi="Times New Roman" w:cs="Times New Roman"/>
      <w:kern w:val="2"/>
      <w:sz w:val="24"/>
      <w:szCs w:val="24"/>
      <w:lang w:eastAsia="zh-CN"/>
    </w:rPr>
  </w:style>
  <w:style w:type="paragraph" w:customStyle="1" w:styleId="2120">
    <w:name w:val="样式 样式 缩进正文 + 首行缩进:  2 字符1 + 首行缩进:  2 字符"/>
    <w:basedOn w:val="213"/>
    <w:qFormat/>
    <w:rsid w:val="000E0051"/>
    <w:pPr>
      <w:ind w:firstLine="420"/>
    </w:pPr>
  </w:style>
  <w:style w:type="paragraph" w:customStyle="1" w:styleId="213">
    <w:name w:val="样式 缩进正文 + 首行缩进:  2 字符1"/>
    <w:basedOn w:val="afffff0"/>
    <w:qFormat/>
    <w:rsid w:val="000E0051"/>
    <w:rPr>
      <w:rFonts w:cs="宋体"/>
      <w:sz w:val="21"/>
      <w:szCs w:val="20"/>
    </w:rPr>
  </w:style>
  <w:style w:type="paragraph" w:customStyle="1" w:styleId="1f2">
    <w:name w:val="页脚1"/>
    <w:basedOn w:val="a1"/>
    <w:qFormat/>
    <w:rsid w:val="000E0051"/>
    <w:pPr>
      <w:tabs>
        <w:tab w:val="center" w:pos="4153"/>
        <w:tab w:val="right" w:pos="8306"/>
      </w:tabs>
      <w:autoSpaceDE/>
      <w:autoSpaceDN/>
      <w:snapToGrid w:val="0"/>
    </w:pPr>
    <w:rPr>
      <w:rFonts w:ascii="Times New Roman" w:hAnsi="Times New Roman" w:cs="Times New Roman"/>
      <w:kern w:val="2"/>
      <w:sz w:val="18"/>
      <w:szCs w:val="18"/>
      <w:lang w:eastAsia="zh-CN"/>
    </w:rPr>
  </w:style>
  <w:style w:type="paragraph" w:customStyle="1" w:styleId="xl89">
    <w:name w:val="xl89"/>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tabletext">
    <w:name w:val="tabletext"/>
    <w:basedOn w:val="a1"/>
    <w:qFormat/>
    <w:rsid w:val="000E0051"/>
    <w:pPr>
      <w:widowControl/>
      <w:autoSpaceDE/>
      <w:autoSpaceDN/>
      <w:spacing w:before="100" w:after="100"/>
      <w:jc w:val="both"/>
    </w:pPr>
    <w:rPr>
      <w:kern w:val="2"/>
      <w:sz w:val="21"/>
      <w:szCs w:val="24"/>
      <w:lang w:eastAsia="zh-CN"/>
    </w:rPr>
  </w:style>
  <w:style w:type="paragraph" w:customStyle="1" w:styleId="1f3">
    <w:name w:val="页眉1"/>
    <w:basedOn w:val="affa"/>
    <w:qFormat/>
    <w:rsid w:val="000E0051"/>
    <w:pPr>
      <w:pBdr>
        <w:bottom w:val="none" w:sz="0" w:space="0" w:color="auto"/>
      </w:pBdr>
      <w:autoSpaceDE/>
      <w:autoSpaceDN/>
      <w:ind w:left="3402"/>
      <w:jc w:val="right"/>
    </w:pPr>
    <w:rPr>
      <w:rFonts w:ascii="Calibri" w:eastAsia="仿宋_GB2312" w:hAnsi="Calibri"/>
      <w:lang w:val="zh-CN" w:eastAsia="zh-CN"/>
    </w:rPr>
  </w:style>
  <w:style w:type="paragraph" w:customStyle="1" w:styleId="xl111">
    <w:name w:val="xl111"/>
    <w:basedOn w:val="a1"/>
    <w:uiPriority w:val="99"/>
    <w:qFormat/>
    <w:rsid w:val="000E005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CharCharCharCharCharCharCharCharCharCharCharCharChar">
    <w:name w:val="Char Char Char Char Char Char Char Char Char Char Char Char Char"/>
    <w:basedOn w:val="a1"/>
    <w:qFormat/>
    <w:rsid w:val="000E0051"/>
    <w:pPr>
      <w:widowControl/>
      <w:autoSpaceDE/>
      <w:autoSpaceDN/>
      <w:spacing w:after="160" w:line="240" w:lineRule="exact"/>
      <w:jc w:val="center"/>
    </w:pPr>
    <w:rPr>
      <w:rFonts w:cs="Times New Roman"/>
      <w:b/>
      <w:sz w:val="30"/>
      <w:szCs w:val="20"/>
    </w:rPr>
  </w:style>
  <w:style w:type="paragraph" w:customStyle="1" w:styleId="afffff1">
    <w:name w:val="目录文字"/>
    <w:basedOn w:val="a1"/>
    <w:qFormat/>
    <w:rsid w:val="000E0051"/>
    <w:pPr>
      <w:widowControl/>
      <w:autoSpaceDE/>
      <w:autoSpaceDN/>
      <w:spacing w:line="480" w:lineRule="auto"/>
    </w:pPr>
    <w:rPr>
      <w:rFonts w:cs="Times New Roman"/>
      <w:sz w:val="24"/>
      <w:szCs w:val="20"/>
      <w:lang w:eastAsia="zh-CN"/>
    </w:rPr>
  </w:style>
  <w:style w:type="paragraph" w:customStyle="1" w:styleId="afffff2">
    <w:name w:val="段"/>
    <w:qFormat/>
    <w:rsid w:val="000E0051"/>
    <w:pPr>
      <w:autoSpaceDE w:val="0"/>
      <w:autoSpaceDN w:val="0"/>
      <w:ind w:firstLineChars="200" w:firstLine="200"/>
      <w:jc w:val="both"/>
    </w:pPr>
    <w:rPr>
      <w:rFonts w:ascii="宋体" w:eastAsia="宋体" w:hAnsi="Times New Roman" w:cs="Times New Roman"/>
      <w:kern w:val="0"/>
      <w:szCs w:val="20"/>
    </w:rPr>
  </w:style>
  <w:style w:type="paragraph" w:customStyle="1" w:styleId="p0">
    <w:name w:val="p0"/>
    <w:basedOn w:val="a1"/>
    <w:qFormat/>
    <w:rsid w:val="000E0051"/>
    <w:pPr>
      <w:widowControl/>
      <w:autoSpaceDE/>
      <w:autoSpaceDN/>
      <w:jc w:val="both"/>
    </w:pPr>
    <w:rPr>
      <w:rFonts w:ascii="Calibri" w:hAnsi="Calibri"/>
      <w:sz w:val="21"/>
      <w:szCs w:val="21"/>
      <w:lang w:eastAsia="zh-CN"/>
    </w:rPr>
  </w:style>
  <w:style w:type="paragraph" w:customStyle="1" w:styleId="2f8">
    <w:name w:val="页脚2"/>
    <w:basedOn w:val="a1"/>
    <w:qFormat/>
    <w:rsid w:val="000E0051"/>
    <w:pPr>
      <w:tabs>
        <w:tab w:val="center" w:pos="4153"/>
        <w:tab w:val="right" w:pos="8306"/>
      </w:tabs>
      <w:autoSpaceDE/>
      <w:autoSpaceDN/>
      <w:snapToGrid w:val="0"/>
    </w:pPr>
    <w:rPr>
      <w:rFonts w:ascii="Times New Roman" w:hAnsi="Times New Roman" w:cs="Times New Roman"/>
      <w:kern w:val="2"/>
      <w:sz w:val="18"/>
      <w:szCs w:val="18"/>
      <w:lang w:eastAsia="zh-CN"/>
    </w:rPr>
  </w:style>
  <w:style w:type="paragraph" w:customStyle="1" w:styleId="xl38">
    <w:name w:val="xl38"/>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49">
    <w:name w:val="编号4"/>
    <w:basedOn w:val="3f0"/>
    <w:qFormat/>
    <w:rsid w:val="000E0051"/>
    <w:pPr>
      <w:ind w:leftChars="500" w:left="920" w:hanging="420"/>
    </w:pPr>
  </w:style>
  <w:style w:type="paragraph" w:customStyle="1" w:styleId="3f0">
    <w:name w:val="编号3"/>
    <w:basedOn w:val="2f9"/>
    <w:qFormat/>
    <w:rsid w:val="000E0051"/>
    <w:pPr>
      <w:tabs>
        <w:tab w:val="left" w:pos="60"/>
        <w:tab w:val="left" w:pos="1245"/>
      </w:tabs>
      <w:ind w:leftChars="400" w:left="960" w:firstLine="480"/>
    </w:pPr>
  </w:style>
  <w:style w:type="paragraph" w:customStyle="1" w:styleId="2f9">
    <w:name w:val="编号2"/>
    <w:basedOn w:val="1f4"/>
    <w:qFormat/>
    <w:rsid w:val="000E0051"/>
    <w:pPr>
      <w:tabs>
        <w:tab w:val="left" w:pos="840"/>
      </w:tabs>
      <w:ind w:leftChars="200" w:left="620" w:firstLineChars="200" w:firstLine="200"/>
      <w:jc w:val="left"/>
    </w:pPr>
    <w:rPr>
      <w:rFonts w:eastAsia="宋体"/>
    </w:rPr>
  </w:style>
  <w:style w:type="paragraph" w:customStyle="1" w:styleId="1f4">
    <w:name w:val="编号1"/>
    <w:basedOn w:val="ab"/>
    <w:next w:val="afffff3"/>
    <w:qFormat/>
    <w:rsid w:val="000E0051"/>
    <w:pPr>
      <w:tabs>
        <w:tab w:val="left" w:pos="987"/>
        <w:tab w:val="left" w:pos="1079"/>
      </w:tabs>
      <w:spacing w:line="360" w:lineRule="auto"/>
      <w:ind w:left="1079" w:hanging="720"/>
    </w:pPr>
    <w:rPr>
      <w:rFonts w:eastAsia="仿宋_GB2312"/>
      <w:sz w:val="24"/>
    </w:rPr>
  </w:style>
  <w:style w:type="paragraph" w:customStyle="1" w:styleId="afffff3">
    <w:name w:val="正文仿宋小四"/>
    <w:basedOn w:val="a1"/>
    <w:qFormat/>
    <w:rsid w:val="000E0051"/>
    <w:pPr>
      <w:autoSpaceDE/>
      <w:autoSpaceDN/>
      <w:spacing w:line="360" w:lineRule="auto"/>
      <w:ind w:firstLineChars="200" w:firstLine="480"/>
      <w:jc w:val="both"/>
    </w:pPr>
    <w:rPr>
      <w:rFonts w:ascii="Times New Roman" w:eastAsia="仿宋_GB2312" w:hAnsi="Times New Roman" w:cs="Times New Roman"/>
      <w:kern w:val="2"/>
      <w:sz w:val="24"/>
      <w:szCs w:val="24"/>
      <w:lang w:eastAsia="zh-CN"/>
    </w:rPr>
  </w:style>
  <w:style w:type="paragraph" w:customStyle="1" w:styleId="xl110">
    <w:name w:val="xl110"/>
    <w:basedOn w:val="a1"/>
    <w:uiPriority w:val="99"/>
    <w:qFormat/>
    <w:rsid w:val="000E0051"/>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xl100">
    <w:name w:val="xl100"/>
    <w:basedOn w:val="a1"/>
    <w:uiPriority w:val="99"/>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afffff4">
    <w:name w:val="正文格式"/>
    <w:basedOn w:val="a1"/>
    <w:qFormat/>
    <w:rsid w:val="000E0051"/>
    <w:pPr>
      <w:widowControl/>
      <w:adjustRightInd w:val="0"/>
      <w:snapToGrid w:val="0"/>
      <w:spacing w:line="360" w:lineRule="atLeast"/>
      <w:jc w:val="both"/>
      <w:textAlignment w:val="baseline"/>
    </w:pPr>
    <w:rPr>
      <w:rFonts w:ascii="Times New Roman" w:hAnsi="Times New Roman" w:cs="Times New Roman"/>
      <w:sz w:val="24"/>
      <w:szCs w:val="20"/>
      <w:lang w:eastAsia="zh-CN"/>
    </w:rPr>
  </w:style>
  <w:style w:type="paragraph" w:customStyle="1" w:styleId="CSS1Char">
    <w:name w:val="CSS1级正文 Char"/>
    <w:basedOn w:val="af8"/>
    <w:qFormat/>
    <w:rsid w:val="000E0051"/>
    <w:pPr>
      <w:tabs>
        <w:tab w:val="left" w:pos="567"/>
      </w:tabs>
      <w:autoSpaceDE/>
      <w:autoSpaceDN/>
      <w:adjustRightInd w:val="0"/>
      <w:snapToGrid w:val="0"/>
      <w:spacing w:line="360" w:lineRule="auto"/>
      <w:ind w:firstLine="480"/>
      <w:jc w:val="both"/>
    </w:pPr>
    <w:rPr>
      <w:rFonts w:ascii="Times New Roman" w:hAnsi="Times New Roman"/>
      <w:kern w:val="2"/>
      <w:szCs w:val="20"/>
      <w:lang w:val="zh-CN" w:eastAsia="zh-CN"/>
    </w:rPr>
  </w:style>
  <w:style w:type="paragraph" w:customStyle="1" w:styleId="Char1f3">
    <w:name w:val="Char1"/>
    <w:basedOn w:val="a1"/>
    <w:qFormat/>
    <w:rsid w:val="000E0051"/>
    <w:pPr>
      <w:widowControl/>
      <w:autoSpaceDE/>
      <w:autoSpaceDN/>
      <w:spacing w:after="160" w:line="240" w:lineRule="exact"/>
    </w:pPr>
    <w:rPr>
      <w:rFonts w:ascii="Times New Roman" w:hAnsi="Times New Roman" w:cs="Times New Roman"/>
      <w:kern w:val="2"/>
      <w:sz w:val="24"/>
      <w:szCs w:val="20"/>
      <w:lang w:eastAsia="zh-CN"/>
    </w:rPr>
  </w:style>
  <w:style w:type="paragraph" w:customStyle="1" w:styleId="2fa">
    <w:name w:val="列出段落2"/>
    <w:basedOn w:val="a1"/>
    <w:qFormat/>
    <w:rsid w:val="000E0051"/>
    <w:pPr>
      <w:autoSpaceDE/>
      <w:autoSpaceDN/>
      <w:ind w:firstLineChars="200" w:firstLine="420"/>
      <w:jc w:val="both"/>
    </w:pPr>
    <w:rPr>
      <w:rFonts w:ascii="Calibri" w:hAnsi="Calibri" w:cs="Times New Roman"/>
      <w:kern w:val="2"/>
      <w:sz w:val="21"/>
      <w:szCs w:val="20"/>
      <w:lang w:eastAsia="zh-CN"/>
    </w:rPr>
  </w:style>
  <w:style w:type="paragraph" w:customStyle="1" w:styleId="3f1">
    <w:name w:val="页眉3"/>
    <w:basedOn w:val="a1"/>
    <w:qFormat/>
    <w:rsid w:val="000E0051"/>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lang w:eastAsia="zh-CN"/>
    </w:rPr>
  </w:style>
  <w:style w:type="paragraph" w:customStyle="1" w:styleId="afffff5">
    <w:name w:val="图索引"/>
    <w:basedOn w:val="a1"/>
    <w:qFormat/>
    <w:rsid w:val="000E0051"/>
    <w:pPr>
      <w:autoSpaceDE/>
      <w:autoSpaceDN/>
      <w:spacing w:line="360" w:lineRule="auto"/>
      <w:jc w:val="center"/>
    </w:pPr>
    <w:rPr>
      <w:rFonts w:cs="Times New Roman"/>
      <w:kern w:val="2"/>
      <w:sz w:val="21"/>
      <w:szCs w:val="24"/>
      <w:lang w:eastAsia="zh-CN"/>
    </w:rPr>
  </w:style>
  <w:style w:type="paragraph" w:customStyle="1" w:styleId="2h2H211Title2Underrubrik1prop2H21Headin">
    <w:name w:val="样式 标题 2h2节名H2标题 1.1Title2Underrubrik1prop2标题二H21Headin..."/>
    <w:basedOn w:val="21"/>
    <w:qFormat/>
    <w:rsid w:val="000E0051"/>
    <w:pPr>
      <w:autoSpaceDE/>
      <w:autoSpaceDN/>
      <w:adjustRightInd/>
      <w:spacing w:before="120" w:beforeAutospacing="0" w:after="120" w:afterAutospacing="0" w:line="480" w:lineRule="atLeast"/>
      <w:jc w:val="both"/>
    </w:pPr>
    <w:rPr>
      <w:rFonts w:ascii="Times New Roman" w:eastAsia="黑体" w:hAnsi="Times New Roman"/>
      <w:b w:val="0"/>
      <w:kern w:val="2"/>
      <w:sz w:val="28"/>
      <w:szCs w:val="32"/>
      <w:lang w:val="zh-CN"/>
    </w:rPr>
  </w:style>
  <w:style w:type="paragraph" w:customStyle="1" w:styleId="xl86">
    <w:name w:val="xl8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1f5">
    <w:name w:val="1"/>
    <w:basedOn w:val="a1"/>
    <w:next w:val="aff"/>
    <w:qFormat/>
    <w:rsid w:val="000E0051"/>
    <w:pPr>
      <w:autoSpaceDE/>
      <w:autoSpaceDN/>
      <w:jc w:val="both"/>
    </w:pPr>
    <w:rPr>
      <w:rFonts w:hAnsi="Courier New" w:cs="Times New Roman"/>
      <w:kern w:val="2"/>
      <w:sz w:val="21"/>
      <w:szCs w:val="20"/>
      <w:lang w:eastAsia="zh-CN"/>
    </w:rPr>
  </w:style>
  <w:style w:type="paragraph" w:customStyle="1" w:styleId="afffff6">
    <w:name w:val="图释"/>
    <w:basedOn w:val="a1"/>
    <w:next w:val="afffff3"/>
    <w:qFormat/>
    <w:rsid w:val="000E0051"/>
    <w:pPr>
      <w:autoSpaceDE/>
      <w:autoSpaceDN/>
      <w:spacing w:line="360" w:lineRule="auto"/>
      <w:jc w:val="center"/>
    </w:pPr>
    <w:rPr>
      <w:rFonts w:eastAsia="仿宋_GB2312" w:cs="Times New Roman"/>
      <w:kern w:val="2"/>
      <w:sz w:val="21"/>
      <w:szCs w:val="21"/>
      <w:lang w:eastAsia="zh-CN"/>
    </w:rPr>
  </w:style>
  <w:style w:type="paragraph" w:customStyle="1" w:styleId="afffff7">
    <w:name w:val="表文字"/>
    <w:basedOn w:val="a1"/>
    <w:next w:val="a1"/>
    <w:qFormat/>
    <w:rsid w:val="000E0051"/>
    <w:pPr>
      <w:autoSpaceDE/>
      <w:autoSpaceDN/>
      <w:spacing w:line="300" w:lineRule="exact"/>
    </w:pPr>
    <w:rPr>
      <w:rFonts w:ascii="Times New Roman" w:hAnsi="Times New Roman" w:cs="Times New Roman"/>
      <w:kern w:val="2"/>
      <w:sz w:val="18"/>
      <w:szCs w:val="20"/>
      <w:lang w:eastAsia="zh-CN"/>
    </w:rPr>
  </w:style>
  <w:style w:type="paragraph" w:customStyle="1" w:styleId="xl72">
    <w:name w:val="xl72"/>
    <w:basedOn w:val="a1"/>
    <w:qFormat/>
    <w:rsid w:val="000E0051"/>
    <w:pPr>
      <w:widowControl/>
      <w:pBdr>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99">
    <w:name w:val="xl99"/>
    <w:basedOn w:val="a1"/>
    <w:uiPriority w:val="99"/>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65">
    <w:name w:val="xl65"/>
    <w:basedOn w:val="a1"/>
    <w:qFormat/>
    <w:rsid w:val="000E0051"/>
    <w:pPr>
      <w:widowControl/>
      <w:autoSpaceDE/>
      <w:autoSpaceDN/>
      <w:spacing w:before="100" w:beforeAutospacing="1" w:after="100" w:afterAutospacing="1"/>
    </w:pPr>
    <w:rPr>
      <w:sz w:val="20"/>
      <w:szCs w:val="20"/>
      <w:lang w:eastAsia="zh-CN"/>
    </w:rPr>
  </w:style>
  <w:style w:type="paragraph" w:customStyle="1" w:styleId="xl77">
    <w:name w:val="xl77"/>
    <w:basedOn w:val="a1"/>
    <w:qFormat/>
    <w:rsid w:val="000E0051"/>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xl23">
    <w:name w:val="xl23"/>
    <w:basedOn w:val="a1"/>
    <w:qFormat/>
    <w:rsid w:val="000E0051"/>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2fb">
    <w:name w:val="批注主题2"/>
    <w:basedOn w:val="2fc"/>
    <w:next w:val="2fc"/>
    <w:qFormat/>
    <w:rsid w:val="000E0051"/>
    <w:rPr>
      <w:b/>
      <w:bCs/>
    </w:rPr>
  </w:style>
  <w:style w:type="paragraph" w:customStyle="1" w:styleId="2fc">
    <w:name w:val="批注文字2"/>
    <w:basedOn w:val="a1"/>
    <w:qFormat/>
    <w:rsid w:val="000E0051"/>
    <w:pPr>
      <w:autoSpaceDE/>
      <w:autoSpaceDN/>
    </w:pPr>
    <w:rPr>
      <w:rFonts w:ascii="Times New Roman" w:hAnsi="Times New Roman" w:cs="Times New Roman"/>
      <w:kern w:val="2"/>
      <w:sz w:val="21"/>
      <w:szCs w:val="20"/>
      <w:lang w:eastAsia="zh-CN"/>
    </w:rPr>
  </w:style>
  <w:style w:type="paragraph" w:customStyle="1" w:styleId="2110">
    <w:name w:val="样式 标题 2 + 段前: 1 行 段后: 1 行"/>
    <w:basedOn w:val="21"/>
    <w:qFormat/>
    <w:rsid w:val="000E0051"/>
    <w:pPr>
      <w:tabs>
        <w:tab w:val="left" w:pos="576"/>
      </w:tabs>
      <w:autoSpaceDE/>
      <w:autoSpaceDN/>
      <w:adjustRightInd/>
      <w:spacing w:beforeLines="100" w:beforeAutospacing="0" w:afterLines="100" w:afterAutospacing="0" w:line="360" w:lineRule="auto"/>
      <w:ind w:left="576" w:hanging="576"/>
      <w:jc w:val="both"/>
    </w:pPr>
    <w:rPr>
      <w:rFonts w:eastAsia="黑体" w:cs="宋体"/>
      <w:bCs/>
      <w:spacing w:val="10"/>
      <w:kern w:val="2"/>
      <w:sz w:val="30"/>
      <w:szCs w:val="30"/>
    </w:rPr>
  </w:style>
  <w:style w:type="paragraph" w:customStyle="1" w:styleId="xl70">
    <w:name w:val="xl70"/>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Char1CharCharChar">
    <w:name w:val="Char1 Char Char Char"/>
    <w:basedOn w:val="a1"/>
    <w:qFormat/>
    <w:rsid w:val="000E0051"/>
    <w:pPr>
      <w:autoSpaceDE/>
      <w:autoSpaceDN/>
      <w:ind w:leftChars="100" w:left="100" w:rightChars="100" w:right="100"/>
      <w:jc w:val="both"/>
    </w:pPr>
    <w:rPr>
      <w:rFonts w:ascii="Tahoma" w:hAnsi="Tahoma" w:cs="Times New Roman"/>
      <w:kern w:val="2"/>
      <w:sz w:val="24"/>
      <w:szCs w:val="20"/>
      <w:lang w:eastAsia="zh-CN"/>
    </w:rPr>
  </w:style>
  <w:style w:type="paragraph" w:customStyle="1" w:styleId="detail-content">
    <w:name w:val="detail-content"/>
    <w:basedOn w:val="a1"/>
    <w:qFormat/>
    <w:rsid w:val="000E0051"/>
    <w:pPr>
      <w:widowControl/>
      <w:autoSpaceDE/>
      <w:autoSpaceDN/>
      <w:spacing w:before="100" w:beforeAutospacing="1" w:after="100" w:afterAutospacing="1"/>
    </w:pPr>
    <w:rPr>
      <w:sz w:val="24"/>
      <w:szCs w:val="24"/>
      <w:lang w:eastAsia="zh-CN"/>
    </w:rPr>
  </w:style>
  <w:style w:type="paragraph" w:customStyle="1" w:styleId="afffff8">
    <w:name w:val="样式一"/>
    <w:basedOn w:val="a1"/>
    <w:qFormat/>
    <w:rsid w:val="000E0051"/>
    <w:pPr>
      <w:adjustRightInd w:val="0"/>
      <w:spacing w:line="360" w:lineRule="auto"/>
      <w:ind w:firstLineChars="200" w:firstLine="480"/>
      <w:jc w:val="both"/>
      <w:textAlignment w:val="baseline"/>
    </w:pPr>
    <w:rPr>
      <w:rFonts w:cs="Times New Roman"/>
      <w:sz w:val="24"/>
      <w:szCs w:val="20"/>
      <w:lang w:val="en-GB" w:eastAsia="zh-CN"/>
    </w:rPr>
  </w:style>
  <w:style w:type="paragraph" w:customStyle="1" w:styleId="xl30">
    <w:name w:val="xl30"/>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2fd">
    <w:name w:val="页眉2"/>
    <w:basedOn w:val="affa"/>
    <w:qFormat/>
    <w:rsid w:val="000E0051"/>
    <w:pPr>
      <w:pBdr>
        <w:bottom w:val="single" w:sz="4" w:space="1" w:color="auto"/>
      </w:pBdr>
      <w:autoSpaceDE/>
      <w:autoSpaceDN/>
    </w:pPr>
    <w:rPr>
      <w:rFonts w:ascii="仿宋_GB2312" w:eastAsia="仿宋_GB2312"/>
      <w:lang w:val="zh-CN" w:eastAsia="zh-CN"/>
    </w:rPr>
  </w:style>
  <w:style w:type="paragraph" w:customStyle="1" w:styleId="1f6">
    <w:name w:val="封面居中1"/>
    <w:basedOn w:val="a1"/>
    <w:qFormat/>
    <w:rsid w:val="000E0051"/>
    <w:pPr>
      <w:autoSpaceDE/>
      <w:autoSpaceDN/>
      <w:spacing w:line="360" w:lineRule="auto"/>
      <w:ind w:firstLineChars="200" w:firstLine="883"/>
      <w:jc w:val="center"/>
    </w:pPr>
    <w:rPr>
      <w:rFonts w:ascii="Times New Roman" w:eastAsia="黑体" w:hAnsi="Times New Roman" w:cs="Times New Roman"/>
      <w:b/>
      <w:kern w:val="2"/>
      <w:sz w:val="44"/>
      <w:szCs w:val="24"/>
      <w:lang w:eastAsia="zh-CN"/>
    </w:rPr>
  </w:style>
  <w:style w:type="paragraph" w:customStyle="1" w:styleId="WW-">
    <w:name w:val="WW-日期"/>
    <w:basedOn w:val="a1"/>
    <w:next w:val="a1"/>
    <w:qFormat/>
    <w:rsid w:val="000E0051"/>
    <w:pPr>
      <w:suppressAutoHyphens/>
      <w:autoSpaceDE/>
      <w:autoSpaceDN/>
      <w:ind w:left="100"/>
      <w:jc w:val="both"/>
    </w:pPr>
    <w:rPr>
      <w:rFonts w:cs="Times New Roman"/>
      <w:kern w:val="1"/>
      <w:sz w:val="32"/>
      <w:szCs w:val="20"/>
      <w:lang w:eastAsia="ar-SA"/>
    </w:rPr>
  </w:style>
  <w:style w:type="paragraph" w:customStyle="1" w:styleId="xl67">
    <w:name w:val="xl6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fffff9">
    <w:name w:val="表正文"/>
    <w:basedOn w:val="a1"/>
    <w:next w:val="a2"/>
    <w:qFormat/>
    <w:rsid w:val="000E0051"/>
    <w:pPr>
      <w:autoSpaceDE/>
      <w:autoSpaceDN/>
      <w:adjustRightInd w:val="0"/>
      <w:spacing w:line="360" w:lineRule="atLeast"/>
      <w:ind w:firstLineChars="200" w:firstLine="420"/>
      <w:textAlignment w:val="baseline"/>
    </w:pPr>
    <w:rPr>
      <w:rFonts w:ascii="Times New Roman" w:hAnsi="Times New Roman" w:cs="Times New Roman"/>
      <w:sz w:val="24"/>
      <w:szCs w:val="20"/>
      <w:lang w:eastAsia="zh-CN"/>
    </w:rPr>
  </w:style>
  <w:style w:type="paragraph" w:customStyle="1" w:styleId="1f7">
    <w:name w:val="批注框文本1"/>
    <w:basedOn w:val="a1"/>
    <w:qFormat/>
    <w:rsid w:val="000E0051"/>
    <w:pPr>
      <w:adjustRightInd w:val="0"/>
      <w:spacing w:line="351" w:lineRule="atLeast"/>
      <w:ind w:firstLine="419"/>
      <w:jc w:val="both"/>
    </w:pPr>
    <w:rPr>
      <w:rFonts w:ascii="Times New Roman" w:hAnsi="Times New Roman" w:cs="Times New Roman"/>
      <w:color w:val="000000"/>
      <w:sz w:val="18"/>
      <w:szCs w:val="20"/>
      <w:lang w:eastAsia="zh-CN"/>
    </w:rPr>
  </w:style>
  <w:style w:type="paragraph" w:customStyle="1" w:styleId="xl79">
    <w:name w:val="xl79"/>
    <w:basedOn w:val="a1"/>
    <w:qFormat/>
    <w:rsid w:val="000E0051"/>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CharCharCharCharCharCharChar">
    <w:name w:val="Char Char Char Char Char Char Char"/>
    <w:basedOn w:val="a1"/>
    <w:qFormat/>
    <w:rsid w:val="000E0051"/>
    <w:pPr>
      <w:autoSpaceDE/>
      <w:autoSpaceDN/>
      <w:jc w:val="both"/>
    </w:pPr>
    <w:rPr>
      <w:rFonts w:ascii="Tahoma" w:hAnsi="Tahoma" w:cs="Times New Roman"/>
      <w:kern w:val="2"/>
      <w:sz w:val="24"/>
      <w:szCs w:val="20"/>
      <w:lang w:eastAsia="zh-CN"/>
    </w:rPr>
  </w:style>
  <w:style w:type="paragraph" w:customStyle="1" w:styleId="afffffa">
    <w:name w:val="缺省文本"/>
    <w:basedOn w:val="a1"/>
    <w:qFormat/>
    <w:rsid w:val="000E0051"/>
    <w:pPr>
      <w:widowControl/>
      <w:overflowPunct w:val="0"/>
      <w:adjustRightInd w:val="0"/>
      <w:spacing w:line="360" w:lineRule="auto"/>
      <w:ind w:firstLine="720"/>
      <w:jc w:val="both"/>
      <w:textAlignment w:val="baseline"/>
    </w:pPr>
    <w:rPr>
      <w:rFonts w:eastAsia="仿宋_GB2312" w:hAnsi="Times New Roman" w:cs="Times New Roman"/>
      <w:sz w:val="28"/>
      <w:szCs w:val="20"/>
      <w:lang w:eastAsia="zh-CN"/>
    </w:rPr>
  </w:style>
  <w:style w:type="paragraph" w:customStyle="1" w:styleId="afffffb">
    <w:name w:val="编号正文"/>
    <w:basedOn w:val="a1"/>
    <w:qFormat/>
    <w:rsid w:val="000E0051"/>
    <w:pPr>
      <w:tabs>
        <w:tab w:val="left" w:pos="680"/>
        <w:tab w:val="left" w:pos="1199"/>
      </w:tabs>
      <w:autoSpaceDE/>
      <w:autoSpaceDN/>
      <w:spacing w:line="360" w:lineRule="auto"/>
      <w:ind w:left="1199" w:hanging="720"/>
      <w:jc w:val="both"/>
    </w:pPr>
    <w:rPr>
      <w:rFonts w:ascii="Times New Roman" w:eastAsia="仿宋_GB2312" w:hAnsi="Times New Roman" w:cs="Times New Roman"/>
      <w:color w:val="000000"/>
      <w:kern w:val="2"/>
      <w:sz w:val="24"/>
      <w:szCs w:val="24"/>
      <w:lang w:eastAsia="zh-CN"/>
    </w:rPr>
  </w:style>
  <w:style w:type="paragraph" w:customStyle="1" w:styleId="152">
    <w:name w:val="样式 宋体 小四 行距: 1.5 倍行距"/>
    <w:basedOn w:val="a1"/>
    <w:link w:val="15Char0"/>
    <w:qFormat/>
    <w:rsid w:val="000E0051"/>
    <w:pPr>
      <w:autoSpaceDE/>
      <w:autoSpaceDN/>
      <w:spacing w:line="360" w:lineRule="auto"/>
      <w:ind w:firstLineChars="200" w:firstLine="480"/>
      <w:jc w:val="both"/>
    </w:pPr>
    <w:rPr>
      <w:kern w:val="2"/>
      <w:sz w:val="24"/>
      <w:szCs w:val="20"/>
      <w:lang w:eastAsia="zh-CN"/>
    </w:rPr>
  </w:style>
  <w:style w:type="paragraph" w:customStyle="1" w:styleId="16620">
    <w:name w:val="样式 标题 1 + 黑体 三号 非加粗 居中 段前: 6 磅 段后: 6 磅 行距: 固定值 20 磅"/>
    <w:basedOn w:val="10"/>
    <w:qFormat/>
    <w:rsid w:val="000E0051"/>
    <w:pPr>
      <w:keepNext/>
      <w:keepLines/>
      <w:autoSpaceDE/>
      <w:autoSpaceDN/>
      <w:spacing w:before="120" w:beforeAutospacing="0" w:after="120" w:afterAutospacing="0" w:line="400" w:lineRule="exact"/>
      <w:jc w:val="center"/>
    </w:pPr>
    <w:rPr>
      <w:rFonts w:ascii="黑体" w:eastAsia="黑体" w:hAnsi="黑体" w:cs="宋体"/>
      <w:b w:val="0"/>
      <w:bCs w:val="0"/>
      <w:kern w:val="44"/>
      <w:sz w:val="32"/>
      <w:szCs w:val="20"/>
      <w:lang w:eastAsia="zh-CN"/>
    </w:rPr>
  </w:style>
  <w:style w:type="paragraph" w:customStyle="1" w:styleId="afffffc">
    <w:name w:val="图样式"/>
    <w:basedOn w:val="a1"/>
    <w:qFormat/>
    <w:rsid w:val="000E0051"/>
    <w:pPr>
      <w:keepNext/>
      <w:widowControl/>
      <w:autoSpaceDN/>
      <w:spacing w:before="80" w:after="80" w:line="360" w:lineRule="auto"/>
      <w:jc w:val="center"/>
    </w:pPr>
    <w:rPr>
      <w:rFonts w:ascii="FrutigerNext LT Regular" w:hAnsi="FrutigerNext LT Regular" w:cs="Times New Roman"/>
      <w:kern w:val="2"/>
      <w:sz w:val="21"/>
      <w:szCs w:val="21"/>
      <w:lang w:eastAsia="zh-CN"/>
    </w:rPr>
  </w:style>
  <w:style w:type="paragraph" w:customStyle="1" w:styleId="XW">
    <w:name w:val="XW正文"/>
    <w:basedOn w:val="afa"/>
    <w:qFormat/>
    <w:rsid w:val="000E0051"/>
    <w:pPr>
      <w:autoSpaceDE/>
      <w:autoSpaceDN/>
      <w:adjustRightInd w:val="0"/>
      <w:snapToGrid w:val="0"/>
      <w:spacing w:after="0" w:line="300" w:lineRule="auto"/>
      <w:ind w:leftChars="0" w:left="0" w:firstLineChars="200" w:firstLine="520"/>
    </w:pPr>
    <w:rPr>
      <w:rFonts w:ascii="Calibri" w:hAnsi="Calibri"/>
      <w:sz w:val="21"/>
      <w:szCs w:val="24"/>
      <w:lang w:eastAsia="zh-CN"/>
    </w:rPr>
  </w:style>
  <w:style w:type="paragraph" w:customStyle="1" w:styleId="BalloonText1">
    <w:name w:val="Balloon Text1"/>
    <w:basedOn w:val="a1"/>
    <w:qFormat/>
    <w:rsid w:val="000E0051"/>
    <w:pPr>
      <w:autoSpaceDE/>
      <w:autoSpaceDN/>
      <w:jc w:val="both"/>
    </w:pPr>
    <w:rPr>
      <w:rFonts w:ascii="Times New Roman" w:hAnsi="Times New Roman" w:cs="Times New Roman"/>
      <w:kern w:val="2"/>
      <w:sz w:val="18"/>
      <w:szCs w:val="18"/>
      <w:lang w:eastAsia="zh-CN"/>
    </w:rPr>
  </w:style>
  <w:style w:type="paragraph" w:customStyle="1" w:styleId="afffffd">
    <w:name w:val="表居中"/>
    <w:basedOn w:val="a1"/>
    <w:qFormat/>
    <w:rsid w:val="000E0051"/>
    <w:pPr>
      <w:autoSpaceDE/>
      <w:autoSpaceDN/>
      <w:spacing w:line="360" w:lineRule="auto"/>
      <w:ind w:firstLineChars="200" w:firstLine="480"/>
      <w:jc w:val="center"/>
    </w:pPr>
    <w:rPr>
      <w:rFonts w:ascii="Times New Roman" w:hAnsi="Times New Roman" w:cs="Times New Roman"/>
      <w:kern w:val="2"/>
      <w:sz w:val="21"/>
      <w:szCs w:val="44"/>
      <w:lang w:eastAsia="zh-CN"/>
    </w:rPr>
  </w:style>
  <w:style w:type="paragraph" w:customStyle="1" w:styleId="xl114">
    <w:name w:val="xl114"/>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rFonts w:ascii="仿宋_GB2312" w:eastAsia="仿宋_GB2312"/>
      <w:b/>
      <w:bCs/>
      <w:sz w:val="24"/>
      <w:szCs w:val="24"/>
      <w:lang w:eastAsia="zh-CN"/>
    </w:rPr>
  </w:style>
  <w:style w:type="paragraph" w:customStyle="1" w:styleId="4a">
    <w:name w:val="样式4"/>
    <w:basedOn w:val="afffff6"/>
    <w:link w:val="4Char"/>
    <w:qFormat/>
    <w:rsid w:val="000E0051"/>
  </w:style>
  <w:style w:type="paragraph" w:customStyle="1" w:styleId="1CharCharCharChar">
    <w:name w:val="1 Char Char Char Char"/>
    <w:basedOn w:val="a1"/>
    <w:qFormat/>
    <w:rsid w:val="000E0051"/>
    <w:pPr>
      <w:autoSpaceDE/>
      <w:autoSpaceDN/>
      <w:jc w:val="both"/>
    </w:pPr>
    <w:rPr>
      <w:rFonts w:ascii="Tahoma" w:hAnsi="Tahoma" w:cs="Times New Roman"/>
      <w:kern w:val="2"/>
      <w:sz w:val="24"/>
      <w:szCs w:val="20"/>
      <w:lang w:eastAsia="zh-CN"/>
    </w:rPr>
  </w:style>
  <w:style w:type="paragraph" w:customStyle="1" w:styleId="Content">
    <w:name w:val="Content"/>
    <w:basedOn w:val="af8"/>
    <w:qFormat/>
    <w:rsid w:val="000E0051"/>
    <w:pPr>
      <w:autoSpaceDE/>
      <w:autoSpaceDN/>
      <w:spacing w:line="360" w:lineRule="auto"/>
      <w:ind w:firstLine="480"/>
      <w:jc w:val="both"/>
    </w:pPr>
    <w:rPr>
      <w:rFonts w:ascii="Times New Roman" w:eastAsia="全真簡粗明" w:hAnsi="Times New Roman"/>
      <w:snapToGrid w:val="0"/>
      <w:szCs w:val="20"/>
      <w:lang w:eastAsia="zh-TW"/>
    </w:rPr>
  </w:style>
  <w:style w:type="character" w:customStyle="1" w:styleId="z-Char1">
    <w:name w:val="z-窗体底端 Char1"/>
    <w:uiPriority w:val="99"/>
    <w:qFormat/>
    <w:rsid w:val="000E0051"/>
    <w:rPr>
      <w:rFonts w:ascii="Arial" w:eastAsia="宋体" w:hAnsi="Arial" w:cs="Arial"/>
      <w:vanish/>
      <w:sz w:val="16"/>
      <w:szCs w:val="16"/>
    </w:rPr>
  </w:style>
  <w:style w:type="paragraph" w:customStyle="1" w:styleId="CharCharCharCharCharChar1Char">
    <w:name w:val="Char Char Char Char Char Char1 Char"/>
    <w:basedOn w:val="a1"/>
    <w:qFormat/>
    <w:rsid w:val="000E0051"/>
    <w:pPr>
      <w:widowControl/>
      <w:autoSpaceDE/>
      <w:autoSpaceDN/>
      <w:spacing w:after="160" w:line="240" w:lineRule="exact"/>
    </w:pPr>
    <w:rPr>
      <w:rFonts w:ascii="Verdana" w:eastAsia="仿宋_GB2312" w:hAnsi="Verdana" w:cs="Times New Roman"/>
      <w:sz w:val="24"/>
      <w:szCs w:val="20"/>
    </w:rPr>
  </w:style>
  <w:style w:type="paragraph" w:customStyle="1" w:styleId="3f2">
    <w:name w:val="标题3级"/>
    <w:qFormat/>
    <w:rsid w:val="000E0051"/>
    <w:pPr>
      <w:tabs>
        <w:tab w:val="left" w:pos="720"/>
      </w:tabs>
      <w:spacing w:line="360" w:lineRule="auto"/>
      <w:ind w:left="720" w:hanging="720"/>
      <w:jc w:val="both"/>
      <w:outlineLvl w:val="2"/>
    </w:pPr>
    <w:rPr>
      <w:rFonts w:ascii="宋体" w:eastAsia="宋体" w:hAnsi="宋体" w:cs="Times New Roman"/>
      <w:b/>
      <w:kern w:val="0"/>
      <w:sz w:val="24"/>
      <w:szCs w:val="24"/>
    </w:rPr>
  </w:style>
  <w:style w:type="paragraph" w:customStyle="1" w:styleId="xl92">
    <w:name w:val="xl92"/>
    <w:basedOn w:val="a1"/>
    <w:qFormat/>
    <w:rsid w:val="000E0051"/>
    <w:pPr>
      <w:widowControl/>
      <w:pBdr>
        <w:left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59">
    <w:name w:val="标题5"/>
    <w:basedOn w:val="10"/>
    <w:link w:val="5CharChar"/>
    <w:qFormat/>
    <w:rsid w:val="000E0051"/>
    <w:pPr>
      <w:keepNext/>
      <w:keepLines/>
      <w:adjustRightInd w:val="0"/>
      <w:spacing w:before="0" w:beforeAutospacing="0" w:after="0" w:afterAutospacing="0"/>
      <w:jc w:val="center"/>
      <w:outlineLvl w:val="4"/>
    </w:pPr>
    <w:rPr>
      <w:rFonts w:ascii="宋体" w:hAnsi="宋体"/>
      <w:b w:val="0"/>
      <w:bCs w:val="0"/>
      <w:color w:val="000000"/>
      <w:kern w:val="44"/>
      <w:sz w:val="21"/>
      <w:szCs w:val="20"/>
      <w:lang w:val="zh-CN" w:eastAsia="zh-CN"/>
    </w:rPr>
  </w:style>
  <w:style w:type="paragraph" w:customStyle="1" w:styleId="10505">
    <w:name w:val="样式 标题 1 + 段前: 0.5 行 段后: 0.5 行"/>
    <w:basedOn w:val="a1"/>
    <w:qFormat/>
    <w:rsid w:val="000E0051"/>
    <w:pPr>
      <w:tabs>
        <w:tab w:val="left" w:pos="432"/>
        <w:tab w:val="left" w:pos="567"/>
      </w:tabs>
      <w:autoSpaceDE/>
      <w:autoSpaceDN/>
      <w:ind w:left="432" w:hanging="432"/>
      <w:jc w:val="both"/>
    </w:pPr>
    <w:rPr>
      <w:rFonts w:ascii="Times New Roman" w:hAnsi="Times New Roman" w:cs="Times New Roman"/>
      <w:kern w:val="2"/>
      <w:sz w:val="21"/>
      <w:szCs w:val="20"/>
      <w:lang w:eastAsia="zh-CN"/>
    </w:rPr>
  </w:style>
  <w:style w:type="paragraph" w:customStyle="1" w:styleId="2fe">
    <w:name w:val="样式 ˎ̥ 左 首行缩进:  2 字符"/>
    <w:basedOn w:val="a1"/>
    <w:qFormat/>
    <w:rsid w:val="000E0051"/>
    <w:pPr>
      <w:autoSpaceDE/>
      <w:autoSpaceDN/>
      <w:spacing w:line="360" w:lineRule="auto"/>
      <w:ind w:firstLineChars="200" w:firstLine="480"/>
    </w:pPr>
    <w:rPr>
      <w:rFonts w:ascii="ˎ̥" w:hAnsi="ˎ̥" w:cs="Times New Roman"/>
      <w:sz w:val="24"/>
      <w:szCs w:val="20"/>
      <w:lang w:eastAsia="zh-CN"/>
    </w:rPr>
  </w:style>
  <w:style w:type="paragraph" w:customStyle="1" w:styleId="afffffe">
    <w:name w:val="标记缩排正文"/>
    <w:basedOn w:val="a1"/>
    <w:qFormat/>
    <w:rsid w:val="000E0051"/>
    <w:pPr>
      <w:tabs>
        <w:tab w:val="left" w:pos="480"/>
      </w:tabs>
      <w:adjustRightInd w:val="0"/>
      <w:spacing w:line="312" w:lineRule="atLeast"/>
      <w:ind w:left="480" w:hanging="480"/>
      <w:jc w:val="both"/>
      <w:textAlignment w:val="baseline"/>
    </w:pPr>
    <w:rPr>
      <w:rFonts w:hAnsi="Tms Rmn" w:cs="Times New Roman"/>
      <w:sz w:val="24"/>
      <w:szCs w:val="20"/>
      <w:lang w:eastAsia="zh-CN"/>
    </w:rPr>
  </w:style>
  <w:style w:type="paragraph" w:customStyle="1" w:styleId="New">
    <w:name w:val="页脚 New"/>
    <w:basedOn w:val="a1"/>
    <w:qFormat/>
    <w:rsid w:val="000E0051"/>
    <w:pPr>
      <w:tabs>
        <w:tab w:val="center" w:pos="4153"/>
        <w:tab w:val="right" w:pos="8306"/>
      </w:tabs>
      <w:autoSpaceDE/>
      <w:autoSpaceDN/>
      <w:snapToGrid w:val="0"/>
    </w:pPr>
    <w:rPr>
      <w:rFonts w:ascii="Calibri" w:hAnsi="Calibri" w:cs="Times New Roman"/>
      <w:kern w:val="2"/>
      <w:sz w:val="18"/>
      <w:szCs w:val="18"/>
      <w:lang w:eastAsia="zh-CN"/>
    </w:rPr>
  </w:style>
  <w:style w:type="paragraph" w:customStyle="1" w:styleId="Char3">
    <w:name w:val="Char3"/>
    <w:basedOn w:val="a1"/>
    <w:qFormat/>
    <w:rsid w:val="000E0051"/>
    <w:pPr>
      <w:autoSpaceDE/>
      <w:autoSpaceDN/>
      <w:jc w:val="both"/>
    </w:pPr>
    <w:rPr>
      <w:rFonts w:ascii="Tahoma" w:hAnsi="Tahoma" w:cs="Times New Roman"/>
      <w:kern w:val="2"/>
      <w:sz w:val="24"/>
      <w:szCs w:val="20"/>
      <w:lang w:eastAsia="zh-CN"/>
    </w:rPr>
  </w:style>
  <w:style w:type="paragraph" w:customStyle="1" w:styleId="xl36">
    <w:name w:val="xl3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3f3">
    <w:name w:val="样式3"/>
    <w:basedOn w:val="1"/>
    <w:link w:val="3Char"/>
    <w:qFormat/>
    <w:rsid w:val="000E0051"/>
    <w:pPr>
      <w:numPr>
        <w:numId w:val="0"/>
      </w:numPr>
      <w:tabs>
        <w:tab w:val="clear" w:pos="709"/>
      </w:tabs>
      <w:spacing w:line="280" w:lineRule="exact"/>
      <w:ind w:left="1079" w:hanging="720"/>
      <w:jc w:val="left"/>
    </w:pPr>
    <w:rPr>
      <w:rFonts w:ascii="Times New Roman"/>
      <w:b/>
      <w:sz w:val="24"/>
      <w:szCs w:val="24"/>
      <w:lang w:val="zh-CN"/>
    </w:rPr>
  </w:style>
  <w:style w:type="paragraph" w:customStyle="1" w:styleId="xl66">
    <w:name w:val="xl66"/>
    <w:basedOn w:val="a1"/>
    <w:qFormat/>
    <w:rsid w:val="000E0051"/>
    <w:pPr>
      <w:widowControl/>
      <w:autoSpaceDE/>
      <w:autoSpaceDN/>
      <w:spacing w:before="100" w:beforeAutospacing="1" w:after="100" w:afterAutospacing="1"/>
      <w:jc w:val="right"/>
    </w:pPr>
    <w:rPr>
      <w:sz w:val="24"/>
      <w:szCs w:val="24"/>
      <w:lang w:eastAsia="zh-CN"/>
    </w:rPr>
  </w:style>
  <w:style w:type="paragraph" w:customStyle="1" w:styleId="2ff">
    <w:name w:val="封面居中2"/>
    <w:basedOn w:val="1f6"/>
    <w:qFormat/>
    <w:rsid w:val="000E0051"/>
    <w:rPr>
      <w:sz w:val="32"/>
    </w:rPr>
  </w:style>
  <w:style w:type="paragraph" w:customStyle="1" w:styleId="WW-0">
    <w:name w:val="WW-题注"/>
    <w:basedOn w:val="a1"/>
    <w:next w:val="a1"/>
    <w:qFormat/>
    <w:rsid w:val="000E0051"/>
    <w:pPr>
      <w:autoSpaceDE/>
      <w:autoSpaceDN/>
      <w:jc w:val="both"/>
    </w:pPr>
    <w:rPr>
      <w:rFonts w:ascii="Arial" w:eastAsia="黑体" w:hAnsi="Arial" w:cs="Arial"/>
      <w:kern w:val="1"/>
      <w:sz w:val="20"/>
      <w:szCs w:val="20"/>
      <w:lang w:eastAsia="zh-CN"/>
    </w:rPr>
  </w:style>
  <w:style w:type="paragraph" w:customStyle="1" w:styleId="affffff">
    <w:name w:val="文章总标题"/>
    <w:basedOn w:val="a1"/>
    <w:qFormat/>
    <w:rsid w:val="000E0051"/>
    <w:pPr>
      <w:adjustRightInd w:val="0"/>
      <w:spacing w:before="566" w:after="544" w:line="566" w:lineRule="atLeast"/>
      <w:jc w:val="center"/>
    </w:pPr>
    <w:rPr>
      <w:rFonts w:ascii="Arial" w:hAnsi="Arial" w:cs="Times New Roman"/>
      <w:color w:val="000000"/>
      <w:sz w:val="54"/>
      <w:szCs w:val="20"/>
      <w:lang w:eastAsia="zh-CN"/>
    </w:rPr>
  </w:style>
  <w:style w:type="paragraph" w:customStyle="1" w:styleId="xl29">
    <w:name w:val="xl29"/>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ParaCharCharCharCharCharCharCharCharChar1CharCharCharCharCharCharChar">
    <w:name w:val="默认段落字体 Para Char Char Char Char Char Char Char Char Char1 Char Char Char Char Char Char Char"/>
    <w:basedOn w:val="af"/>
    <w:qFormat/>
    <w:rsid w:val="000E0051"/>
    <w:rPr>
      <w:rFonts w:ascii="Tahoma" w:hAnsi="Tahoma"/>
      <w:sz w:val="24"/>
      <w:szCs w:val="24"/>
      <w:lang w:eastAsia="zh-CN"/>
    </w:rPr>
  </w:style>
  <w:style w:type="paragraph" w:customStyle="1" w:styleId="1f8">
    <w:name w:val="批注主题1"/>
    <w:basedOn w:val="1f9"/>
    <w:next w:val="1f9"/>
    <w:qFormat/>
    <w:rsid w:val="000E0051"/>
    <w:rPr>
      <w:b/>
      <w:bCs/>
    </w:rPr>
  </w:style>
  <w:style w:type="paragraph" w:customStyle="1" w:styleId="1f9">
    <w:name w:val="批注文字1"/>
    <w:basedOn w:val="a1"/>
    <w:qFormat/>
    <w:rsid w:val="000E0051"/>
    <w:pPr>
      <w:autoSpaceDE/>
      <w:autoSpaceDN/>
    </w:pPr>
    <w:rPr>
      <w:rFonts w:ascii="Times New Roman" w:hAnsi="Times New Roman" w:cs="Times New Roman"/>
      <w:kern w:val="2"/>
      <w:sz w:val="21"/>
      <w:szCs w:val="20"/>
      <w:lang w:eastAsia="zh-CN"/>
    </w:rPr>
  </w:style>
  <w:style w:type="paragraph" w:customStyle="1" w:styleId="1fa">
    <w:name w:val="目录1"/>
    <w:basedOn w:val="a1"/>
    <w:qFormat/>
    <w:rsid w:val="000E0051"/>
    <w:pPr>
      <w:tabs>
        <w:tab w:val="left" w:leader="dot" w:pos="8503"/>
      </w:tabs>
      <w:adjustRightInd w:val="0"/>
      <w:spacing w:after="136" w:line="289" w:lineRule="atLeast"/>
    </w:pPr>
    <w:rPr>
      <w:rFonts w:ascii="Arial" w:hAnsi="Arial" w:cs="Times New Roman"/>
      <w:color w:val="000000"/>
      <w:sz w:val="28"/>
      <w:szCs w:val="20"/>
      <w:lang w:eastAsia="zh-CN"/>
    </w:rPr>
  </w:style>
  <w:style w:type="paragraph" w:customStyle="1" w:styleId="xl115">
    <w:name w:val="xl115"/>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color w:val="000000"/>
      <w:sz w:val="32"/>
      <w:szCs w:val="32"/>
      <w:lang w:eastAsia="zh-CN"/>
    </w:rPr>
  </w:style>
  <w:style w:type="paragraph" w:customStyle="1" w:styleId="xl96">
    <w:name w:val="xl9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8">
    <w:name w:val="xl78"/>
    <w:basedOn w:val="a1"/>
    <w:qFormat/>
    <w:rsid w:val="000E0051"/>
    <w:pPr>
      <w:widowControl/>
      <w:pBdr>
        <w:top w:val="single" w:sz="4" w:space="0" w:color="auto"/>
        <w:bottom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CharCharCharCharCharCharCharCharCharChar">
    <w:name w:val="Char Char Char Char Char Char Char Char Char Char"/>
    <w:basedOn w:val="a1"/>
    <w:qFormat/>
    <w:rsid w:val="000E0051"/>
    <w:pPr>
      <w:tabs>
        <w:tab w:val="left" w:pos="2100"/>
        <w:tab w:val="left" w:pos="2459"/>
      </w:tabs>
      <w:autoSpaceDE/>
      <w:autoSpaceDN/>
      <w:ind w:left="2459" w:hanging="420"/>
      <w:jc w:val="both"/>
    </w:pPr>
    <w:rPr>
      <w:rFonts w:ascii="Tahoma" w:hAnsi="Tahoma" w:cs="Times New Roman"/>
      <w:kern w:val="2"/>
      <w:sz w:val="24"/>
      <w:szCs w:val="20"/>
      <w:lang w:eastAsia="zh-CN"/>
    </w:rPr>
  </w:style>
  <w:style w:type="paragraph" w:customStyle="1" w:styleId="Arial">
    <w:name w:val="正文 + Arial"/>
    <w:basedOn w:val="a1"/>
    <w:qFormat/>
    <w:rsid w:val="000E0051"/>
    <w:pPr>
      <w:autoSpaceDE/>
      <w:autoSpaceDN/>
      <w:jc w:val="center"/>
    </w:pPr>
    <w:rPr>
      <w:rFonts w:cs="Arial"/>
      <w:kern w:val="2"/>
      <w:sz w:val="21"/>
      <w:szCs w:val="21"/>
      <w:lang w:eastAsia="zh-CN"/>
    </w:rPr>
  </w:style>
  <w:style w:type="paragraph" w:customStyle="1" w:styleId="xl37">
    <w:name w:val="xl3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00">
    <w:name w:val="正文0"/>
    <w:basedOn w:val="a1"/>
    <w:qFormat/>
    <w:rsid w:val="000E0051"/>
    <w:pPr>
      <w:adjustRightInd w:val="0"/>
      <w:spacing w:before="240" w:after="60" w:line="360" w:lineRule="atLeast"/>
      <w:jc w:val="both"/>
    </w:pPr>
    <w:rPr>
      <w:rFonts w:ascii="Times New Roman" w:hAnsi="Times New Roman" w:cs="Times New Roman"/>
      <w:b/>
      <w:sz w:val="24"/>
      <w:szCs w:val="20"/>
      <w:lang w:eastAsia="zh-CN"/>
    </w:rPr>
  </w:style>
  <w:style w:type="paragraph" w:customStyle="1" w:styleId="115">
    <w:name w:val="样式 样式1 + 行距: 1.5 倍行距"/>
    <w:basedOn w:val="a1"/>
    <w:qFormat/>
    <w:rsid w:val="000E0051"/>
    <w:pPr>
      <w:autoSpaceDE/>
      <w:autoSpaceDN/>
      <w:spacing w:line="360" w:lineRule="auto"/>
      <w:ind w:firstLineChars="200" w:firstLine="200"/>
      <w:jc w:val="both"/>
    </w:pPr>
    <w:rPr>
      <w:rFonts w:ascii="Times New Roman" w:eastAsia="仿宋_GB2312" w:hAnsi="Times New Roman" w:cs="Times New Roman"/>
      <w:kern w:val="2"/>
      <w:sz w:val="24"/>
      <w:szCs w:val="20"/>
      <w:lang w:eastAsia="zh-CN"/>
    </w:rPr>
  </w:style>
  <w:style w:type="paragraph" w:customStyle="1" w:styleId="affffff0">
    <w:name w:val="文章附标题"/>
    <w:basedOn w:val="a1"/>
    <w:qFormat/>
    <w:rsid w:val="000E0051"/>
    <w:pPr>
      <w:adjustRightInd w:val="0"/>
      <w:spacing w:before="187" w:after="175" w:line="374" w:lineRule="atLeast"/>
      <w:jc w:val="center"/>
    </w:pPr>
    <w:rPr>
      <w:rFonts w:ascii="Times New Roman" w:hAnsi="Times New Roman" w:cs="Times New Roman"/>
      <w:color w:val="000000"/>
      <w:sz w:val="36"/>
      <w:szCs w:val="20"/>
      <w:lang w:eastAsia="zh-CN"/>
    </w:rPr>
  </w:style>
  <w:style w:type="paragraph" w:customStyle="1" w:styleId="affffff1">
    <w:name w:val="表格文字"/>
    <w:basedOn w:val="a1"/>
    <w:qFormat/>
    <w:rsid w:val="000E0051"/>
    <w:pPr>
      <w:keepLines/>
      <w:autoSpaceDE/>
      <w:autoSpaceDN/>
      <w:snapToGrid w:val="0"/>
      <w:spacing w:before="10" w:after="10"/>
      <w:jc w:val="both"/>
    </w:pPr>
    <w:rPr>
      <w:rFonts w:ascii="Times New Roman" w:hAnsi="Times New Roman" w:cs="Times New Roman"/>
      <w:color w:val="000000"/>
      <w:kern w:val="1"/>
      <w:sz w:val="21"/>
      <w:szCs w:val="24"/>
      <w:lang w:eastAsia="zh-CN"/>
    </w:rPr>
  </w:style>
  <w:style w:type="paragraph" w:customStyle="1" w:styleId="affffff2">
    <w:name w:val="一级列表内容"/>
    <w:basedOn w:val="a1"/>
    <w:qFormat/>
    <w:rsid w:val="000E0051"/>
    <w:pPr>
      <w:autoSpaceDE/>
      <w:autoSpaceDN/>
      <w:spacing w:line="400" w:lineRule="exact"/>
      <w:ind w:firstLineChars="200" w:firstLine="560"/>
      <w:jc w:val="both"/>
    </w:pPr>
    <w:rPr>
      <w:rFonts w:ascii="Times New Roman" w:hAnsi="Times New Roman" w:cs="Times New Roman"/>
      <w:kern w:val="2"/>
      <w:sz w:val="28"/>
      <w:szCs w:val="20"/>
      <w:lang w:eastAsia="zh-CN"/>
    </w:rPr>
  </w:style>
  <w:style w:type="paragraph" w:customStyle="1" w:styleId="p17">
    <w:name w:val="p17"/>
    <w:basedOn w:val="a1"/>
    <w:qFormat/>
    <w:rsid w:val="000E0051"/>
    <w:pPr>
      <w:widowControl/>
      <w:autoSpaceDE/>
      <w:autoSpaceDN/>
      <w:jc w:val="both"/>
    </w:pPr>
    <w:rPr>
      <w:rFonts w:ascii="Times New Roman" w:hAnsi="Times New Roman" w:cs="Times New Roman"/>
      <w:sz w:val="21"/>
      <w:szCs w:val="21"/>
      <w:lang w:eastAsia="zh-CN"/>
    </w:rPr>
  </w:style>
  <w:style w:type="paragraph" w:customStyle="1" w:styleId="1h1H">
    <w:name w:val="样式 标题 1章节第一层h1H"/>
    <w:basedOn w:val="10"/>
    <w:qFormat/>
    <w:rsid w:val="000E0051"/>
    <w:pPr>
      <w:adjustRightInd w:val="0"/>
      <w:spacing w:before="0" w:beforeAutospacing="0" w:after="0" w:afterAutospacing="0"/>
      <w:outlineLvl w:val="9"/>
    </w:pPr>
    <w:rPr>
      <w:rFonts w:ascii="Times New Roman" w:hAnsi="Times New Roman"/>
      <w:bCs w:val="0"/>
      <w:color w:val="000000"/>
      <w:sz w:val="52"/>
      <w:szCs w:val="20"/>
      <w:lang w:val="zh-CN" w:eastAsia="zh-CN"/>
    </w:rPr>
  </w:style>
  <w:style w:type="paragraph" w:customStyle="1" w:styleId="1fb">
    <w:name w:val="1.正文"/>
    <w:basedOn w:val="a1"/>
    <w:qFormat/>
    <w:rsid w:val="000E0051"/>
    <w:pPr>
      <w:autoSpaceDE/>
      <w:autoSpaceDN/>
      <w:spacing w:line="360" w:lineRule="auto"/>
      <w:ind w:leftChars="225" w:left="540" w:firstLineChars="225" w:firstLine="540"/>
      <w:jc w:val="both"/>
    </w:pPr>
    <w:rPr>
      <w:rFonts w:ascii="Times New Roman" w:hAnsi="Times New Roman" w:cs="Times New Roman"/>
      <w:kern w:val="2"/>
      <w:sz w:val="24"/>
      <w:szCs w:val="24"/>
      <w:lang w:eastAsia="zh-CN"/>
    </w:rPr>
  </w:style>
  <w:style w:type="paragraph" w:customStyle="1" w:styleId="affffff3">
    <w:name w:val="金安桥正文"/>
    <w:basedOn w:val="afa"/>
    <w:qFormat/>
    <w:rsid w:val="000E0051"/>
    <w:pPr>
      <w:autoSpaceDE/>
      <w:autoSpaceDN/>
      <w:adjustRightInd w:val="0"/>
      <w:spacing w:after="0" w:line="300" w:lineRule="auto"/>
      <w:ind w:leftChars="0" w:left="0" w:firstLineChars="200" w:firstLine="200"/>
    </w:pPr>
    <w:rPr>
      <w:rFonts w:ascii="Calibri" w:hAnsi="Calibri"/>
      <w:sz w:val="24"/>
      <w:lang w:eastAsia="zh-CN"/>
    </w:rPr>
  </w:style>
  <w:style w:type="paragraph" w:customStyle="1" w:styleId="xl102">
    <w:name w:val="xl102"/>
    <w:basedOn w:val="a1"/>
    <w:uiPriority w:val="99"/>
    <w:qFormat/>
    <w:rsid w:val="000E0051"/>
    <w:pPr>
      <w:widowControl/>
      <w:pBdr>
        <w:top w:val="single" w:sz="4" w:space="0" w:color="auto"/>
        <w:left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26">
    <w:name w:val="xl2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98">
    <w:name w:val="xl98"/>
    <w:basedOn w:val="a1"/>
    <w:uiPriority w:val="99"/>
    <w:qFormat/>
    <w:rsid w:val="000E005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NewNewNewNewNewNewNewNewNew">
    <w:name w:val="正文 New New New New New New New New New"/>
    <w:qFormat/>
    <w:rsid w:val="000E0051"/>
    <w:pPr>
      <w:widowControl w:val="0"/>
      <w:adjustRightInd w:val="0"/>
      <w:textAlignment w:val="baseline"/>
    </w:pPr>
    <w:rPr>
      <w:rFonts w:ascii="Times New Roman" w:eastAsia="宋体" w:hAnsi="Times New Roman" w:cs="Times New Roman"/>
      <w:kern w:val="0"/>
      <w:szCs w:val="20"/>
    </w:rPr>
  </w:style>
  <w:style w:type="paragraph" w:customStyle="1" w:styleId="xl94">
    <w:name w:val="xl94"/>
    <w:basedOn w:val="a1"/>
    <w:qFormat/>
    <w:rsid w:val="000E0051"/>
    <w:pPr>
      <w:widowControl/>
      <w:pBdr>
        <w:left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31">
    <w:name w:val="xl31"/>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xl83">
    <w:name w:val="xl83"/>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97">
    <w:name w:val="xl97"/>
    <w:basedOn w:val="a1"/>
    <w:qFormat/>
    <w:rsid w:val="000E0051"/>
    <w:pPr>
      <w:widowControl/>
      <w:pBdr>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4b">
    <w:name w:val="标题4正文"/>
    <w:basedOn w:val="a1"/>
    <w:qFormat/>
    <w:rsid w:val="000E0051"/>
    <w:pPr>
      <w:autoSpaceDE/>
      <w:autoSpaceDN/>
      <w:spacing w:before="180" w:after="120" w:line="360" w:lineRule="auto"/>
      <w:ind w:leftChars="270" w:left="567" w:firstLineChars="202" w:firstLine="566"/>
    </w:pPr>
    <w:rPr>
      <w:rFonts w:ascii="仿宋" w:eastAsia="仿宋" w:hAnsi="仿宋" w:cs="Times New Roman"/>
      <w:kern w:val="2"/>
      <w:sz w:val="28"/>
      <w:szCs w:val="28"/>
      <w:lang w:val="zh-CN" w:eastAsia="zh-CN"/>
    </w:rPr>
  </w:style>
  <w:style w:type="paragraph" w:customStyle="1" w:styleId="xl108">
    <w:name w:val="xl108"/>
    <w:basedOn w:val="a1"/>
    <w:uiPriority w:val="99"/>
    <w:qFormat/>
    <w:rsid w:val="000E005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affffff4">
    <w:name w:val="列表内容"/>
    <w:basedOn w:val="a1"/>
    <w:next w:val="a1"/>
    <w:qFormat/>
    <w:rsid w:val="000E0051"/>
    <w:pPr>
      <w:widowControl/>
      <w:tabs>
        <w:tab w:val="left" w:pos="840"/>
      </w:tabs>
      <w:autoSpaceDE/>
      <w:autoSpaceDN/>
      <w:ind w:left="420" w:hanging="420"/>
    </w:pPr>
    <w:rPr>
      <w:rFonts w:ascii="Times New Roman" w:hAnsi="Times New Roman" w:cs="Times New Roman"/>
      <w:sz w:val="18"/>
      <w:szCs w:val="20"/>
      <w:lang w:eastAsia="zh-CN"/>
    </w:rPr>
  </w:style>
  <w:style w:type="paragraph" w:customStyle="1" w:styleId="xl85">
    <w:name w:val="xl8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LTZ1NormalIndentChar24">
    <w:name w:val="样式 正文缩进正文（首行缩进两字）特点ALT+Z表正文正文非缩进四号段1Normal Indent Char2...4"/>
    <w:basedOn w:val="afa"/>
    <w:qFormat/>
    <w:rsid w:val="000E0051"/>
    <w:pPr>
      <w:tabs>
        <w:tab w:val="left" w:pos="510"/>
        <w:tab w:val="left" w:pos="2459"/>
      </w:tabs>
      <w:autoSpaceDE/>
      <w:autoSpaceDN/>
      <w:adjustRightInd w:val="0"/>
      <w:spacing w:line="300" w:lineRule="auto"/>
      <w:ind w:leftChars="0" w:left="0" w:hanging="420"/>
      <w:jc w:val="both"/>
    </w:pPr>
    <w:rPr>
      <w:rFonts w:ascii="Courier New" w:hAnsi="Arial" w:cs="Courier New"/>
      <w:color w:val="000000"/>
      <w:sz w:val="24"/>
      <w:lang w:eastAsia="zh-CN"/>
    </w:rPr>
  </w:style>
  <w:style w:type="paragraph" w:customStyle="1" w:styleId="CharCharCharChar1CharCharCharChar">
    <w:name w:val="Char Char Char Char1 Char Char Char Char"/>
    <w:basedOn w:val="a1"/>
    <w:qFormat/>
    <w:rsid w:val="000E0051"/>
    <w:pPr>
      <w:autoSpaceDE/>
      <w:autoSpaceDN/>
      <w:jc w:val="both"/>
    </w:pPr>
    <w:rPr>
      <w:rFonts w:ascii="Tahoma" w:hAnsi="Tahoma" w:cs="Times New Roman"/>
      <w:kern w:val="2"/>
      <w:sz w:val="24"/>
      <w:szCs w:val="20"/>
      <w:lang w:eastAsia="zh-CN"/>
    </w:rPr>
  </w:style>
  <w:style w:type="paragraph" w:customStyle="1" w:styleId="xl112">
    <w:name w:val="xl112"/>
    <w:basedOn w:val="a1"/>
    <w:uiPriority w:val="99"/>
    <w:qFormat/>
    <w:rsid w:val="000E0051"/>
    <w:pPr>
      <w:widowControl/>
      <w:pBdr>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p15">
    <w:name w:val="p15"/>
    <w:basedOn w:val="a1"/>
    <w:qFormat/>
    <w:rsid w:val="000E0051"/>
    <w:pPr>
      <w:widowControl/>
      <w:autoSpaceDE/>
      <w:autoSpaceDN/>
    </w:pPr>
    <w:rPr>
      <w:rFonts w:ascii="Times New Roman" w:hAnsi="Times New Roman" w:cs="Times New Roman"/>
      <w:sz w:val="21"/>
      <w:szCs w:val="21"/>
      <w:lang w:eastAsia="zh-CN"/>
    </w:rPr>
  </w:style>
  <w:style w:type="paragraph" w:customStyle="1" w:styleId="1fc">
    <w:name w:val="正文1"/>
    <w:link w:val="1Char0"/>
    <w:qFormat/>
    <w:rsid w:val="000E0051"/>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xl101">
    <w:name w:val="xl101"/>
    <w:basedOn w:val="a1"/>
    <w:uiPriority w:val="99"/>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b/>
      <w:bCs/>
      <w:sz w:val="24"/>
      <w:szCs w:val="24"/>
      <w:lang w:eastAsia="zh-CN"/>
    </w:rPr>
  </w:style>
  <w:style w:type="paragraph" w:customStyle="1" w:styleId="affffff5">
    <w:name w:val="图中文字"/>
    <w:basedOn w:val="a1"/>
    <w:qFormat/>
    <w:rsid w:val="000E0051"/>
    <w:pPr>
      <w:autoSpaceDE/>
      <w:autoSpaceDN/>
      <w:adjustRightInd w:val="0"/>
      <w:snapToGrid w:val="0"/>
      <w:spacing w:line="0" w:lineRule="atLeast"/>
      <w:jc w:val="center"/>
    </w:pPr>
    <w:rPr>
      <w:rFonts w:ascii="Times New Roman" w:hAnsi="Times New Roman" w:cs="Times New Roman"/>
      <w:kern w:val="2"/>
      <w:sz w:val="24"/>
      <w:szCs w:val="20"/>
      <w:lang w:eastAsia="zh-CN"/>
    </w:rPr>
  </w:style>
  <w:style w:type="paragraph" w:customStyle="1" w:styleId="TOC10">
    <w:name w:val="TOC 标题1"/>
    <w:basedOn w:val="10"/>
    <w:next w:val="a1"/>
    <w:uiPriority w:val="39"/>
    <w:qFormat/>
    <w:rsid w:val="000E0051"/>
    <w:pPr>
      <w:keepNext/>
      <w:keepLines/>
      <w:widowControl/>
      <w:autoSpaceDE/>
      <w:autoSpaceDN/>
      <w:spacing w:before="480" w:beforeAutospacing="0" w:after="0" w:afterAutospacing="0" w:line="276" w:lineRule="auto"/>
      <w:outlineLvl w:val="9"/>
    </w:pPr>
    <w:rPr>
      <w:rFonts w:ascii="Cambria" w:hAnsi="Cambria"/>
      <w:color w:val="365F91"/>
      <w:sz w:val="28"/>
      <w:lang w:val="zh-CN" w:eastAsia="zh-CN"/>
    </w:rPr>
  </w:style>
  <w:style w:type="paragraph" w:customStyle="1" w:styleId="affffff6">
    <w:name w:val="a"/>
    <w:basedOn w:val="a1"/>
    <w:qFormat/>
    <w:rsid w:val="000E0051"/>
    <w:pPr>
      <w:widowControl/>
      <w:autoSpaceDE/>
      <w:autoSpaceDN/>
      <w:spacing w:before="100" w:beforeAutospacing="1" w:after="100" w:afterAutospacing="1"/>
    </w:pPr>
    <w:rPr>
      <w:rFonts w:cs="Times New Roman"/>
      <w:sz w:val="14"/>
      <w:szCs w:val="20"/>
      <w:lang w:eastAsia="zh-CN"/>
    </w:rPr>
  </w:style>
  <w:style w:type="paragraph" w:customStyle="1" w:styleId="4c">
    <w:name w:val="目录4"/>
    <w:basedOn w:val="a1"/>
    <w:qFormat/>
    <w:rsid w:val="000E0051"/>
    <w:pPr>
      <w:tabs>
        <w:tab w:val="left" w:leader="dot" w:pos="7370"/>
      </w:tabs>
      <w:adjustRightInd w:val="0"/>
      <w:spacing w:line="317" w:lineRule="atLeast"/>
      <w:ind w:firstLine="629"/>
      <w:jc w:val="both"/>
    </w:pPr>
    <w:rPr>
      <w:rFonts w:ascii="Times New Roman" w:hAnsi="Times New Roman" w:cs="Times New Roman"/>
      <w:color w:val="000000"/>
      <w:sz w:val="21"/>
      <w:szCs w:val="20"/>
      <w:lang w:eastAsia="zh-CN"/>
    </w:rPr>
  </w:style>
  <w:style w:type="paragraph" w:customStyle="1" w:styleId="CharChar1CharCharCharCharCharChar">
    <w:name w:val="Char Char1 Char Char Char Char Char Char"/>
    <w:basedOn w:val="a1"/>
    <w:qFormat/>
    <w:rsid w:val="000E0051"/>
    <w:pPr>
      <w:widowControl/>
      <w:autoSpaceDE/>
      <w:autoSpaceDN/>
      <w:spacing w:after="160" w:line="240" w:lineRule="exact"/>
    </w:pPr>
    <w:rPr>
      <w:rFonts w:ascii="Verdana" w:eastAsia="仿宋_GB2312" w:hAnsi="Verdana" w:cs="Times New Roman"/>
      <w:sz w:val="24"/>
      <w:szCs w:val="20"/>
    </w:rPr>
  </w:style>
  <w:style w:type="paragraph" w:customStyle="1" w:styleId="CharCharCharChar1CharCharCharCharCharCharCharCharCharCharCharCharCharChar">
    <w:name w:val="Char Char Char Char1 Char Char Char Char Char Char Char Char Char Char Char Char Char Char"/>
    <w:basedOn w:val="a1"/>
    <w:qFormat/>
    <w:rsid w:val="000E0051"/>
    <w:pPr>
      <w:widowControl/>
      <w:autoSpaceDE/>
      <w:autoSpaceDN/>
      <w:spacing w:after="160" w:line="240" w:lineRule="exact"/>
    </w:pPr>
    <w:rPr>
      <w:rFonts w:ascii="Verdana" w:eastAsia="仿宋_GB2312" w:hAnsi="Verdana" w:cs="Times New Roman"/>
      <w:sz w:val="24"/>
      <w:szCs w:val="20"/>
    </w:rPr>
  </w:style>
  <w:style w:type="paragraph" w:customStyle="1" w:styleId="font7">
    <w:name w:val="font7"/>
    <w:basedOn w:val="a1"/>
    <w:qFormat/>
    <w:rsid w:val="000E0051"/>
    <w:pPr>
      <w:widowControl/>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affffff7">
    <w:name w:val="章标题"/>
    <w:basedOn w:val="a1"/>
    <w:uiPriority w:val="99"/>
    <w:qFormat/>
    <w:rsid w:val="000E0051"/>
    <w:pPr>
      <w:adjustRightInd w:val="0"/>
      <w:spacing w:before="158" w:after="153" w:line="323" w:lineRule="atLeast"/>
      <w:jc w:val="center"/>
    </w:pPr>
    <w:rPr>
      <w:rFonts w:ascii="Arial" w:hAnsi="Arial" w:cs="Times New Roman"/>
      <w:color w:val="000000"/>
      <w:sz w:val="31"/>
      <w:szCs w:val="20"/>
      <w:lang w:eastAsia="zh-CN"/>
    </w:rPr>
  </w:style>
  <w:style w:type="paragraph" w:customStyle="1" w:styleId="Char23">
    <w:name w:val="Char2"/>
    <w:basedOn w:val="a1"/>
    <w:qFormat/>
    <w:rsid w:val="000E0051"/>
    <w:pPr>
      <w:widowControl/>
      <w:autoSpaceDE/>
      <w:autoSpaceDN/>
      <w:spacing w:after="160" w:line="240" w:lineRule="exact"/>
    </w:pPr>
    <w:rPr>
      <w:rFonts w:ascii="Verdana" w:hAnsi="Verdana" w:cs="Times New Roman"/>
      <w:sz w:val="20"/>
      <w:szCs w:val="20"/>
    </w:rPr>
  </w:style>
  <w:style w:type="paragraph" w:customStyle="1" w:styleId="CharCharCharCharCharChar1Char1">
    <w:name w:val="Char Char Char Char Char Char1 Char1"/>
    <w:basedOn w:val="a1"/>
    <w:qFormat/>
    <w:rsid w:val="000E0051"/>
    <w:pPr>
      <w:widowControl/>
      <w:autoSpaceDE/>
      <w:autoSpaceDN/>
      <w:spacing w:after="160" w:line="240" w:lineRule="exact"/>
    </w:pPr>
    <w:rPr>
      <w:rFonts w:ascii="Verdana" w:eastAsia="仿宋_GB2312" w:hAnsi="Verdana" w:cs="Times New Roman"/>
      <w:sz w:val="30"/>
      <w:szCs w:val="20"/>
    </w:rPr>
  </w:style>
  <w:style w:type="paragraph" w:customStyle="1" w:styleId="xl107">
    <w:name w:val="xl107"/>
    <w:basedOn w:val="a1"/>
    <w:uiPriority w:val="99"/>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xl25">
    <w:name w:val="xl2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CharCharCharCharCharCharCharCharCharCharCharCharChar1">
    <w:name w:val="Char Char Char Char Char Char Char Char Char Char Char Char Char1"/>
    <w:basedOn w:val="a1"/>
    <w:qFormat/>
    <w:rsid w:val="000E0051"/>
    <w:pPr>
      <w:autoSpaceDE/>
      <w:autoSpaceDN/>
      <w:jc w:val="both"/>
    </w:pPr>
    <w:rPr>
      <w:rFonts w:ascii="Times New Roman" w:hAnsi="Times New Roman" w:cs="Times New Roman"/>
      <w:kern w:val="2"/>
      <w:sz w:val="21"/>
      <w:szCs w:val="20"/>
      <w:lang w:eastAsia="zh-CN"/>
    </w:rPr>
  </w:style>
  <w:style w:type="paragraph" w:customStyle="1" w:styleId="2ff0">
    <w:name w:val="标题2级"/>
    <w:qFormat/>
    <w:rsid w:val="000E0051"/>
    <w:pPr>
      <w:spacing w:line="360" w:lineRule="auto"/>
      <w:ind w:left="1"/>
      <w:outlineLvl w:val="1"/>
    </w:pPr>
    <w:rPr>
      <w:rFonts w:ascii="宋体" w:eastAsia="宋体" w:hAnsi="宋体" w:cs="Times New Roman"/>
      <w:b/>
      <w:snapToGrid w:val="0"/>
      <w:kern w:val="0"/>
      <w:sz w:val="32"/>
      <w:szCs w:val="32"/>
    </w:rPr>
  </w:style>
  <w:style w:type="paragraph" w:customStyle="1" w:styleId="CharCharCharChar">
    <w:name w:val="Char Char Char Char"/>
    <w:basedOn w:val="a1"/>
    <w:qFormat/>
    <w:rsid w:val="000E0051"/>
    <w:pPr>
      <w:widowControl/>
      <w:autoSpaceDE/>
      <w:autoSpaceDN/>
      <w:spacing w:after="160" w:line="240" w:lineRule="exact"/>
    </w:pPr>
    <w:rPr>
      <w:rFonts w:ascii="Verdana" w:hAnsi="Verdana" w:cs="Times New Roman"/>
      <w:sz w:val="20"/>
      <w:szCs w:val="20"/>
    </w:rPr>
  </w:style>
  <w:style w:type="paragraph" w:customStyle="1" w:styleId="xl69">
    <w:name w:val="xl69"/>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ICSS">
    <w:name w:val="ICSS标书首行缩进正文"/>
    <w:basedOn w:val="ICSSChar"/>
    <w:qFormat/>
    <w:rsid w:val="000E0051"/>
  </w:style>
  <w:style w:type="paragraph" w:customStyle="1" w:styleId="ICSSChar">
    <w:name w:val="ICSS标书正文 Char"/>
    <w:basedOn w:val="a1"/>
    <w:qFormat/>
    <w:rsid w:val="000E0051"/>
    <w:pPr>
      <w:autoSpaceDE/>
      <w:autoSpaceDN/>
      <w:spacing w:line="360" w:lineRule="auto"/>
      <w:ind w:firstLine="200"/>
      <w:jc w:val="both"/>
    </w:pPr>
    <w:rPr>
      <w:rFonts w:ascii="Times New Roman" w:hAnsi="Times New Roman" w:cs="Times New Roman"/>
      <w:kern w:val="2"/>
      <w:sz w:val="24"/>
      <w:szCs w:val="20"/>
      <w:lang w:eastAsia="zh-CN"/>
    </w:rPr>
  </w:style>
  <w:style w:type="paragraph" w:customStyle="1" w:styleId="affffff8">
    <w:name w:val="表格"/>
    <w:basedOn w:val="a1"/>
    <w:link w:val="Char4"/>
    <w:qFormat/>
    <w:rsid w:val="000E0051"/>
    <w:pPr>
      <w:autoSpaceDE/>
      <w:autoSpaceDN/>
      <w:snapToGrid w:val="0"/>
      <w:ind w:firstLineChars="21" w:firstLine="42"/>
      <w:jc w:val="both"/>
    </w:pPr>
    <w:rPr>
      <w:rFonts w:cs="Times New Roman"/>
      <w:kern w:val="2"/>
      <w:sz w:val="21"/>
      <w:szCs w:val="20"/>
      <w:lang w:eastAsia="zh-CN"/>
    </w:rPr>
  </w:style>
  <w:style w:type="paragraph" w:customStyle="1" w:styleId="xl105">
    <w:name w:val="xl105"/>
    <w:basedOn w:val="a1"/>
    <w:uiPriority w:val="99"/>
    <w:qFormat/>
    <w:rsid w:val="000E0051"/>
    <w:pPr>
      <w:widowControl/>
      <w:pBdr>
        <w:top w:val="single" w:sz="4" w:space="0" w:color="auto"/>
        <w:left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xl104">
    <w:name w:val="xl104"/>
    <w:basedOn w:val="a1"/>
    <w:uiPriority w:val="99"/>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93">
    <w:name w:val="xl93"/>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1"/>
    <w:qFormat/>
    <w:rsid w:val="000E0051"/>
    <w:pPr>
      <w:widowControl/>
      <w:pBdr>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116">
    <w:name w:val="xl116"/>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32"/>
      <w:szCs w:val="32"/>
      <w:lang w:eastAsia="zh-CN"/>
    </w:rPr>
  </w:style>
  <w:style w:type="paragraph" w:customStyle="1" w:styleId="affffff9">
    <w:name w:val="目录标题"/>
    <w:basedOn w:val="a1"/>
    <w:uiPriority w:val="39"/>
    <w:qFormat/>
    <w:rsid w:val="000E0051"/>
    <w:pPr>
      <w:adjustRightInd w:val="0"/>
      <w:spacing w:before="566" w:after="544" w:line="566" w:lineRule="atLeast"/>
      <w:ind w:firstLine="419"/>
      <w:jc w:val="center"/>
    </w:pPr>
    <w:rPr>
      <w:rFonts w:ascii="Arial" w:hAnsi="Arial" w:cs="Times New Roman"/>
      <w:color w:val="000000"/>
      <w:spacing w:val="565"/>
      <w:sz w:val="54"/>
      <w:szCs w:val="20"/>
      <w:lang w:eastAsia="zh-CN"/>
    </w:rPr>
  </w:style>
  <w:style w:type="paragraph" w:customStyle="1" w:styleId="xl33">
    <w:name w:val="xl3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02315">
    <w:name w:val="样式 黑体 三号 加粗 首行缩进:  0.23 厘米 行距: 1.5 倍行距"/>
    <w:basedOn w:val="a1"/>
    <w:qFormat/>
    <w:rsid w:val="000E0051"/>
    <w:pPr>
      <w:autoSpaceDE/>
      <w:autoSpaceDN/>
      <w:spacing w:before="50" w:after="50"/>
      <w:ind w:firstLine="130"/>
    </w:pPr>
    <w:rPr>
      <w:rFonts w:ascii="黑体" w:cs="Times New Roman"/>
      <w:b/>
      <w:kern w:val="2"/>
      <w:sz w:val="28"/>
      <w:szCs w:val="20"/>
      <w:lang w:eastAsia="zh-CN"/>
    </w:rPr>
  </w:style>
  <w:style w:type="paragraph" w:customStyle="1" w:styleId="xl84">
    <w:name w:val="xl84"/>
    <w:basedOn w:val="a1"/>
    <w:qFormat/>
    <w:rsid w:val="000E0051"/>
    <w:pPr>
      <w:widowControl/>
      <w:autoSpaceDE/>
      <w:autoSpaceDN/>
      <w:spacing w:before="100" w:beforeAutospacing="1" w:after="100" w:afterAutospacing="1"/>
    </w:pPr>
    <w:rPr>
      <w:sz w:val="20"/>
      <w:szCs w:val="20"/>
      <w:lang w:eastAsia="zh-CN"/>
    </w:rPr>
  </w:style>
  <w:style w:type="paragraph" w:customStyle="1" w:styleId="xl76">
    <w:name w:val="xl76"/>
    <w:basedOn w:val="a1"/>
    <w:qFormat/>
    <w:rsid w:val="000E0051"/>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xl117">
    <w:name w:val="xl117"/>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32"/>
      <w:szCs w:val="32"/>
      <w:lang w:eastAsia="zh-CN"/>
    </w:rPr>
  </w:style>
  <w:style w:type="paragraph" w:customStyle="1" w:styleId="Style299">
    <w:name w:val="_Style 299"/>
    <w:next w:val="a1"/>
    <w:qFormat/>
    <w:rsid w:val="000E0051"/>
    <w:pPr>
      <w:widowControl w:val="0"/>
      <w:jc w:val="both"/>
    </w:pPr>
    <w:rPr>
      <w:rFonts w:ascii="Times New Roman" w:eastAsia="宋体" w:hAnsi="Times New Roman" w:cs="Times New Roman"/>
      <w:szCs w:val="24"/>
    </w:rPr>
  </w:style>
  <w:style w:type="paragraph" w:customStyle="1" w:styleId="xl109">
    <w:name w:val="xl109"/>
    <w:basedOn w:val="a1"/>
    <w:uiPriority w:val="99"/>
    <w:qFormat/>
    <w:rsid w:val="000E0051"/>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CharCharCharCharCharChar1CharCharCharCharCharCharChar">
    <w:name w:val="Char Char Char Char Char Char1 Char Char Char Char Char Char Char"/>
    <w:basedOn w:val="a1"/>
    <w:qFormat/>
    <w:rsid w:val="000E0051"/>
    <w:pPr>
      <w:autoSpaceDE/>
      <w:autoSpaceDN/>
      <w:ind w:firstLineChars="200" w:firstLine="480"/>
    </w:pPr>
    <w:rPr>
      <w:rFonts w:ascii="Tahoma" w:hAnsi="Tahoma" w:cs="Times New Roman"/>
      <w:kern w:val="2"/>
      <w:sz w:val="24"/>
      <w:szCs w:val="20"/>
      <w:lang w:eastAsia="zh-CN"/>
    </w:rPr>
  </w:style>
  <w:style w:type="paragraph" w:customStyle="1" w:styleId="025025">
    <w:name w:val="样式 加粗 下划线 段前: 0.25 行 段后: 0.25 行"/>
    <w:basedOn w:val="a1"/>
    <w:qFormat/>
    <w:rsid w:val="000E0051"/>
    <w:pPr>
      <w:autoSpaceDE/>
      <w:autoSpaceDN/>
      <w:spacing w:before="78" w:after="78" w:line="300" w:lineRule="auto"/>
      <w:ind w:firstLineChars="200" w:firstLine="482"/>
      <w:jc w:val="both"/>
    </w:pPr>
    <w:rPr>
      <w:rFonts w:ascii="Times New Roman" w:hAnsi="Times New Roman" w:cs="Times New Roman"/>
      <w:b/>
      <w:kern w:val="2"/>
      <w:sz w:val="24"/>
      <w:szCs w:val="20"/>
      <w:u w:val="single"/>
      <w:lang w:eastAsia="zh-CN"/>
    </w:rPr>
  </w:style>
  <w:style w:type="paragraph" w:customStyle="1" w:styleId="xl90">
    <w:name w:val="xl90"/>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eastAsia="zh-CN"/>
    </w:rPr>
  </w:style>
  <w:style w:type="paragraph" w:customStyle="1" w:styleId="xl95">
    <w:name w:val="xl95"/>
    <w:basedOn w:val="a1"/>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1">
    <w:name w:val="xl81"/>
    <w:basedOn w:val="a1"/>
    <w:qFormat/>
    <w:rsid w:val="000E0051"/>
    <w:pPr>
      <w:widowControl/>
      <w:pBdr>
        <w:right w:val="single" w:sz="4" w:space="0" w:color="auto"/>
      </w:pBdr>
      <w:autoSpaceDE/>
      <w:autoSpaceDN/>
      <w:spacing w:before="100" w:beforeAutospacing="1" w:after="100" w:afterAutospacing="1"/>
    </w:pPr>
    <w:rPr>
      <w:color w:val="000000"/>
      <w:sz w:val="20"/>
      <w:szCs w:val="20"/>
      <w:lang w:eastAsia="zh-CN"/>
    </w:rPr>
  </w:style>
  <w:style w:type="paragraph" w:customStyle="1" w:styleId="affffffa">
    <w:name w:val="样式二级"/>
    <w:basedOn w:val="1"/>
    <w:qFormat/>
    <w:rsid w:val="000E0051"/>
    <w:pPr>
      <w:numPr>
        <w:numId w:val="0"/>
      </w:numPr>
      <w:tabs>
        <w:tab w:val="clear" w:pos="709"/>
      </w:tabs>
      <w:spacing w:line="280" w:lineRule="exact"/>
      <w:ind w:left="420" w:hanging="420"/>
      <w:jc w:val="left"/>
    </w:pPr>
    <w:rPr>
      <w:rFonts w:ascii="Times New Roman"/>
      <w:b/>
      <w:sz w:val="24"/>
      <w:szCs w:val="24"/>
      <w:lang w:val="zh-CN"/>
    </w:rPr>
  </w:style>
  <w:style w:type="paragraph" w:customStyle="1" w:styleId="3f4">
    <w:name w:val="列出段落3"/>
    <w:basedOn w:val="a1"/>
    <w:link w:val="ListParagraphChar1"/>
    <w:qFormat/>
    <w:rsid w:val="000E0051"/>
    <w:pPr>
      <w:autoSpaceDE/>
      <w:autoSpaceDN/>
      <w:ind w:firstLineChars="200" w:firstLine="420"/>
    </w:pPr>
    <w:rPr>
      <w:rFonts w:ascii="Calibri" w:hAnsi="Calibri" w:cs="Times New Roman"/>
      <w:kern w:val="2"/>
      <w:sz w:val="21"/>
      <w:lang w:eastAsia="zh-CN"/>
    </w:rPr>
  </w:style>
  <w:style w:type="character" w:customStyle="1" w:styleId="z-Char10">
    <w:name w:val="z-窗体顶端 Char1"/>
    <w:uiPriority w:val="99"/>
    <w:qFormat/>
    <w:rsid w:val="000E0051"/>
    <w:rPr>
      <w:rFonts w:ascii="Arial" w:eastAsia="宋体" w:hAnsi="Arial" w:cs="Arial"/>
      <w:vanish/>
      <w:sz w:val="16"/>
      <w:szCs w:val="16"/>
    </w:rPr>
  </w:style>
  <w:style w:type="paragraph" w:customStyle="1" w:styleId="xl74">
    <w:name w:val="xl74"/>
    <w:basedOn w:val="a1"/>
    <w:qFormat/>
    <w:rsid w:val="000E0051"/>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2ff1">
    <w:name w:val="标题2"/>
    <w:basedOn w:val="10"/>
    <w:link w:val="2Char0"/>
    <w:qFormat/>
    <w:rsid w:val="000E0051"/>
    <w:pPr>
      <w:keepNext/>
      <w:keepLines/>
      <w:tabs>
        <w:tab w:val="left" w:pos="420"/>
      </w:tabs>
      <w:autoSpaceDE/>
      <w:autoSpaceDN/>
      <w:spacing w:beforeLines="50" w:beforeAutospacing="0" w:afterLines="50" w:afterAutospacing="0" w:line="360" w:lineRule="auto"/>
      <w:ind w:left="420" w:hanging="420"/>
      <w:jc w:val="both"/>
    </w:pPr>
    <w:rPr>
      <w:rFonts w:ascii="Times New Roman" w:eastAsia="仿宋_GB2312" w:hAnsi="Times New Roman" w:cs="宋体"/>
      <w:b w:val="0"/>
      <w:kern w:val="44"/>
      <w:sz w:val="30"/>
      <w:szCs w:val="20"/>
      <w:lang w:val="zh-CN" w:eastAsia="zh-CN"/>
    </w:rPr>
  </w:style>
  <w:style w:type="paragraph" w:customStyle="1" w:styleId="xl80">
    <w:name w:val="xl80"/>
    <w:basedOn w:val="a1"/>
    <w:qFormat/>
    <w:rsid w:val="000E0051"/>
    <w:pPr>
      <w:widowControl/>
      <w:pBdr>
        <w:top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113">
    <w:name w:val="xl113"/>
    <w:basedOn w:val="a1"/>
    <w:uiPriority w:val="99"/>
    <w:qFormat/>
    <w:rsid w:val="000E005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TitleHeadings">
    <w:name w:val="Title Headings"/>
    <w:qFormat/>
    <w:rsid w:val="000E0051"/>
    <w:pPr>
      <w:widowControl w:val="0"/>
      <w:overflowPunct w:val="0"/>
      <w:autoSpaceDE w:val="0"/>
      <w:autoSpaceDN w:val="0"/>
      <w:adjustRightInd w:val="0"/>
      <w:snapToGrid w:val="0"/>
      <w:ind w:leftChars="-32" w:left="-67" w:rightChars="-51" w:right="-107"/>
      <w:jc w:val="both"/>
      <w:textAlignment w:val="baseline"/>
    </w:pPr>
    <w:rPr>
      <w:rFonts w:ascii="宋体" w:eastAsia="宋体" w:hAnsi="宋体" w:cs="Times New Roman"/>
      <w:sz w:val="24"/>
      <w:szCs w:val="24"/>
    </w:rPr>
  </w:style>
  <w:style w:type="paragraph" w:customStyle="1" w:styleId="Char110">
    <w:name w:val="Char11"/>
    <w:basedOn w:val="a1"/>
    <w:qFormat/>
    <w:rsid w:val="000E0051"/>
    <w:pPr>
      <w:widowControl/>
      <w:autoSpaceDE/>
      <w:autoSpaceDN/>
      <w:spacing w:line="360" w:lineRule="auto"/>
      <w:ind w:firstLineChars="200" w:firstLine="200"/>
    </w:pPr>
    <w:rPr>
      <w:rFonts w:ascii="Verdana" w:eastAsia="仿宋_GB2312" w:hAnsi="Verdana" w:cs="Times New Roman"/>
      <w:sz w:val="20"/>
      <w:szCs w:val="20"/>
    </w:rPr>
  </w:style>
  <w:style w:type="paragraph" w:customStyle="1" w:styleId="xl87">
    <w:name w:val="xl87"/>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4d">
    <w:name w:val="页眉4"/>
    <w:basedOn w:val="a1"/>
    <w:qFormat/>
    <w:rsid w:val="000E0051"/>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lang w:eastAsia="zh-CN"/>
    </w:rPr>
  </w:style>
  <w:style w:type="paragraph" w:customStyle="1" w:styleId="Char1CharCharChar1">
    <w:name w:val="Char1 Char Char Char1"/>
    <w:basedOn w:val="a1"/>
    <w:qFormat/>
    <w:rsid w:val="000E0051"/>
    <w:pPr>
      <w:autoSpaceDE/>
      <w:autoSpaceDN/>
      <w:jc w:val="both"/>
    </w:pPr>
    <w:rPr>
      <w:rFonts w:ascii="Tahoma" w:hAnsi="Tahoma" w:cs="Times New Roman"/>
      <w:kern w:val="2"/>
      <w:sz w:val="24"/>
      <w:szCs w:val="20"/>
      <w:lang w:eastAsia="zh-CN"/>
    </w:rPr>
  </w:style>
  <w:style w:type="paragraph" w:customStyle="1" w:styleId="xl91">
    <w:name w:val="xl91"/>
    <w:basedOn w:val="a1"/>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3f5">
    <w:name w:val="3"/>
    <w:basedOn w:val="a1"/>
    <w:next w:val="3"/>
    <w:link w:val="3Char0"/>
    <w:qFormat/>
    <w:rsid w:val="000E0051"/>
    <w:pPr>
      <w:autoSpaceDE/>
      <w:autoSpaceDN/>
      <w:jc w:val="both"/>
    </w:pPr>
    <w:rPr>
      <w:rFonts w:hAnsi="Times New Roman" w:cs="Times New Roman"/>
      <w:kern w:val="2"/>
      <w:sz w:val="24"/>
      <w:szCs w:val="20"/>
      <w:lang w:eastAsia="zh-CN"/>
    </w:rPr>
  </w:style>
  <w:style w:type="paragraph" w:customStyle="1" w:styleId="affffffb">
    <w:name w:val="正文首缩两字"/>
    <w:basedOn w:val="a1"/>
    <w:qFormat/>
    <w:rsid w:val="000E0051"/>
    <w:pPr>
      <w:autoSpaceDE/>
      <w:autoSpaceDN/>
      <w:spacing w:line="360" w:lineRule="auto"/>
      <w:ind w:left="210" w:right="210" w:firstLineChars="200" w:firstLine="480"/>
    </w:pPr>
    <w:rPr>
      <w:rFonts w:cs="Times New Roman"/>
      <w:color w:val="000000"/>
      <w:kern w:val="2"/>
      <w:sz w:val="24"/>
      <w:szCs w:val="20"/>
      <w:lang w:eastAsia="zh-CN"/>
    </w:rPr>
  </w:style>
  <w:style w:type="paragraph" w:customStyle="1" w:styleId="affffffc">
    <w:name w:val="正文居中"/>
    <w:basedOn w:val="a1"/>
    <w:next w:val="a1"/>
    <w:qFormat/>
    <w:rsid w:val="000E0051"/>
    <w:pPr>
      <w:autoSpaceDE/>
      <w:autoSpaceDN/>
      <w:spacing w:before="60" w:after="60" w:line="360" w:lineRule="auto"/>
      <w:ind w:firstLineChars="200" w:firstLine="480"/>
      <w:jc w:val="center"/>
    </w:pPr>
    <w:rPr>
      <w:rFonts w:ascii="Times New Roman" w:hAnsi="Times New Roman" w:cs="Times New Roman"/>
      <w:kern w:val="2"/>
      <w:sz w:val="24"/>
      <w:szCs w:val="24"/>
      <w:lang w:eastAsia="zh-CN"/>
    </w:rPr>
  </w:style>
  <w:style w:type="paragraph" w:customStyle="1" w:styleId="153">
    <w:name w:val="样式 行距: 1.5 倍行距"/>
    <w:basedOn w:val="a1"/>
    <w:qFormat/>
    <w:rsid w:val="000E0051"/>
    <w:pPr>
      <w:autoSpaceDE/>
      <w:autoSpaceDN/>
      <w:spacing w:line="360" w:lineRule="auto"/>
      <w:jc w:val="both"/>
    </w:pPr>
    <w:rPr>
      <w:rFonts w:ascii="Times New Roman" w:eastAsia="楷体_GB2312" w:hAnsi="Times New Roman" w:cs="Times New Roman"/>
      <w:kern w:val="2"/>
      <w:sz w:val="24"/>
      <w:szCs w:val="20"/>
      <w:lang w:eastAsia="zh-CN"/>
    </w:rPr>
  </w:style>
  <w:style w:type="paragraph" w:customStyle="1" w:styleId="3f6">
    <w:name w:val="目录3"/>
    <w:basedOn w:val="a1"/>
    <w:qFormat/>
    <w:rsid w:val="000E0051"/>
    <w:pPr>
      <w:tabs>
        <w:tab w:val="left" w:leader="dot" w:pos="7370"/>
      </w:tabs>
      <w:adjustRightInd w:val="0"/>
      <w:spacing w:line="317" w:lineRule="atLeast"/>
      <w:ind w:firstLine="419"/>
      <w:jc w:val="both"/>
    </w:pPr>
    <w:rPr>
      <w:rFonts w:ascii="Times New Roman" w:hAnsi="Times New Roman" w:cs="Times New Roman"/>
      <w:color w:val="000000"/>
      <w:sz w:val="21"/>
      <w:szCs w:val="20"/>
      <w:lang w:eastAsia="zh-CN"/>
    </w:rPr>
  </w:style>
  <w:style w:type="paragraph" w:customStyle="1" w:styleId="63">
    <w:name w:val="6'"/>
    <w:basedOn w:val="a1"/>
    <w:qFormat/>
    <w:rsid w:val="000E0051"/>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fffd">
    <w:name w:val="五级条标题"/>
    <w:basedOn w:val="a1"/>
    <w:next w:val="a1"/>
    <w:qFormat/>
    <w:rsid w:val="000E0051"/>
    <w:pPr>
      <w:widowControl/>
      <w:tabs>
        <w:tab w:val="left" w:pos="2280"/>
      </w:tabs>
      <w:autoSpaceDE/>
      <w:autoSpaceDN/>
      <w:ind w:left="2280" w:hanging="360"/>
      <w:jc w:val="both"/>
      <w:outlineLvl w:val="6"/>
    </w:pPr>
    <w:rPr>
      <w:rFonts w:ascii="黑体" w:eastAsia="黑体" w:hAnsi="Times New Roman" w:cs="Times New Roman"/>
      <w:sz w:val="21"/>
      <w:szCs w:val="20"/>
      <w:lang w:eastAsia="zh-CN"/>
    </w:rPr>
  </w:style>
  <w:style w:type="paragraph" w:customStyle="1" w:styleId="xl73">
    <w:name w:val="xl73"/>
    <w:basedOn w:val="a1"/>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220">
    <w:name w:val="样式 正文文本缩进 + 左侧:  2 字符 首行缩进:  2 字符"/>
    <w:basedOn w:val="afa"/>
    <w:qFormat/>
    <w:rsid w:val="000E0051"/>
    <w:pPr>
      <w:tabs>
        <w:tab w:val="left" w:pos="360"/>
        <w:tab w:val="left" w:pos="540"/>
      </w:tabs>
      <w:autoSpaceDE/>
      <w:autoSpaceDN/>
      <w:spacing w:after="0" w:line="520" w:lineRule="exact"/>
      <w:ind w:leftChars="0" w:left="200" w:firstLineChars="200" w:firstLine="560"/>
      <w:jc w:val="both"/>
    </w:pPr>
    <w:rPr>
      <w:rFonts w:ascii="仿宋_GB2312" w:eastAsia="仿宋_GB2312" w:hAnsi="Times New Roman"/>
      <w:kern w:val="2"/>
      <w:sz w:val="28"/>
      <w:lang w:val="zh-CN" w:eastAsia="zh-CN"/>
    </w:rPr>
  </w:style>
  <w:style w:type="paragraph" w:customStyle="1" w:styleId="215">
    <w:name w:val="样式 首行缩进:  2 字符 行距: 1.5 倍行距"/>
    <w:basedOn w:val="a1"/>
    <w:qFormat/>
    <w:rsid w:val="000E0051"/>
    <w:pPr>
      <w:autoSpaceDE/>
      <w:autoSpaceDN/>
      <w:spacing w:line="360" w:lineRule="auto"/>
      <w:ind w:firstLineChars="200" w:firstLine="480"/>
      <w:jc w:val="both"/>
    </w:pPr>
    <w:rPr>
      <w:rFonts w:ascii="Arial" w:eastAsia="仿宋_GB2312" w:hAnsi="Arial"/>
      <w:kern w:val="2"/>
      <w:sz w:val="24"/>
      <w:szCs w:val="24"/>
      <w:lang w:eastAsia="zh-CN"/>
    </w:rPr>
  </w:style>
  <w:style w:type="paragraph" w:customStyle="1" w:styleId="xl24">
    <w:name w:val="xl2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71">
    <w:name w:val="xl71"/>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NormalIndent1">
    <w:name w:val="Normal Indent1"/>
    <w:basedOn w:val="a1"/>
    <w:qFormat/>
    <w:rsid w:val="000E0051"/>
    <w:pPr>
      <w:adjustRightInd w:val="0"/>
      <w:ind w:firstLine="420"/>
    </w:pPr>
    <w:rPr>
      <w:rFonts w:hAnsi="Times New Roman" w:cs="Times New Roman"/>
      <w:sz w:val="24"/>
      <w:szCs w:val="20"/>
      <w:lang w:eastAsia="zh-CN"/>
    </w:rPr>
  </w:style>
  <w:style w:type="paragraph" w:customStyle="1" w:styleId="xl88">
    <w:name w:val="xl8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68">
    <w:name w:val="xl6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2ff2">
    <w:name w:val="目录2"/>
    <w:basedOn w:val="a1"/>
    <w:qFormat/>
    <w:rsid w:val="000E0051"/>
    <w:pPr>
      <w:tabs>
        <w:tab w:val="left" w:leader="dot" w:pos="7370"/>
      </w:tabs>
      <w:adjustRightInd w:val="0"/>
      <w:spacing w:line="317" w:lineRule="atLeast"/>
      <w:ind w:firstLine="209"/>
      <w:jc w:val="both"/>
    </w:pPr>
    <w:rPr>
      <w:rFonts w:ascii="Times New Roman" w:hAnsi="Times New Roman" w:cs="Times New Roman"/>
      <w:color w:val="000000"/>
      <w:sz w:val="21"/>
      <w:szCs w:val="20"/>
      <w:lang w:eastAsia="zh-CN"/>
    </w:rPr>
  </w:style>
  <w:style w:type="paragraph" w:customStyle="1" w:styleId="affffffe">
    <w:name w:val="小节标题"/>
    <w:basedOn w:val="a1"/>
    <w:qFormat/>
    <w:rsid w:val="000E0051"/>
    <w:pPr>
      <w:adjustRightInd w:val="0"/>
      <w:spacing w:before="175" w:after="102" w:line="351" w:lineRule="atLeast"/>
      <w:jc w:val="both"/>
    </w:pPr>
    <w:rPr>
      <w:rFonts w:ascii="Times New Roman" w:hAnsi="Times New Roman" w:cs="Times New Roman"/>
      <w:color w:val="000000"/>
      <w:sz w:val="21"/>
      <w:szCs w:val="20"/>
      <w:lang w:eastAsia="zh-CN"/>
    </w:rPr>
  </w:style>
  <w:style w:type="paragraph" w:customStyle="1" w:styleId="2ff3">
    <w:name w:val="样式二级2"/>
    <w:basedOn w:val="1"/>
    <w:qFormat/>
    <w:rsid w:val="000E0051"/>
    <w:pPr>
      <w:numPr>
        <w:numId w:val="0"/>
      </w:numPr>
      <w:tabs>
        <w:tab w:val="clear" w:pos="709"/>
      </w:tabs>
      <w:spacing w:line="280" w:lineRule="exact"/>
      <w:ind w:left="420" w:hanging="420"/>
      <w:jc w:val="left"/>
    </w:pPr>
    <w:rPr>
      <w:rFonts w:ascii="Times New Roman"/>
      <w:b/>
      <w:sz w:val="24"/>
      <w:szCs w:val="24"/>
      <w:lang w:val="zh-CN"/>
    </w:rPr>
  </w:style>
  <w:style w:type="paragraph" w:customStyle="1" w:styleId="3Level3Headsect123H3h33rdlevell3CTHeading3-">
    <w:name w:val="样式 标题 3Level 3 Headsect1.2.3H3h33rd levell3CTHeading 3 -..."/>
    <w:basedOn w:val="30"/>
    <w:qFormat/>
    <w:rsid w:val="000E0051"/>
    <w:pPr>
      <w:widowControl/>
      <w:autoSpaceDE/>
      <w:autoSpaceDN/>
      <w:adjustRightInd/>
      <w:spacing w:before="60" w:after="60" w:line="480" w:lineRule="atLeast"/>
    </w:pPr>
    <w:rPr>
      <w:rFonts w:ascii="Times New Roman" w:eastAsia="黑体" w:cs="宋体"/>
      <w:b w:val="0"/>
      <w:bCs/>
      <w:lang w:val="zh-CN"/>
    </w:rPr>
  </w:style>
  <w:style w:type="paragraph" w:customStyle="1" w:styleId="CharCharCharChar1">
    <w:name w:val="Char Char Char Char1"/>
    <w:basedOn w:val="a1"/>
    <w:qFormat/>
    <w:rsid w:val="000E0051"/>
    <w:pPr>
      <w:widowControl/>
      <w:tabs>
        <w:tab w:val="left" w:pos="630"/>
      </w:tabs>
      <w:autoSpaceDE/>
      <w:autoSpaceDN/>
      <w:spacing w:beforeLines="25" w:afterLines="25" w:line="360" w:lineRule="auto"/>
      <w:ind w:left="630" w:hanging="432"/>
    </w:pPr>
    <w:rPr>
      <w:rFonts w:eastAsia="黑体" w:cs="Times New Roman"/>
      <w:sz w:val="32"/>
      <w:szCs w:val="20"/>
    </w:rPr>
  </w:style>
  <w:style w:type="paragraph" w:customStyle="1" w:styleId="ParaChar">
    <w:name w:val="默认段落字体 Para Char"/>
    <w:basedOn w:val="a1"/>
    <w:qFormat/>
    <w:rsid w:val="000E0051"/>
    <w:pPr>
      <w:autoSpaceDE/>
      <w:autoSpaceDN/>
    </w:pPr>
    <w:rPr>
      <w:rFonts w:ascii="Times New Roman" w:hAnsi="Times New Roman" w:cs="Times New Roman"/>
      <w:kern w:val="2"/>
      <w:sz w:val="21"/>
      <w:szCs w:val="20"/>
      <w:lang w:eastAsia="zh-CN"/>
    </w:rPr>
  </w:style>
  <w:style w:type="paragraph" w:customStyle="1" w:styleId="xl34">
    <w:name w:val="xl3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xl75">
    <w:name w:val="xl75"/>
    <w:basedOn w:val="a1"/>
    <w:qFormat/>
    <w:rsid w:val="000E0051"/>
    <w:pPr>
      <w:widowControl/>
      <w:pBdr>
        <w:top w:val="single" w:sz="4" w:space="0" w:color="auto"/>
        <w:bottom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1fd">
    <w:name w:val="申报单位样式1"/>
    <w:basedOn w:val="a1"/>
    <w:qFormat/>
    <w:rsid w:val="000E0051"/>
    <w:pPr>
      <w:widowControl/>
      <w:autoSpaceDE/>
      <w:autoSpaceDN/>
      <w:jc w:val="distribute"/>
    </w:pPr>
    <w:rPr>
      <w:rFonts w:ascii="Times New Roman" w:hAnsi="Times New Roman" w:cs="Times New Roman"/>
      <w:b/>
      <w:snapToGrid w:val="0"/>
      <w:color w:val="000000"/>
      <w:kern w:val="32"/>
      <w:sz w:val="32"/>
      <w:szCs w:val="32"/>
      <w:lang w:eastAsia="zh-CN"/>
    </w:rPr>
  </w:style>
  <w:style w:type="paragraph" w:customStyle="1" w:styleId="afffffff">
    <w:name w:val="小项目标题"/>
    <w:basedOn w:val="a1"/>
    <w:qFormat/>
    <w:rsid w:val="000E0051"/>
    <w:pPr>
      <w:tabs>
        <w:tab w:val="left" w:pos="620"/>
      </w:tabs>
      <w:autoSpaceDE/>
      <w:autoSpaceDN/>
      <w:spacing w:before="100" w:beforeAutospacing="1" w:after="100" w:afterAutospacing="1" w:line="360" w:lineRule="auto"/>
      <w:ind w:leftChars="200" w:left="480"/>
    </w:pPr>
    <w:rPr>
      <w:rFonts w:ascii="Times New Roman" w:hAnsi="Times New Roman" w:cs="Times New Roman"/>
      <w:kern w:val="2"/>
      <w:sz w:val="24"/>
      <w:szCs w:val="20"/>
      <w:lang w:eastAsia="zh-CN"/>
    </w:rPr>
  </w:style>
  <w:style w:type="paragraph" w:customStyle="1" w:styleId="xl106">
    <w:name w:val="xl106"/>
    <w:basedOn w:val="a1"/>
    <w:uiPriority w:val="99"/>
    <w:qFormat/>
    <w:rsid w:val="000E0051"/>
    <w:pPr>
      <w:widowControl/>
      <w:pBdr>
        <w:left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afffffff0">
    <w:name w:val="节标题"/>
    <w:basedOn w:val="a1"/>
    <w:link w:val="Char5"/>
    <w:qFormat/>
    <w:rsid w:val="000E0051"/>
    <w:pPr>
      <w:adjustRightInd w:val="0"/>
      <w:spacing w:line="289" w:lineRule="atLeast"/>
      <w:jc w:val="center"/>
    </w:pPr>
    <w:rPr>
      <w:rFonts w:ascii="Times New Roman" w:hAnsi="Times New Roman" w:cs="Times New Roman"/>
      <w:color w:val="000000"/>
      <w:sz w:val="28"/>
      <w:szCs w:val="20"/>
      <w:lang w:eastAsia="zh-CN"/>
    </w:rPr>
  </w:style>
  <w:style w:type="paragraph" w:customStyle="1" w:styleId="afffffff1">
    <w:name w:val="一级列表"/>
    <w:basedOn w:val="1b"/>
    <w:next w:val="a1"/>
    <w:qFormat/>
    <w:rsid w:val="000E0051"/>
    <w:pPr>
      <w:spacing w:after="0" w:line="400" w:lineRule="exact"/>
      <w:ind w:firstLineChars="200" w:firstLine="560"/>
    </w:pPr>
    <w:rPr>
      <w:rFonts w:ascii="仿宋_GB2312" w:eastAsia="仿宋_GB2312"/>
      <w:kern w:val="0"/>
      <w:sz w:val="28"/>
    </w:rPr>
  </w:style>
  <w:style w:type="paragraph" w:customStyle="1" w:styleId="xl32">
    <w:name w:val="xl32"/>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35">
    <w:name w:val="xl3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afffffff2">
    <w:name w:val="文档正文"/>
    <w:basedOn w:val="a1"/>
    <w:qFormat/>
    <w:rsid w:val="000E0051"/>
    <w:pPr>
      <w:autoSpaceDE/>
      <w:autoSpaceDN/>
      <w:spacing w:line="360" w:lineRule="auto"/>
      <w:jc w:val="both"/>
    </w:pPr>
    <w:rPr>
      <w:rFonts w:ascii="Times New Roman" w:cs="Times New Roman"/>
      <w:bCs/>
      <w:kern w:val="2"/>
      <w:sz w:val="24"/>
      <w:szCs w:val="24"/>
      <w:lang w:eastAsia="zh-CN"/>
    </w:rPr>
  </w:style>
  <w:style w:type="paragraph" w:customStyle="1" w:styleId="xl103">
    <w:name w:val="xl103"/>
    <w:basedOn w:val="a1"/>
    <w:uiPriority w:val="99"/>
    <w:qFormat/>
    <w:rsid w:val="000E0051"/>
    <w:pPr>
      <w:widowControl/>
      <w:pBdr>
        <w:left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27">
    <w:name w:val="xl2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xl28">
    <w:name w:val="xl2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111">
    <w:name w:val="修订11"/>
    <w:qFormat/>
    <w:rsid w:val="000E0051"/>
    <w:rPr>
      <w:rFonts w:ascii="Times New Roman" w:eastAsia="宋体" w:hAnsi="Times New Roman" w:cs="Times New Roman"/>
      <w:szCs w:val="24"/>
    </w:rPr>
  </w:style>
  <w:style w:type="paragraph" w:customStyle="1" w:styleId="1fe">
    <w:name w:val="普通(网站)1"/>
    <w:basedOn w:val="a1"/>
    <w:qFormat/>
    <w:rsid w:val="000E0051"/>
    <w:pPr>
      <w:widowControl/>
      <w:autoSpaceDE/>
      <w:autoSpaceDN/>
      <w:spacing w:before="100" w:beforeAutospacing="1" w:after="100" w:afterAutospacing="1"/>
    </w:pPr>
    <w:rPr>
      <w:rFonts w:hAnsi="Times New Roman" w:cs="Times New Roman" w:hint="eastAsia"/>
      <w:sz w:val="24"/>
      <w:szCs w:val="24"/>
      <w:lang w:eastAsia="zh-CN"/>
    </w:rPr>
  </w:style>
  <w:style w:type="paragraph" w:customStyle="1" w:styleId="afffffff3">
    <w:name w:val="正文首行缩进二"/>
    <w:basedOn w:val="a1"/>
    <w:qFormat/>
    <w:rsid w:val="000E0051"/>
    <w:pPr>
      <w:autoSpaceDE/>
      <w:autoSpaceDN/>
      <w:adjustRightInd w:val="0"/>
      <w:spacing w:line="360" w:lineRule="auto"/>
      <w:ind w:rightChars="-2" w:right="-4" w:firstLineChars="225" w:firstLine="540"/>
      <w:textAlignment w:val="baseline"/>
    </w:pPr>
    <w:rPr>
      <w:rFonts w:cs="Times New Roman"/>
      <w:sz w:val="24"/>
      <w:szCs w:val="24"/>
      <w:lang w:eastAsia="zh-CN"/>
    </w:rPr>
  </w:style>
  <w:style w:type="paragraph" w:customStyle="1" w:styleId="font5">
    <w:name w:val="font5"/>
    <w:basedOn w:val="a1"/>
    <w:qFormat/>
    <w:rsid w:val="000E0051"/>
    <w:pPr>
      <w:widowControl/>
      <w:autoSpaceDE/>
      <w:autoSpaceDN/>
      <w:spacing w:before="100" w:beforeAutospacing="1" w:after="100" w:afterAutospacing="1" w:line="360" w:lineRule="auto"/>
    </w:pPr>
    <w:rPr>
      <w:rFonts w:cs="Times New Roman" w:hint="eastAsia"/>
      <w:sz w:val="18"/>
      <w:szCs w:val="20"/>
      <w:lang w:eastAsia="zh-CN"/>
    </w:rPr>
  </w:style>
  <w:style w:type="paragraph" w:customStyle="1" w:styleId="xl39">
    <w:name w:val="xl39"/>
    <w:basedOn w:val="a1"/>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Style214">
    <w:name w:val="_Style 214"/>
    <w:next w:val="a1"/>
    <w:uiPriority w:val="99"/>
    <w:qFormat/>
    <w:rsid w:val="000E0051"/>
    <w:pPr>
      <w:widowControl w:val="0"/>
      <w:jc w:val="both"/>
    </w:pPr>
    <w:rPr>
      <w:rFonts w:ascii="Times New Roman" w:eastAsia="宋体" w:hAnsi="Times New Roman" w:cs="Times New Roman"/>
      <w:szCs w:val="20"/>
    </w:rPr>
  </w:style>
  <w:style w:type="paragraph" w:customStyle="1" w:styleId="font6">
    <w:name w:val="font6"/>
    <w:basedOn w:val="a1"/>
    <w:qFormat/>
    <w:rsid w:val="000E0051"/>
    <w:pPr>
      <w:widowControl/>
      <w:autoSpaceDE/>
      <w:autoSpaceDN/>
      <w:spacing w:before="100" w:beforeAutospacing="1" w:after="100" w:afterAutospacing="1" w:line="360" w:lineRule="auto"/>
    </w:pPr>
    <w:rPr>
      <w:rFonts w:cs="Times New Roman" w:hint="eastAsia"/>
      <w:sz w:val="20"/>
      <w:szCs w:val="20"/>
      <w:lang w:eastAsia="zh-CN"/>
    </w:rPr>
  </w:style>
  <w:style w:type="table" w:customStyle="1" w:styleId="2ff4">
    <w:name w:val="网格型2"/>
    <w:basedOn w:val="a4"/>
    <w:uiPriority w:val="59"/>
    <w:qFormat/>
    <w:rsid w:val="000E0051"/>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3"/>
    <w:basedOn w:val="a4"/>
    <w:qFormat/>
    <w:rsid w:val="000E0051"/>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4"/>
    <w:uiPriority w:val="59"/>
    <w:qFormat/>
    <w:rsid w:val="000E0051"/>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4"/>
    <w:uiPriority w:val="59"/>
    <w:qFormat/>
    <w:rsid w:val="000E0051"/>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uiPriority w:val="59"/>
    <w:qFormat/>
    <w:rsid w:val="000E0051"/>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4"/>
    <w:uiPriority w:val="59"/>
    <w:qFormat/>
    <w:rsid w:val="000E0051"/>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
    <w:name w:val="Char Char Car Car Char Char"/>
    <w:basedOn w:val="a1"/>
    <w:qFormat/>
    <w:rsid w:val="000E0051"/>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ff5">
    <w:name w:val="列表段落2"/>
    <w:basedOn w:val="a1"/>
    <w:qFormat/>
    <w:rsid w:val="000E0051"/>
    <w:pPr>
      <w:ind w:left="1057" w:hanging="840"/>
    </w:pPr>
  </w:style>
  <w:style w:type="character" w:customStyle="1" w:styleId="1ff0">
    <w:name w:val="未处理的提及1"/>
    <w:uiPriority w:val="99"/>
    <w:qFormat/>
    <w:rsid w:val="000E0051"/>
    <w:rPr>
      <w:color w:val="605E5C"/>
      <w:shd w:val="clear" w:color="auto" w:fill="E1DFDD"/>
    </w:rPr>
  </w:style>
  <w:style w:type="paragraph" w:customStyle="1" w:styleId="2ff6">
    <w:name w:val="修订2"/>
    <w:uiPriority w:val="99"/>
    <w:qFormat/>
    <w:rsid w:val="000E0051"/>
    <w:rPr>
      <w:rFonts w:ascii="宋体" w:eastAsia="宋体" w:hAnsi="宋体" w:cs="宋体"/>
      <w:kern w:val="0"/>
      <w:sz w:val="22"/>
      <w:lang w:eastAsia="en-US"/>
    </w:rPr>
  </w:style>
  <w:style w:type="paragraph" w:customStyle="1" w:styleId="3f8">
    <w:name w:val="修订3"/>
    <w:uiPriority w:val="99"/>
    <w:qFormat/>
    <w:rsid w:val="000E0051"/>
    <w:rPr>
      <w:rFonts w:ascii="宋体" w:eastAsia="宋体" w:hAnsi="宋体" w:cs="宋体"/>
      <w:kern w:val="0"/>
      <w:sz w:val="22"/>
      <w:lang w:eastAsia="en-US"/>
    </w:rPr>
  </w:style>
  <w:style w:type="paragraph" w:customStyle="1" w:styleId="3f9">
    <w:name w:val="列表段落3"/>
    <w:basedOn w:val="a1"/>
    <w:qFormat/>
    <w:rsid w:val="000E0051"/>
    <w:pPr>
      <w:ind w:firstLineChars="200" w:firstLine="420"/>
    </w:pPr>
  </w:style>
  <w:style w:type="paragraph" w:customStyle="1" w:styleId="510">
    <w:name w:val="标题 51"/>
    <w:basedOn w:val="a1"/>
    <w:uiPriority w:val="1"/>
    <w:qFormat/>
    <w:rsid w:val="000E0051"/>
    <w:pPr>
      <w:autoSpaceDE/>
      <w:autoSpaceDN/>
      <w:outlineLvl w:val="5"/>
    </w:pPr>
    <w:rPr>
      <w:rFonts w:cs="Times New Roman"/>
      <w:sz w:val="28"/>
      <w:szCs w:val="28"/>
    </w:rPr>
  </w:style>
  <w:style w:type="paragraph" w:customStyle="1" w:styleId="610">
    <w:name w:val="标题 61"/>
    <w:basedOn w:val="a1"/>
    <w:uiPriority w:val="1"/>
    <w:qFormat/>
    <w:rsid w:val="000E0051"/>
    <w:pPr>
      <w:autoSpaceDE/>
      <w:autoSpaceDN/>
      <w:ind w:left="102"/>
      <w:outlineLvl w:val="6"/>
    </w:pPr>
    <w:rPr>
      <w:rFonts w:cs="Times New Roman"/>
      <w:b/>
      <w:bCs/>
      <w:sz w:val="24"/>
      <w:szCs w:val="24"/>
    </w:rPr>
  </w:style>
  <w:style w:type="paragraph" w:customStyle="1" w:styleId="1ff1">
    <w:name w:val="无间隔1"/>
    <w:uiPriority w:val="1"/>
    <w:qFormat/>
    <w:rsid w:val="000E0051"/>
    <w:pPr>
      <w:widowControl w:val="0"/>
      <w:jc w:val="both"/>
    </w:pPr>
    <w:rPr>
      <w:rFonts w:ascii="Calibri" w:eastAsia="宋体" w:hAnsi="Calibri" w:cs="Times New Roman"/>
    </w:rPr>
  </w:style>
  <w:style w:type="paragraph" w:styleId="afffffff4">
    <w:name w:val="No Spacing"/>
    <w:link w:val="afffffff5"/>
    <w:uiPriority w:val="1"/>
    <w:qFormat/>
    <w:rsid w:val="000E0051"/>
    <w:pPr>
      <w:widowControl w:val="0"/>
      <w:jc w:val="both"/>
    </w:pPr>
    <w:rPr>
      <w:rFonts w:ascii="Calibri" w:eastAsia="宋体" w:hAnsi="Calibri" w:cs="Times New Roman"/>
    </w:rPr>
  </w:style>
  <w:style w:type="paragraph" w:styleId="afffffff6">
    <w:name w:val="List Paragraph"/>
    <w:basedOn w:val="a1"/>
    <w:link w:val="afffffff7"/>
    <w:uiPriority w:val="34"/>
    <w:qFormat/>
    <w:rsid w:val="000E0051"/>
    <w:pPr>
      <w:autoSpaceDE/>
      <w:autoSpaceDN/>
      <w:spacing w:line="360" w:lineRule="auto"/>
      <w:ind w:firstLineChars="200" w:firstLine="420"/>
      <w:jc w:val="both"/>
    </w:pPr>
    <w:rPr>
      <w:rFonts w:ascii="Calibri" w:hAnsi="Calibri" w:cs="Times New Roman"/>
      <w:kern w:val="2"/>
      <w:sz w:val="24"/>
      <w:lang w:eastAsia="zh-CN"/>
    </w:rPr>
  </w:style>
  <w:style w:type="character" w:customStyle="1" w:styleId="myChar">
    <w:name w:val="my正文 Char"/>
    <w:link w:val="my"/>
    <w:qFormat/>
    <w:rsid w:val="000E0051"/>
    <w:rPr>
      <w:sz w:val="24"/>
      <w:szCs w:val="24"/>
    </w:rPr>
  </w:style>
  <w:style w:type="paragraph" w:customStyle="1" w:styleId="my">
    <w:name w:val="my正文"/>
    <w:basedOn w:val="a1"/>
    <w:link w:val="myChar"/>
    <w:qFormat/>
    <w:rsid w:val="000E0051"/>
    <w:pPr>
      <w:autoSpaceDE/>
      <w:autoSpaceDN/>
      <w:spacing w:line="360" w:lineRule="auto"/>
      <w:ind w:firstLineChars="200" w:firstLine="480"/>
      <w:jc w:val="both"/>
    </w:pPr>
    <w:rPr>
      <w:rFonts w:asciiTheme="minorHAnsi" w:eastAsiaTheme="minorEastAsia" w:hAnsiTheme="minorHAnsi" w:cstheme="minorBidi"/>
      <w:kern w:val="2"/>
      <w:sz w:val="24"/>
      <w:szCs w:val="24"/>
      <w:lang w:eastAsia="zh-CN"/>
    </w:rPr>
  </w:style>
  <w:style w:type="character" w:customStyle="1" w:styleId="1Char1">
    <w:name w:val="标题 1 Char1"/>
    <w:uiPriority w:val="9"/>
    <w:qFormat/>
    <w:rsid w:val="000E0051"/>
    <w:rPr>
      <w:b/>
      <w:color w:val="000000"/>
      <w:kern w:val="44"/>
      <w:sz w:val="44"/>
    </w:rPr>
  </w:style>
  <w:style w:type="character" w:customStyle="1" w:styleId="-1Char">
    <w:name w:val="彩色列表 - 着色 1 Char"/>
    <w:link w:val="-11"/>
    <w:qFormat/>
    <w:rsid w:val="000E0051"/>
    <w:rPr>
      <w:sz w:val="24"/>
      <w:szCs w:val="21"/>
    </w:rPr>
  </w:style>
  <w:style w:type="paragraph" w:customStyle="1" w:styleId="-11">
    <w:name w:val="彩色列表 - 着色 11"/>
    <w:basedOn w:val="a1"/>
    <w:link w:val="-1Char"/>
    <w:qFormat/>
    <w:rsid w:val="000E0051"/>
    <w:pPr>
      <w:autoSpaceDE/>
      <w:autoSpaceDN/>
      <w:spacing w:line="360" w:lineRule="auto"/>
      <w:ind w:firstLineChars="200" w:firstLine="420"/>
      <w:jc w:val="both"/>
    </w:pPr>
    <w:rPr>
      <w:rFonts w:asciiTheme="minorHAnsi" w:eastAsiaTheme="minorEastAsia" w:hAnsiTheme="minorHAnsi" w:cstheme="minorBidi"/>
      <w:kern w:val="2"/>
      <w:sz w:val="24"/>
      <w:szCs w:val="21"/>
      <w:lang w:eastAsia="zh-CN"/>
    </w:rPr>
  </w:style>
  <w:style w:type="character" w:customStyle="1" w:styleId="2Char2">
    <w:name w:val="样式2 Char"/>
    <w:link w:val="2ff7"/>
    <w:qFormat/>
    <w:rsid w:val="000E0051"/>
    <w:rPr>
      <w:rFonts w:ascii="Calibri Light" w:eastAsia="黑体" w:hAnsi="Calibri Light"/>
      <w:b/>
      <w:bCs/>
      <w:sz w:val="24"/>
      <w:szCs w:val="28"/>
    </w:rPr>
  </w:style>
  <w:style w:type="paragraph" w:customStyle="1" w:styleId="2ff7">
    <w:name w:val="样式2"/>
    <w:basedOn w:val="4"/>
    <w:link w:val="2Char2"/>
    <w:qFormat/>
    <w:rsid w:val="000E0051"/>
    <w:pPr>
      <w:tabs>
        <w:tab w:val="left" w:pos="1440"/>
      </w:tabs>
      <w:autoSpaceDE/>
      <w:autoSpaceDN/>
      <w:spacing w:beforeLines="50" w:afterLines="50" w:line="480" w:lineRule="auto"/>
      <w:ind w:left="425" w:hanging="425"/>
      <w:jc w:val="both"/>
    </w:pPr>
    <w:rPr>
      <w:rFonts w:ascii="Calibri Light" w:eastAsia="黑体" w:hAnsi="Calibri Light" w:cstheme="minorBidi"/>
      <w:kern w:val="2"/>
    </w:rPr>
  </w:style>
  <w:style w:type="paragraph" w:customStyle="1" w:styleId="afffffff8">
    <w:name w:val="正文文本样式"/>
    <w:qFormat/>
    <w:rsid w:val="000E0051"/>
    <w:pPr>
      <w:spacing w:line="360" w:lineRule="auto"/>
      <w:ind w:firstLineChars="200" w:firstLine="200"/>
    </w:pPr>
    <w:rPr>
      <w:rFonts w:ascii="Arial" w:eastAsia="宋体" w:hAnsi="Arial" w:cs="Times New Roman"/>
      <w:sz w:val="24"/>
    </w:rPr>
  </w:style>
  <w:style w:type="paragraph" w:customStyle="1" w:styleId="863">
    <w:name w:val="863正文"/>
    <w:basedOn w:val="a1"/>
    <w:qFormat/>
    <w:rsid w:val="000E0051"/>
    <w:pPr>
      <w:autoSpaceDE/>
      <w:autoSpaceDN/>
      <w:spacing w:afterLines="50" w:line="300" w:lineRule="auto"/>
      <w:ind w:firstLineChars="200" w:firstLine="200"/>
      <w:jc w:val="both"/>
    </w:pPr>
    <w:rPr>
      <w:rFonts w:ascii="Times New Roman" w:hAnsi="Times New Roman" w:cs="Times New Roman"/>
      <w:kern w:val="2"/>
      <w:sz w:val="24"/>
      <w:szCs w:val="24"/>
      <w:lang w:eastAsia="zh-CN"/>
    </w:rPr>
  </w:style>
  <w:style w:type="paragraph" w:customStyle="1" w:styleId="afffffff9">
    <w:name w:val="正文文字缩进"/>
    <w:basedOn w:val="a1"/>
    <w:next w:val="a1"/>
    <w:qFormat/>
    <w:rsid w:val="000E0051"/>
    <w:pPr>
      <w:widowControl/>
      <w:autoSpaceDE/>
      <w:autoSpaceDN/>
      <w:ind w:left="420"/>
      <w:jc w:val="both"/>
    </w:pPr>
    <w:rPr>
      <w:rFonts w:ascii="仿宋_GB2312" w:eastAsia="仿宋_GB2312" w:hAnsi="Times New Roman" w:cs="Times New Roman" w:hint="eastAsia"/>
      <w:color w:val="000000"/>
      <w:kern w:val="2"/>
      <w:sz w:val="30"/>
      <w:szCs w:val="20"/>
      <w:lang w:eastAsia="zh-CN"/>
    </w:rPr>
  </w:style>
  <w:style w:type="paragraph" w:customStyle="1" w:styleId="4f">
    <w:name w:val="修订4"/>
    <w:hidden/>
    <w:qFormat/>
    <w:rsid w:val="000E0051"/>
    <w:rPr>
      <w:rFonts w:ascii="宋体" w:eastAsia="宋体" w:hAnsi="宋体" w:cs="宋体"/>
      <w:kern w:val="0"/>
      <w:sz w:val="22"/>
      <w:lang w:eastAsia="en-US"/>
    </w:rPr>
  </w:style>
  <w:style w:type="character" w:customStyle="1" w:styleId="afffffff7">
    <w:name w:val="列表段落 字符"/>
    <w:link w:val="afffffff6"/>
    <w:uiPriority w:val="34"/>
    <w:qFormat/>
    <w:rsid w:val="000E0051"/>
    <w:rPr>
      <w:rFonts w:ascii="Calibri" w:eastAsia="宋体" w:hAnsi="Calibri" w:cs="Times New Roman"/>
      <w:sz w:val="24"/>
    </w:rPr>
  </w:style>
  <w:style w:type="character" w:customStyle="1" w:styleId="DefaultChar">
    <w:name w:val="Default Char"/>
    <w:link w:val="Default"/>
    <w:qFormat/>
    <w:locked/>
    <w:rsid w:val="000E0051"/>
    <w:rPr>
      <w:rFonts w:ascii="宋体瀗.烥栀." w:eastAsia="宋体瀗.烥栀." w:hAnsi="Calibri" w:cs="宋体瀗.烥栀."/>
      <w:color w:val="000000"/>
      <w:kern w:val="0"/>
      <w:sz w:val="24"/>
      <w:szCs w:val="24"/>
      <w:lang w:eastAsia="en-US"/>
    </w:rPr>
  </w:style>
  <w:style w:type="paragraph" w:customStyle="1" w:styleId="5b">
    <w:name w:val="修订5"/>
    <w:hidden/>
    <w:uiPriority w:val="99"/>
    <w:semiHidden/>
    <w:qFormat/>
    <w:rsid w:val="000E0051"/>
    <w:rPr>
      <w:rFonts w:ascii="宋体" w:eastAsia="宋体" w:hAnsi="宋体" w:cs="宋体"/>
      <w:kern w:val="0"/>
      <w:sz w:val="22"/>
      <w:lang w:eastAsia="en-US"/>
    </w:rPr>
  </w:style>
  <w:style w:type="paragraph" w:customStyle="1" w:styleId="65">
    <w:name w:val="修订6"/>
    <w:hidden/>
    <w:uiPriority w:val="99"/>
    <w:semiHidden/>
    <w:qFormat/>
    <w:rsid w:val="000E0051"/>
    <w:rPr>
      <w:rFonts w:ascii="宋体" w:eastAsia="宋体" w:hAnsi="宋体" w:cs="宋体"/>
      <w:kern w:val="0"/>
      <w:sz w:val="22"/>
      <w:lang w:eastAsia="en-US"/>
    </w:rPr>
  </w:style>
  <w:style w:type="paragraph" w:customStyle="1" w:styleId="73">
    <w:name w:val="修订7"/>
    <w:hidden/>
    <w:uiPriority w:val="99"/>
    <w:semiHidden/>
    <w:qFormat/>
    <w:rsid w:val="000E0051"/>
    <w:rPr>
      <w:rFonts w:ascii="宋体" w:eastAsia="宋体" w:hAnsi="宋体" w:cs="宋体"/>
      <w:kern w:val="0"/>
      <w:sz w:val="22"/>
      <w:lang w:eastAsia="en-US"/>
    </w:rPr>
  </w:style>
  <w:style w:type="paragraph" w:customStyle="1" w:styleId="83">
    <w:name w:val="修订8"/>
    <w:hidden/>
    <w:uiPriority w:val="99"/>
    <w:unhideWhenUsed/>
    <w:qFormat/>
    <w:rsid w:val="000E0051"/>
    <w:rPr>
      <w:rFonts w:ascii="宋体" w:eastAsia="宋体" w:hAnsi="宋体" w:cs="宋体"/>
      <w:kern w:val="0"/>
      <w:sz w:val="22"/>
      <w:lang w:eastAsia="en-US"/>
    </w:rPr>
  </w:style>
  <w:style w:type="paragraph" w:customStyle="1" w:styleId="2ff8">
    <w:name w:val="樣式 清單段落+標題2"/>
    <w:basedOn w:val="afa"/>
    <w:next w:val="2b"/>
    <w:link w:val="2Char3"/>
    <w:uiPriority w:val="99"/>
    <w:qFormat/>
    <w:rsid w:val="000E0051"/>
    <w:pPr>
      <w:autoSpaceDE/>
      <w:autoSpaceDN/>
      <w:ind w:firstLineChars="200" w:firstLine="420"/>
      <w:jc w:val="both"/>
    </w:pPr>
    <w:rPr>
      <w:rFonts w:ascii="等线" w:eastAsia="等线" w:hAnsi="等线"/>
      <w:kern w:val="2"/>
      <w:sz w:val="21"/>
      <w:szCs w:val="24"/>
      <w:lang w:eastAsia="zh-CN"/>
    </w:rPr>
  </w:style>
  <w:style w:type="character" w:customStyle="1" w:styleId="font11">
    <w:name w:val="font11"/>
    <w:basedOn w:val="a3"/>
    <w:qFormat/>
    <w:rsid w:val="000E0051"/>
    <w:rPr>
      <w:rFonts w:ascii="宋体" w:eastAsia="宋体" w:hAnsi="宋体" w:cs="宋体" w:hint="eastAsia"/>
      <w:color w:val="000000"/>
      <w:sz w:val="22"/>
      <w:szCs w:val="22"/>
      <w:u w:val="none"/>
    </w:rPr>
  </w:style>
  <w:style w:type="character" w:customStyle="1" w:styleId="font21">
    <w:name w:val="font21"/>
    <w:qFormat/>
    <w:rsid w:val="000E0051"/>
    <w:rPr>
      <w:rFonts w:ascii="宋体" w:eastAsia="宋体" w:hAnsi="宋体" w:cs="宋体" w:hint="eastAsia"/>
      <w:color w:val="000000"/>
      <w:sz w:val="22"/>
      <w:szCs w:val="22"/>
      <w:u w:val="none"/>
    </w:rPr>
  </w:style>
  <w:style w:type="character" w:customStyle="1" w:styleId="3Char2">
    <w:name w:val="标题 3 Char"/>
    <w:semiHidden/>
    <w:qFormat/>
    <w:rsid w:val="000E0051"/>
    <w:rPr>
      <w:b/>
      <w:bCs/>
      <w:kern w:val="2"/>
      <w:sz w:val="32"/>
      <w:szCs w:val="32"/>
    </w:rPr>
  </w:style>
  <w:style w:type="paragraph" w:customStyle="1" w:styleId="afffffffa">
    <w:name w:val="加点字"/>
    <w:next w:val="a1"/>
    <w:qFormat/>
    <w:rsid w:val="000E0051"/>
    <w:pPr>
      <w:tabs>
        <w:tab w:val="left" w:pos="340"/>
        <w:tab w:val="left" w:pos="1620"/>
      </w:tabs>
      <w:spacing w:afterLines="50" w:after="156" w:line="360" w:lineRule="auto"/>
      <w:ind w:left="1620" w:firstLineChars="200" w:hanging="420"/>
      <w:jc w:val="both"/>
    </w:pPr>
    <w:rPr>
      <w:rFonts w:ascii="Times New Roman" w:eastAsia="宋体" w:hAnsi="Times New Roman" w:cs="Times New Roman"/>
      <w:sz w:val="18"/>
      <w:szCs w:val="24"/>
    </w:rPr>
  </w:style>
  <w:style w:type="paragraph" w:customStyle="1" w:styleId="NumList1bold">
    <w:name w:val="NumList_1_bold"/>
    <w:basedOn w:val="a1"/>
    <w:qFormat/>
    <w:rsid w:val="000E0051"/>
    <w:pPr>
      <w:widowControl/>
      <w:tabs>
        <w:tab w:val="left" w:pos="880"/>
        <w:tab w:val="left" w:pos="1440"/>
      </w:tabs>
      <w:autoSpaceDE/>
      <w:autoSpaceDN/>
      <w:spacing w:line="360" w:lineRule="auto"/>
      <w:ind w:left="420" w:firstLineChars="200" w:firstLine="200"/>
      <w:jc w:val="both"/>
    </w:pPr>
    <w:rPr>
      <w:rFonts w:ascii="Times New Roman" w:cs="Times New Roman"/>
      <w:b/>
      <w:sz w:val="21"/>
      <w:szCs w:val="21"/>
      <w:lang w:eastAsia="zh-CN"/>
    </w:rPr>
  </w:style>
  <w:style w:type="paragraph" w:customStyle="1" w:styleId="NumList3bold">
    <w:name w:val="NumList_3_bold"/>
    <w:basedOn w:val="a1"/>
    <w:qFormat/>
    <w:rsid w:val="000E0051"/>
    <w:pPr>
      <w:widowControl/>
      <w:tabs>
        <w:tab w:val="left" w:pos="880"/>
        <w:tab w:val="left" w:pos="1440"/>
      </w:tabs>
      <w:autoSpaceDE/>
      <w:autoSpaceDN/>
      <w:spacing w:line="360" w:lineRule="auto"/>
      <w:ind w:left="1260" w:firstLineChars="200" w:firstLine="200"/>
      <w:jc w:val="both"/>
    </w:pPr>
    <w:rPr>
      <w:rFonts w:ascii="Times New Roman" w:cs="Times New Roman"/>
      <w:sz w:val="21"/>
      <w:szCs w:val="21"/>
      <w:lang w:eastAsia="zh-CN"/>
    </w:rPr>
  </w:style>
  <w:style w:type="paragraph" w:customStyle="1" w:styleId="NumList2bold">
    <w:name w:val="NumList_2_bold"/>
    <w:basedOn w:val="a1"/>
    <w:qFormat/>
    <w:rsid w:val="000E0051"/>
    <w:pPr>
      <w:widowControl/>
      <w:tabs>
        <w:tab w:val="left" w:pos="880"/>
        <w:tab w:val="left" w:pos="1440"/>
      </w:tabs>
      <w:autoSpaceDE/>
      <w:autoSpaceDN/>
      <w:spacing w:line="360" w:lineRule="auto"/>
      <w:ind w:left="840" w:firstLineChars="200" w:firstLine="200"/>
      <w:jc w:val="both"/>
    </w:pPr>
    <w:rPr>
      <w:rFonts w:ascii="Times New Roman" w:cs="Times New Roman"/>
      <w:b/>
      <w:sz w:val="21"/>
      <w:szCs w:val="21"/>
      <w:lang w:eastAsia="zh-CN"/>
    </w:rPr>
  </w:style>
  <w:style w:type="character" w:customStyle="1" w:styleId="15Char2">
    <w:name w:val="正文、宋体、小四、首行缩进、1.5倍行距 Char"/>
    <w:link w:val="154"/>
    <w:qFormat/>
    <w:rsid w:val="000E0051"/>
    <w:rPr>
      <w:rFonts w:hAnsi="宋体"/>
      <w:sz w:val="24"/>
      <w:szCs w:val="24"/>
      <w:lang w:val="zh-CN" w:bidi="en-US"/>
    </w:rPr>
  </w:style>
  <w:style w:type="paragraph" w:customStyle="1" w:styleId="154">
    <w:name w:val="正文、宋体、小四、首行缩进、1.5倍行距"/>
    <w:basedOn w:val="a1"/>
    <w:link w:val="15Char2"/>
    <w:qFormat/>
    <w:rsid w:val="000E0051"/>
    <w:pPr>
      <w:widowControl/>
      <w:autoSpaceDE/>
      <w:autoSpaceDN/>
      <w:spacing w:line="360" w:lineRule="auto"/>
      <w:ind w:firstLineChars="200" w:firstLine="200"/>
      <w:jc w:val="both"/>
    </w:pPr>
    <w:rPr>
      <w:rFonts w:asciiTheme="minorHAnsi" w:eastAsiaTheme="minorEastAsia" w:cstheme="minorBidi"/>
      <w:kern w:val="2"/>
      <w:sz w:val="24"/>
      <w:szCs w:val="24"/>
      <w:lang w:val="zh-CN" w:eastAsia="zh-CN" w:bidi="en-US"/>
    </w:rPr>
  </w:style>
  <w:style w:type="character" w:customStyle="1" w:styleId="Char6">
    <w:name w:val="批注文字 Char"/>
    <w:qFormat/>
    <w:rsid w:val="000E0051"/>
    <w:rPr>
      <w:kern w:val="2"/>
      <w:sz w:val="21"/>
      <w:szCs w:val="24"/>
    </w:rPr>
  </w:style>
  <w:style w:type="character" w:customStyle="1" w:styleId="Char7">
    <w:name w:val="副标题 Char"/>
    <w:qFormat/>
    <w:rsid w:val="000E0051"/>
    <w:rPr>
      <w:rFonts w:ascii="Cambria" w:hAnsi="Cambria"/>
      <w:b/>
      <w:bCs/>
      <w:kern w:val="28"/>
      <w:sz w:val="32"/>
      <w:szCs w:val="32"/>
    </w:rPr>
  </w:style>
  <w:style w:type="character" w:customStyle="1" w:styleId="Char8">
    <w:name w:val="日期 Char"/>
    <w:uiPriority w:val="99"/>
    <w:qFormat/>
    <w:rsid w:val="000E0051"/>
    <w:rPr>
      <w:kern w:val="2"/>
      <w:sz w:val="21"/>
      <w:szCs w:val="24"/>
    </w:rPr>
  </w:style>
  <w:style w:type="character" w:customStyle="1" w:styleId="Char9">
    <w:name w:val="正文文本缩进 Char"/>
    <w:qFormat/>
    <w:rsid w:val="000E0051"/>
    <w:rPr>
      <w:kern w:val="2"/>
      <w:sz w:val="21"/>
      <w:szCs w:val="24"/>
    </w:rPr>
  </w:style>
  <w:style w:type="character" w:customStyle="1" w:styleId="2Char3">
    <w:name w:val="正文首行缩进 2 Char"/>
    <w:link w:val="2ff8"/>
    <w:uiPriority w:val="99"/>
    <w:qFormat/>
    <w:rsid w:val="000E0051"/>
    <w:rPr>
      <w:rFonts w:ascii="等线" w:eastAsia="等线" w:hAnsi="等线" w:cs="Times New Roman"/>
      <w:szCs w:val="24"/>
    </w:rPr>
  </w:style>
  <w:style w:type="character" w:customStyle="1" w:styleId="1Char2">
    <w:name w:val="标题 1 Char"/>
    <w:qFormat/>
    <w:rsid w:val="000E0051"/>
    <w:rPr>
      <w:b/>
      <w:bCs/>
      <w:kern w:val="44"/>
      <w:sz w:val="44"/>
      <w:szCs w:val="44"/>
    </w:rPr>
  </w:style>
  <w:style w:type="character" w:customStyle="1" w:styleId="210">
    <w:name w:val="正文文本首行缩进 2 字符1"/>
    <w:basedOn w:val="afb"/>
    <w:link w:val="2b"/>
    <w:uiPriority w:val="99"/>
    <w:qFormat/>
    <w:rsid w:val="000E0051"/>
    <w:rPr>
      <w:rFonts w:ascii="宋体" w:eastAsia="宋体" w:hAnsi="宋体" w:cs="宋体"/>
      <w:kern w:val="0"/>
      <w:sz w:val="22"/>
      <w:szCs w:val="20"/>
      <w:lang w:eastAsia="en-US"/>
    </w:rPr>
  </w:style>
  <w:style w:type="paragraph" w:customStyle="1" w:styleId="91">
    <w:name w:val="修订9"/>
    <w:hidden/>
    <w:uiPriority w:val="99"/>
    <w:semiHidden/>
    <w:qFormat/>
    <w:rsid w:val="000E0051"/>
    <w:rPr>
      <w:rFonts w:ascii="宋体" w:eastAsia="宋体" w:hAnsi="宋体" w:cs="宋体"/>
      <w:kern w:val="0"/>
      <w:sz w:val="22"/>
      <w:lang w:eastAsia="en-US"/>
    </w:rPr>
  </w:style>
  <w:style w:type="paragraph" w:customStyle="1" w:styleId="100">
    <w:name w:val="修订10"/>
    <w:hidden/>
    <w:uiPriority w:val="99"/>
    <w:unhideWhenUsed/>
    <w:qFormat/>
    <w:rsid w:val="000E0051"/>
    <w:rPr>
      <w:rFonts w:ascii="宋体" w:eastAsia="宋体" w:hAnsi="宋体" w:cs="宋体"/>
      <w:kern w:val="0"/>
      <w:sz w:val="22"/>
      <w:lang w:eastAsia="en-US"/>
    </w:rPr>
  </w:style>
  <w:style w:type="paragraph" w:customStyle="1" w:styleId="120">
    <w:name w:val="修订12"/>
    <w:hidden/>
    <w:uiPriority w:val="99"/>
    <w:semiHidden/>
    <w:qFormat/>
    <w:rsid w:val="000E0051"/>
    <w:rPr>
      <w:rFonts w:ascii="宋体" w:eastAsia="宋体" w:hAnsi="宋体" w:cs="宋体"/>
      <w:kern w:val="0"/>
      <w:sz w:val="22"/>
      <w:lang w:eastAsia="en-US"/>
    </w:rPr>
  </w:style>
  <w:style w:type="paragraph" w:customStyle="1" w:styleId="NewNewNew">
    <w:name w:val="正文 New New New"/>
    <w:qFormat/>
    <w:rsid w:val="000E0051"/>
    <w:pPr>
      <w:widowControl w:val="0"/>
      <w:jc w:val="both"/>
    </w:pPr>
    <w:rPr>
      <w:rFonts w:ascii="Times New Roman" w:eastAsia="宋体" w:hAnsi="Times New Roman" w:cs="Times New Roman"/>
      <w:szCs w:val="24"/>
    </w:rPr>
  </w:style>
  <w:style w:type="paragraph" w:customStyle="1" w:styleId="New0">
    <w:name w:val="正文 New"/>
    <w:qFormat/>
    <w:rsid w:val="000E0051"/>
    <w:pPr>
      <w:widowControl w:val="0"/>
      <w:jc w:val="both"/>
    </w:pPr>
    <w:rPr>
      <w:rFonts w:ascii="Times New Roman" w:eastAsia="宋体" w:hAnsi="Times New Roman" w:cs="Times New Roman"/>
      <w:szCs w:val="24"/>
    </w:rPr>
  </w:style>
  <w:style w:type="character" w:customStyle="1" w:styleId="font01">
    <w:name w:val="font01"/>
    <w:basedOn w:val="a3"/>
    <w:qFormat/>
    <w:rsid w:val="000E0051"/>
    <w:rPr>
      <w:rFonts w:ascii="宋体" w:eastAsia="宋体" w:hAnsi="宋体" w:cs="宋体" w:hint="eastAsia"/>
      <w:color w:val="000000"/>
      <w:sz w:val="24"/>
      <w:szCs w:val="24"/>
      <w:u w:val="none"/>
    </w:rPr>
  </w:style>
  <w:style w:type="paragraph" w:customStyle="1" w:styleId="130">
    <w:name w:val="修订13"/>
    <w:hidden/>
    <w:uiPriority w:val="99"/>
    <w:semiHidden/>
    <w:qFormat/>
    <w:rsid w:val="000E0051"/>
    <w:rPr>
      <w:rFonts w:ascii="宋体" w:eastAsia="宋体" w:hAnsi="宋体" w:cs="宋体"/>
      <w:kern w:val="0"/>
      <w:sz w:val="22"/>
      <w:lang w:eastAsia="en-US"/>
    </w:rPr>
  </w:style>
  <w:style w:type="paragraph" w:customStyle="1" w:styleId="140">
    <w:name w:val="修订14"/>
    <w:hidden/>
    <w:uiPriority w:val="99"/>
    <w:semiHidden/>
    <w:qFormat/>
    <w:rsid w:val="000E0051"/>
    <w:rPr>
      <w:rFonts w:ascii="宋体" w:eastAsia="宋体" w:hAnsi="宋体" w:cs="宋体"/>
      <w:kern w:val="0"/>
      <w:sz w:val="22"/>
      <w:lang w:eastAsia="en-US"/>
    </w:rPr>
  </w:style>
  <w:style w:type="character" w:customStyle="1" w:styleId="2ff9">
    <w:name w:val="未处理的提及2"/>
    <w:basedOn w:val="a3"/>
    <w:uiPriority w:val="99"/>
    <w:semiHidden/>
    <w:unhideWhenUsed/>
    <w:qFormat/>
    <w:rsid w:val="000E0051"/>
    <w:rPr>
      <w:color w:val="605E5C"/>
      <w:shd w:val="clear" w:color="auto" w:fill="E1DFDD"/>
    </w:rPr>
  </w:style>
  <w:style w:type="character" w:customStyle="1" w:styleId="fontstyle01">
    <w:name w:val="fontstyle01"/>
    <w:basedOn w:val="a3"/>
    <w:qFormat/>
    <w:rsid w:val="000E0051"/>
    <w:rPr>
      <w:rFonts w:ascii="宋体" w:eastAsia="宋体" w:hAnsi="宋体" w:hint="eastAsia"/>
      <w:color w:val="000000"/>
      <w:sz w:val="20"/>
      <w:szCs w:val="20"/>
    </w:rPr>
  </w:style>
  <w:style w:type="character" w:customStyle="1" w:styleId="fontstyle11">
    <w:name w:val="fontstyle11"/>
    <w:basedOn w:val="a3"/>
    <w:qFormat/>
    <w:rsid w:val="000E0051"/>
    <w:rPr>
      <w:rFonts w:ascii="TimesNewRomanPSMT" w:hAnsi="TimesNewRomanPSMT" w:hint="default"/>
      <w:color w:val="000000"/>
      <w:sz w:val="20"/>
      <w:szCs w:val="20"/>
    </w:rPr>
  </w:style>
  <w:style w:type="paragraph" w:customStyle="1" w:styleId="155">
    <w:name w:val="修订15"/>
    <w:hidden/>
    <w:uiPriority w:val="99"/>
    <w:semiHidden/>
    <w:qFormat/>
    <w:rsid w:val="000E0051"/>
    <w:rPr>
      <w:rFonts w:ascii="宋体" w:eastAsia="宋体" w:hAnsi="宋体" w:cs="宋体"/>
      <w:kern w:val="0"/>
      <w:sz w:val="22"/>
      <w:lang w:eastAsia="en-US"/>
    </w:rPr>
  </w:style>
  <w:style w:type="character" w:customStyle="1" w:styleId="3fa">
    <w:name w:val="未处理的提及3"/>
    <w:basedOn w:val="a3"/>
    <w:uiPriority w:val="99"/>
    <w:semiHidden/>
    <w:unhideWhenUsed/>
    <w:qFormat/>
    <w:rsid w:val="000E0051"/>
    <w:rPr>
      <w:color w:val="605E5C"/>
      <w:shd w:val="clear" w:color="auto" w:fill="E1DFDD"/>
    </w:rPr>
  </w:style>
  <w:style w:type="character" w:customStyle="1" w:styleId="4f0">
    <w:name w:val="未处理的提及4"/>
    <w:basedOn w:val="a3"/>
    <w:uiPriority w:val="99"/>
    <w:semiHidden/>
    <w:unhideWhenUsed/>
    <w:qFormat/>
    <w:rsid w:val="000E0051"/>
    <w:rPr>
      <w:color w:val="605E5C"/>
      <w:shd w:val="clear" w:color="auto" w:fill="E1DFDD"/>
    </w:rPr>
  </w:style>
  <w:style w:type="paragraph" w:customStyle="1" w:styleId="160">
    <w:name w:val="修订16"/>
    <w:hidden/>
    <w:uiPriority w:val="99"/>
    <w:semiHidden/>
    <w:qFormat/>
    <w:rsid w:val="000E0051"/>
    <w:rPr>
      <w:rFonts w:ascii="宋体" w:eastAsia="宋体" w:hAnsi="宋体" w:cs="宋体"/>
      <w:kern w:val="0"/>
      <w:sz w:val="22"/>
      <w:lang w:eastAsia="en-US"/>
    </w:rPr>
  </w:style>
  <w:style w:type="paragraph" w:customStyle="1" w:styleId="aspnumfaautoadjustrightr">
    <w:name w:val="aspnumfaautoadjustrightr"/>
    <w:qFormat/>
    <w:rsid w:val="000E0051"/>
    <w:pPr>
      <w:widowControl w:val="0"/>
      <w:autoSpaceDE w:val="0"/>
      <w:autoSpaceDN w:val="0"/>
      <w:adjustRightInd w:val="0"/>
      <w:ind w:firstLine="720"/>
      <w:jc w:val="both"/>
    </w:pPr>
    <w:rPr>
      <w:rFonts w:ascii="Times New Roman" w:eastAsia="??" w:hAnsi="Times New Roman" w:cs="Times New Roman"/>
      <w:kern w:val="0"/>
      <w:sz w:val="24"/>
      <w:szCs w:val="28"/>
    </w:rPr>
  </w:style>
  <w:style w:type="character" w:customStyle="1" w:styleId="5c">
    <w:name w:val="未处理的提及5"/>
    <w:basedOn w:val="a3"/>
    <w:uiPriority w:val="99"/>
    <w:semiHidden/>
    <w:unhideWhenUsed/>
    <w:qFormat/>
    <w:rsid w:val="000E0051"/>
    <w:rPr>
      <w:color w:val="605E5C"/>
      <w:shd w:val="clear" w:color="auto" w:fill="E1DFDD"/>
    </w:rPr>
  </w:style>
  <w:style w:type="character" w:customStyle="1" w:styleId="1CharChar">
    <w:name w:val="样式1 Char Char"/>
    <w:qFormat/>
    <w:rsid w:val="000E0051"/>
    <w:rPr>
      <w:rFonts w:ascii="Arial" w:eastAsia="宋体" w:hAnsi="Arial"/>
      <w:szCs w:val="24"/>
    </w:rPr>
  </w:style>
  <w:style w:type="paragraph" w:customStyle="1" w:styleId="afffffffb">
    <w:name w:val="正文（缩进）"/>
    <w:basedOn w:val="a1"/>
    <w:next w:val="a1"/>
    <w:qFormat/>
    <w:rsid w:val="000E0051"/>
    <w:pPr>
      <w:widowControl/>
      <w:autoSpaceDE/>
      <w:autoSpaceDN/>
      <w:ind w:firstLine="480"/>
      <w:jc w:val="both"/>
    </w:pPr>
    <w:rPr>
      <w:rFonts w:ascii="仿宋" w:hAnsi="仿宋" w:cs="Times New Roman"/>
      <w:sz w:val="28"/>
      <w:szCs w:val="24"/>
      <w:lang w:eastAsia="zh-CN" w:bidi="th-TH"/>
    </w:rPr>
  </w:style>
  <w:style w:type="paragraph" w:customStyle="1" w:styleId="170">
    <w:name w:val="修订17"/>
    <w:hidden/>
    <w:uiPriority w:val="99"/>
    <w:unhideWhenUsed/>
    <w:rsid w:val="000E0051"/>
    <w:rPr>
      <w:rFonts w:ascii="宋体" w:eastAsia="宋体" w:hAnsi="宋体" w:cs="宋体"/>
      <w:kern w:val="0"/>
      <w:sz w:val="22"/>
      <w:lang w:eastAsia="en-US"/>
    </w:rPr>
  </w:style>
  <w:style w:type="character" w:customStyle="1" w:styleId="66">
    <w:name w:val="未处理的提及6"/>
    <w:basedOn w:val="a3"/>
    <w:uiPriority w:val="99"/>
    <w:semiHidden/>
    <w:unhideWhenUsed/>
    <w:rsid w:val="000E0051"/>
    <w:rPr>
      <w:color w:val="605E5C"/>
      <w:shd w:val="clear" w:color="auto" w:fill="E1DFDD"/>
    </w:rPr>
  </w:style>
  <w:style w:type="character" w:customStyle="1" w:styleId="cf01">
    <w:name w:val="cf01"/>
    <w:basedOn w:val="a3"/>
    <w:rsid w:val="000E0051"/>
    <w:rPr>
      <w:rFonts w:ascii="Microsoft YaHei UI" w:eastAsia="Microsoft YaHei UI" w:hAnsi="Microsoft YaHei UI" w:hint="eastAsia"/>
      <w:sz w:val="18"/>
      <w:szCs w:val="18"/>
    </w:rPr>
  </w:style>
  <w:style w:type="paragraph" w:styleId="afffffffc">
    <w:name w:val="Revision"/>
    <w:hidden/>
    <w:uiPriority w:val="99"/>
    <w:unhideWhenUsed/>
    <w:rsid w:val="000E0051"/>
    <w:rPr>
      <w:rFonts w:ascii="宋体" w:eastAsia="宋体" w:hAnsi="宋体" w:cs="宋体"/>
      <w:kern w:val="0"/>
      <w:sz w:val="22"/>
      <w:lang w:eastAsia="en-US"/>
    </w:rPr>
  </w:style>
  <w:style w:type="paragraph" w:styleId="afffffffd">
    <w:name w:val="macro"/>
    <w:link w:val="afffffffe"/>
    <w:uiPriority w:val="99"/>
    <w:semiHidden/>
    <w:unhideWhenUsed/>
    <w:rsid w:val="000E005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ffffffe">
    <w:name w:val="宏文本 字符"/>
    <w:basedOn w:val="a3"/>
    <w:link w:val="afffffffd"/>
    <w:uiPriority w:val="99"/>
    <w:semiHidden/>
    <w:rsid w:val="000E0051"/>
    <w:rPr>
      <w:rFonts w:ascii="Courier New" w:eastAsia="宋体" w:hAnsi="Courier New" w:cs="Courier New"/>
      <w:sz w:val="24"/>
      <w:szCs w:val="24"/>
    </w:rPr>
  </w:style>
  <w:style w:type="paragraph" w:styleId="TOC7">
    <w:name w:val="toc 7"/>
    <w:basedOn w:val="a1"/>
    <w:next w:val="a1"/>
    <w:uiPriority w:val="39"/>
    <w:unhideWhenUsed/>
    <w:qFormat/>
    <w:rsid w:val="000E0051"/>
    <w:pPr>
      <w:autoSpaceDE/>
      <w:autoSpaceDN/>
      <w:spacing w:line="360" w:lineRule="auto"/>
      <w:ind w:left="1440"/>
    </w:pPr>
    <w:rPr>
      <w:rFonts w:asciiTheme="minorHAnsi" w:hAnsiTheme="minorHAnsi" w:cstheme="minorHAnsi"/>
      <w:kern w:val="2"/>
      <w:sz w:val="18"/>
      <w:szCs w:val="18"/>
      <w:lang w:eastAsia="zh-CN"/>
    </w:rPr>
  </w:style>
  <w:style w:type="paragraph" w:styleId="affffffff">
    <w:name w:val="table of authorities"/>
    <w:basedOn w:val="a1"/>
    <w:next w:val="a1"/>
    <w:uiPriority w:val="99"/>
    <w:semiHidden/>
    <w:unhideWhenUsed/>
    <w:rsid w:val="000E0051"/>
    <w:pPr>
      <w:autoSpaceDE/>
      <w:autoSpaceDN/>
      <w:ind w:leftChars="200" w:left="420"/>
      <w:jc w:val="both"/>
    </w:pPr>
    <w:rPr>
      <w:rFonts w:ascii="Calibri" w:hAnsi="Calibri" w:cs="Times New Roman"/>
      <w:kern w:val="2"/>
      <w:sz w:val="21"/>
      <w:lang w:eastAsia="zh-CN"/>
    </w:rPr>
  </w:style>
  <w:style w:type="paragraph" w:styleId="84">
    <w:name w:val="index 8"/>
    <w:basedOn w:val="a1"/>
    <w:next w:val="a1"/>
    <w:uiPriority w:val="99"/>
    <w:semiHidden/>
    <w:unhideWhenUsed/>
    <w:rsid w:val="000E0051"/>
    <w:pPr>
      <w:autoSpaceDE/>
      <w:autoSpaceDN/>
      <w:ind w:leftChars="1400" w:left="1400"/>
      <w:jc w:val="both"/>
    </w:pPr>
    <w:rPr>
      <w:rFonts w:ascii="Calibri" w:hAnsi="Calibri" w:cs="Times New Roman"/>
      <w:kern w:val="2"/>
      <w:sz w:val="21"/>
      <w:lang w:eastAsia="zh-CN"/>
    </w:rPr>
  </w:style>
  <w:style w:type="paragraph" w:styleId="67">
    <w:name w:val="index 6"/>
    <w:basedOn w:val="a1"/>
    <w:next w:val="a1"/>
    <w:uiPriority w:val="99"/>
    <w:semiHidden/>
    <w:unhideWhenUsed/>
    <w:rsid w:val="000E0051"/>
    <w:pPr>
      <w:autoSpaceDE/>
      <w:autoSpaceDN/>
      <w:ind w:leftChars="1000" w:left="1000"/>
      <w:jc w:val="both"/>
    </w:pPr>
    <w:rPr>
      <w:rFonts w:ascii="Calibri" w:hAnsi="Calibri" w:cs="Times New Roman"/>
      <w:kern w:val="2"/>
      <w:sz w:val="21"/>
      <w:lang w:eastAsia="zh-CN"/>
    </w:rPr>
  </w:style>
  <w:style w:type="paragraph" w:styleId="4f1">
    <w:name w:val="index 4"/>
    <w:basedOn w:val="a1"/>
    <w:next w:val="a1"/>
    <w:qFormat/>
    <w:rsid w:val="000E0051"/>
    <w:pPr>
      <w:autoSpaceDE/>
      <w:autoSpaceDN/>
      <w:ind w:leftChars="600" w:left="600"/>
      <w:jc w:val="both"/>
    </w:pPr>
    <w:rPr>
      <w:rFonts w:ascii="Times New Roman" w:hAnsi="Times New Roman" w:cs="Times New Roman"/>
      <w:kern w:val="2"/>
      <w:sz w:val="21"/>
      <w:szCs w:val="24"/>
      <w:lang w:eastAsia="zh-CN"/>
    </w:rPr>
  </w:style>
  <w:style w:type="paragraph" w:styleId="TOC5">
    <w:name w:val="toc 5"/>
    <w:basedOn w:val="a1"/>
    <w:next w:val="a1"/>
    <w:uiPriority w:val="39"/>
    <w:unhideWhenUsed/>
    <w:qFormat/>
    <w:rsid w:val="000E0051"/>
    <w:pPr>
      <w:autoSpaceDE/>
      <w:autoSpaceDN/>
      <w:spacing w:line="360" w:lineRule="auto"/>
      <w:ind w:left="960"/>
    </w:pPr>
    <w:rPr>
      <w:rFonts w:asciiTheme="minorHAnsi" w:hAnsiTheme="minorHAnsi" w:cstheme="minorHAnsi"/>
      <w:kern w:val="2"/>
      <w:sz w:val="18"/>
      <w:szCs w:val="18"/>
      <w:lang w:eastAsia="zh-CN"/>
    </w:rPr>
  </w:style>
  <w:style w:type="paragraph" w:styleId="TOC8">
    <w:name w:val="toc 8"/>
    <w:basedOn w:val="a1"/>
    <w:next w:val="a1"/>
    <w:uiPriority w:val="39"/>
    <w:unhideWhenUsed/>
    <w:qFormat/>
    <w:rsid w:val="000E0051"/>
    <w:pPr>
      <w:autoSpaceDE/>
      <w:autoSpaceDN/>
      <w:spacing w:line="360" w:lineRule="auto"/>
      <w:ind w:left="1680"/>
    </w:pPr>
    <w:rPr>
      <w:rFonts w:asciiTheme="minorHAnsi" w:hAnsiTheme="minorHAnsi" w:cstheme="minorHAnsi"/>
      <w:kern w:val="2"/>
      <w:sz w:val="18"/>
      <w:szCs w:val="18"/>
      <w:lang w:eastAsia="zh-CN"/>
    </w:rPr>
  </w:style>
  <w:style w:type="paragraph" w:styleId="3fb">
    <w:name w:val="index 3"/>
    <w:basedOn w:val="a1"/>
    <w:next w:val="a1"/>
    <w:uiPriority w:val="99"/>
    <w:rsid w:val="000E0051"/>
    <w:pPr>
      <w:autoSpaceDE/>
      <w:autoSpaceDN/>
      <w:ind w:left="840"/>
      <w:jc w:val="both"/>
    </w:pPr>
    <w:rPr>
      <w:rFonts w:ascii="Times New Roman" w:hAnsi="Times New Roman" w:cs="Times New Roman"/>
      <w:kern w:val="2"/>
      <w:sz w:val="21"/>
      <w:szCs w:val="20"/>
      <w:lang w:eastAsia="zh-CN"/>
    </w:rPr>
  </w:style>
  <w:style w:type="paragraph" w:styleId="TOC6">
    <w:name w:val="toc 6"/>
    <w:basedOn w:val="a1"/>
    <w:next w:val="a1"/>
    <w:uiPriority w:val="39"/>
    <w:unhideWhenUsed/>
    <w:qFormat/>
    <w:rsid w:val="000E0051"/>
    <w:pPr>
      <w:autoSpaceDE/>
      <w:autoSpaceDN/>
      <w:spacing w:line="360" w:lineRule="auto"/>
      <w:ind w:left="1200"/>
    </w:pPr>
    <w:rPr>
      <w:rFonts w:asciiTheme="minorHAnsi" w:hAnsiTheme="minorHAnsi" w:cstheme="minorHAnsi"/>
      <w:kern w:val="2"/>
      <w:sz w:val="18"/>
      <w:szCs w:val="18"/>
      <w:lang w:eastAsia="zh-CN"/>
    </w:rPr>
  </w:style>
  <w:style w:type="paragraph" w:styleId="74">
    <w:name w:val="index 7"/>
    <w:basedOn w:val="a1"/>
    <w:next w:val="a1"/>
    <w:uiPriority w:val="99"/>
    <w:semiHidden/>
    <w:unhideWhenUsed/>
    <w:rsid w:val="000E0051"/>
    <w:pPr>
      <w:autoSpaceDE/>
      <w:autoSpaceDN/>
      <w:ind w:leftChars="1200" w:left="1200"/>
      <w:jc w:val="both"/>
    </w:pPr>
    <w:rPr>
      <w:rFonts w:ascii="Calibri" w:hAnsi="Calibri" w:cs="Times New Roman"/>
      <w:kern w:val="2"/>
      <w:sz w:val="21"/>
      <w:lang w:eastAsia="zh-CN"/>
    </w:rPr>
  </w:style>
  <w:style w:type="paragraph" w:styleId="92">
    <w:name w:val="index 9"/>
    <w:basedOn w:val="a1"/>
    <w:next w:val="a1"/>
    <w:uiPriority w:val="99"/>
    <w:semiHidden/>
    <w:unhideWhenUsed/>
    <w:rsid w:val="000E0051"/>
    <w:pPr>
      <w:autoSpaceDE/>
      <w:autoSpaceDN/>
      <w:ind w:leftChars="1600" w:left="1600"/>
      <w:jc w:val="both"/>
    </w:pPr>
    <w:rPr>
      <w:rFonts w:ascii="Calibri" w:hAnsi="Calibri" w:cs="Times New Roman"/>
      <w:kern w:val="2"/>
      <w:sz w:val="21"/>
      <w:lang w:eastAsia="zh-CN"/>
    </w:rPr>
  </w:style>
  <w:style w:type="paragraph" w:styleId="TOC9">
    <w:name w:val="toc 9"/>
    <w:basedOn w:val="a1"/>
    <w:next w:val="a1"/>
    <w:uiPriority w:val="39"/>
    <w:unhideWhenUsed/>
    <w:qFormat/>
    <w:rsid w:val="000E0051"/>
    <w:pPr>
      <w:autoSpaceDE/>
      <w:autoSpaceDN/>
      <w:spacing w:line="360" w:lineRule="auto"/>
      <w:ind w:left="1920"/>
    </w:pPr>
    <w:rPr>
      <w:rFonts w:asciiTheme="minorHAnsi" w:hAnsiTheme="minorHAnsi" w:cstheme="minorHAnsi"/>
      <w:kern w:val="2"/>
      <w:sz w:val="18"/>
      <w:szCs w:val="18"/>
      <w:lang w:eastAsia="zh-CN"/>
    </w:rPr>
  </w:style>
  <w:style w:type="paragraph" w:styleId="2ffa">
    <w:name w:val="index 2"/>
    <w:basedOn w:val="a1"/>
    <w:next w:val="a1"/>
    <w:uiPriority w:val="99"/>
    <w:semiHidden/>
    <w:unhideWhenUsed/>
    <w:rsid w:val="000E0051"/>
    <w:pPr>
      <w:autoSpaceDE/>
      <w:autoSpaceDN/>
      <w:ind w:leftChars="200" w:left="200"/>
      <w:jc w:val="both"/>
    </w:pPr>
    <w:rPr>
      <w:rFonts w:ascii="Calibri" w:hAnsi="Calibri" w:cs="Times New Roman"/>
      <w:kern w:val="2"/>
      <w:sz w:val="21"/>
      <w:lang w:eastAsia="zh-CN"/>
    </w:rPr>
  </w:style>
  <w:style w:type="paragraph" w:styleId="affffffff0">
    <w:name w:val="Body Text First Indent"/>
    <w:basedOn w:val="af8"/>
    <w:link w:val="1ff2"/>
    <w:qFormat/>
    <w:rsid w:val="000E0051"/>
    <w:pPr>
      <w:autoSpaceDE/>
      <w:autoSpaceDN/>
      <w:spacing w:after="120" w:line="360" w:lineRule="auto"/>
      <w:ind w:firstLineChars="100" w:firstLine="420"/>
    </w:pPr>
    <w:rPr>
      <w:kern w:val="2"/>
      <w:szCs w:val="20"/>
      <w:lang w:eastAsia="zh-CN"/>
    </w:rPr>
  </w:style>
  <w:style w:type="character" w:customStyle="1" w:styleId="1ff2">
    <w:name w:val="正文文本首行缩进 字符1"/>
    <w:basedOn w:val="af9"/>
    <w:link w:val="affffffff0"/>
    <w:rsid w:val="000E0051"/>
    <w:rPr>
      <w:rFonts w:ascii="宋体" w:eastAsia="宋体" w:hAnsi="宋体" w:cs="Times New Roman"/>
      <w:kern w:val="0"/>
      <w:sz w:val="24"/>
      <w:szCs w:val="20"/>
      <w:lang w:eastAsia="en-US"/>
    </w:rPr>
  </w:style>
  <w:style w:type="table" w:styleId="-1">
    <w:name w:val="Light Shading Accent 1"/>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4"/>
    <w:uiPriority w:val="60"/>
    <w:unhideWhenUsed/>
    <w:qFormat/>
    <w:rsid w:val="000E0051"/>
    <w:rPr>
      <w:rFonts w:ascii="Times New Roman" w:eastAsia="宋体" w:hAnsi="Times New Roman" w:cs="Times New Roman"/>
      <w:color w:val="C45911" w:themeColor="accent2" w:themeShade="BF"/>
      <w:kern w:val="0"/>
      <w:sz w:val="20"/>
      <w:szCs w:val="20"/>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4">
    <w:name w:val="Light Shading Accent 4"/>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semiHidden/>
    <w:unhideWhenUsed/>
    <w:rsid w:val="000E0051"/>
    <w:rPr>
      <w:color w:val="2E74B5" w:themeColor="accent5" w:themeShade="BF"/>
      <w:kern w:val="0"/>
      <w:sz w:val="20"/>
      <w:szCs w:val="20"/>
    </w:rPr>
    <w:tblPr>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3">
    <w:name w:val="Light Grid Accent 3"/>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2-3">
    <w:name w:val="Medium Shading 2 Accent 3"/>
    <w:basedOn w:val="a4"/>
    <w:uiPriority w:val="64"/>
    <w:unhideWhenUsed/>
    <w:qFormat/>
    <w:rsid w:val="000E0051"/>
    <w:rPr>
      <w:rFonts w:ascii="Times New Roman" w:eastAsia="宋体"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ffb">
    <w:name w:val="Medium Grid 2"/>
    <w:basedOn w:val="a4"/>
    <w:uiPriority w:val="1"/>
    <w:qFormat/>
    <w:rsid w:val="000E0051"/>
    <w:rPr>
      <w:rFonts w:ascii="Times New Roman" w:eastAsia="宋体" w:hAnsi="Times New Roman" w:cs="Times New Roman"/>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3-1">
    <w:name w:val="Medium Grid 3 Accent 1"/>
    <w:basedOn w:val="a4"/>
    <w:uiPriority w:val="69"/>
    <w:semiHidden/>
    <w:unhideWhenUsed/>
    <w:rsid w:val="000E0051"/>
    <w:rPr>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1" w:themeFillTint="7F"/>
      </w:tcPr>
    </w:tblStylePr>
  </w:style>
  <w:style w:type="table" w:styleId="3-4">
    <w:name w:val="Medium Grid 3 Accent 4"/>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fc">
    <w:name w:val="页眉 字符2"/>
    <w:basedOn w:val="a3"/>
    <w:uiPriority w:val="99"/>
    <w:qFormat/>
    <w:rsid w:val="000E0051"/>
    <w:rPr>
      <w:sz w:val="18"/>
      <w:szCs w:val="18"/>
    </w:rPr>
  </w:style>
  <w:style w:type="character" w:customStyle="1" w:styleId="2ffd">
    <w:name w:val="页脚 字符2"/>
    <w:basedOn w:val="a3"/>
    <w:uiPriority w:val="99"/>
    <w:qFormat/>
    <w:rsid w:val="000E0051"/>
    <w:rPr>
      <w:sz w:val="18"/>
      <w:szCs w:val="18"/>
    </w:rPr>
  </w:style>
  <w:style w:type="character" w:customStyle="1" w:styleId="121">
    <w:name w:val="标题 1 字符2"/>
    <w:basedOn w:val="a3"/>
    <w:qFormat/>
    <w:rsid w:val="000E0051"/>
    <w:rPr>
      <w:rFonts w:ascii="宋体" w:eastAsia="宋体" w:hAnsi="宋体"/>
      <w:b/>
      <w:bCs/>
      <w:kern w:val="44"/>
      <w:sz w:val="44"/>
      <w:szCs w:val="44"/>
    </w:rPr>
  </w:style>
  <w:style w:type="character" w:customStyle="1" w:styleId="320">
    <w:name w:val="标题 3 字符2"/>
    <w:basedOn w:val="a3"/>
    <w:uiPriority w:val="1"/>
    <w:qFormat/>
    <w:rsid w:val="000E0051"/>
    <w:rPr>
      <w:rFonts w:ascii="宋体" w:eastAsia="宋体" w:hAnsi="宋体"/>
      <w:b/>
      <w:bCs/>
      <w:sz w:val="32"/>
      <w:szCs w:val="32"/>
    </w:rPr>
  </w:style>
  <w:style w:type="character" w:customStyle="1" w:styleId="420">
    <w:name w:val="标题 4 字符2"/>
    <w:basedOn w:val="a3"/>
    <w:uiPriority w:val="9"/>
    <w:qFormat/>
    <w:rsid w:val="000E0051"/>
    <w:rPr>
      <w:rFonts w:asciiTheme="majorHAnsi" w:eastAsiaTheme="majorEastAsia" w:hAnsiTheme="majorHAnsi" w:cstheme="majorBidi"/>
      <w:b/>
      <w:bCs/>
      <w:sz w:val="28"/>
      <w:szCs w:val="28"/>
    </w:rPr>
  </w:style>
  <w:style w:type="character" w:customStyle="1" w:styleId="520">
    <w:name w:val="标题 5 字符2"/>
    <w:basedOn w:val="a3"/>
    <w:uiPriority w:val="9"/>
    <w:qFormat/>
    <w:rsid w:val="000E0051"/>
    <w:rPr>
      <w:rFonts w:ascii="宋体" w:eastAsia="宋体" w:hAnsi="宋体" w:cs="Times New Roman"/>
      <w:b/>
      <w:bCs/>
      <w:sz w:val="24"/>
      <w:szCs w:val="28"/>
    </w:rPr>
  </w:style>
  <w:style w:type="character" w:customStyle="1" w:styleId="620">
    <w:name w:val="标题 6 字符2"/>
    <w:basedOn w:val="a3"/>
    <w:uiPriority w:val="9"/>
    <w:qFormat/>
    <w:rsid w:val="000E0051"/>
    <w:rPr>
      <w:rFonts w:ascii="Cambria" w:eastAsia="宋体" w:hAnsi="Cambria" w:cs="Times New Roman"/>
      <w:b/>
      <w:bCs/>
      <w:kern w:val="0"/>
      <w:sz w:val="24"/>
    </w:rPr>
  </w:style>
  <w:style w:type="character" w:customStyle="1" w:styleId="720">
    <w:name w:val="标题 7 字符2"/>
    <w:basedOn w:val="a3"/>
    <w:uiPriority w:val="9"/>
    <w:qFormat/>
    <w:rsid w:val="000E0051"/>
    <w:rPr>
      <w:rFonts w:ascii="宋体" w:eastAsia="宋体" w:hAnsi="宋体" w:cs="Times New Roman"/>
      <w:b/>
      <w:bCs/>
      <w:sz w:val="24"/>
    </w:rPr>
  </w:style>
  <w:style w:type="character" w:customStyle="1" w:styleId="820">
    <w:name w:val="标题 8 字符2"/>
    <w:basedOn w:val="a3"/>
    <w:uiPriority w:val="9"/>
    <w:qFormat/>
    <w:rsid w:val="000E0051"/>
    <w:rPr>
      <w:rFonts w:ascii="Cambria" w:eastAsia="宋体" w:hAnsi="Cambria" w:cs="Times New Roman"/>
      <w:sz w:val="24"/>
    </w:rPr>
  </w:style>
  <w:style w:type="character" w:customStyle="1" w:styleId="920">
    <w:name w:val="标题 9 字符2"/>
    <w:basedOn w:val="a3"/>
    <w:qFormat/>
    <w:rsid w:val="000E0051"/>
    <w:rPr>
      <w:rFonts w:ascii="Cambria" w:eastAsia="宋体" w:hAnsi="Cambria" w:cs="Times New Roman"/>
      <w:sz w:val="24"/>
      <w:szCs w:val="21"/>
    </w:rPr>
  </w:style>
  <w:style w:type="character" w:customStyle="1" w:styleId="2ffe">
    <w:name w:val="批注文字 字符2"/>
    <w:basedOn w:val="a3"/>
    <w:qFormat/>
    <w:rsid w:val="000E0051"/>
    <w:rPr>
      <w:rFonts w:ascii="宋体" w:eastAsia="宋体" w:hAnsi="宋体"/>
      <w:sz w:val="24"/>
    </w:rPr>
  </w:style>
  <w:style w:type="character" w:customStyle="1" w:styleId="1ff3">
    <w:name w:val="正文文本 字符1"/>
    <w:basedOn w:val="a3"/>
    <w:uiPriority w:val="99"/>
    <w:qFormat/>
    <w:rsid w:val="000E0051"/>
    <w:rPr>
      <w:rFonts w:ascii="宋体" w:eastAsia="宋体" w:hAnsi="宋体"/>
      <w:sz w:val="24"/>
    </w:rPr>
  </w:style>
  <w:style w:type="character" w:customStyle="1" w:styleId="2fff">
    <w:name w:val="正文文本缩进 字符2"/>
    <w:basedOn w:val="a3"/>
    <w:uiPriority w:val="99"/>
    <w:qFormat/>
    <w:rsid w:val="000E0051"/>
    <w:rPr>
      <w:rFonts w:ascii="Times New Roman" w:eastAsia="宋体" w:hAnsi="Times New Roman" w:cs="Times New Roman"/>
      <w:sz w:val="24"/>
    </w:rPr>
  </w:style>
  <w:style w:type="character" w:customStyle="1" w:styleId="2fff0">
    <w:name w:val="批注框文本 字符2"/>
    <w:basedOn w:val="a3"/>
    <w:uiPriority w:val="99"/>
    <w:qFormat/>
    <w:rsid w:val="000E0051"/>
    <w:rPr>
      <w:rFonts w:ascii="宋体" w:eastAsia="宋体" w:hAnsi="宋体"/>
      <w:sz w:val="18"/>
      <w:szCs w:val="18"/>
    </w:rPr>
  </w:style>
  <w:style w:type="character" w:customStyle="1" w:styleId="3fc">
    <w:name w:val="副标题 字符3"/>
    <w:basedOn w:val="a3"/>
    <w:qFormat/>
    <w:rsid w:val="000E0051"/>
    <w:rPr>
      <w:rFonts w:asciiTheme="majorHAnsi" w:eastAsia="宋体" w:hAnsiTheme="majorHAnsi" w:cstheme="majorBidi"/>
      <w:b/>
      <w:bCs/>
      <w:sz w:val="30"/>
      <w:szCs w:val="32"/>
    </w:rPr>
  </w:style>
  <w:style w:type="character" w:customStyle="1" w:styleId="2fff1">
    <w:name w:val="标题 字符2"/>
    <w:basedOn w:val="a3"/>
    <w:qFormat/>
    <w:rsid w:val="000E0051"/>
    <w:rPr>
      <w:rFonts w:ascii="宋体" w:eastAsia="宋体" w:hAnsi="宋体" w:cstheme="majorBidi"/>
      <w:b/>
      <w:bCs/>
      <w:sz w:val="32"/>
      <w:szCs w:val="32"/>
    </w:rPr>
  </w:style>
  <w:style w:type="character" w:customStyle="1" w:styleId="1ff4">
    <w:name w:val="批注主题 字符1"/>
    <w:basedOn w:val="2ffe"/>
    <w:qFormat/>
    <w:rsid w:val="000E0051"/>
    <w:rPr>
      <w:rFonts w:ascii="宋体" w:eastAsia="宋体" w:hAnsi="宋体"/>
      <w:b/>
      <w:bCs/>
      <w:sz w:val="24"/>
    </w:rPr>
  </w:style>
  <w:style w:type="paragraph" w:customStyle="1" w:styleId="affffffff1">
    <w:name w:val="三级标题"/>
    <w:basedOn w:val="a1"/>
    <w:next w:val="a1"/>
    <w:qFormat/>
    <w:rsid w:val="000E0051"/>
    <w:pPr>
      <w:autoSpaceDE/>
      <w:autoSpaceDN/>
      <w:spacing w:before="240" w:after="60" w:line="360" w:lineRule="auto"/>
      <w:jc w:val="center"/>
      <w:outlineLvl w:val="2"/>
    </w:pPr>
    <w:rPr>
      <w:rFonts w:cstheme="minorBidi"/>
      <w:b/>
      <w:kern w:val="2"/>
      <w:sz w:val="28"/>
      <w:lang w:eastAsia="zh-CN"/>
    </w:rPr>
  </w:style>
  <w:style w:type="paragraph" w:customStyle="1" w:styleId="affffffff2">
    <w:name w:val="四级标题"/>
    <w:basedOn w:val="a1"/>
    <w:next w:val="a1"/>
    <w:qFormat/>
    <w:rsid w:val="000E0051"/>
    <w:pPr>
      <w:autoSpaceDE/>
      <w:autoSpaceDN/>
      <w:spacing w:before="240" w:after="60" w:line="360" w:lineRule="auto"/>
      <w:outlineLvl w:val="3"/>
    </w:pPr>
    <w:rPr>
      <w:rFonts w:eastAsiaTheme="minorEastAsia" w:cstheme="minorBidi"/>
      <w:b/>
      <w:kern w:val="2"/>
      <w:sz w:val="24"/>
      <w:lang w:eastAsia="zh-CN"/>
    </w:rPr>
  </w:style>
  <w:style w:type="character" w:customStyle="1" w:styleId="afff8">
    <w:name w:val="普通(网站) 字符"/>
    <w:link w:val="afff7"/>
    <w:uiPriority w:val="99"/>
    <w:qFormat/>
    <w:rsid w:val="000E0051"/>
    <w:rPr>
      <w:rFonts w:ascii="宋体" w:eastAsia="宋体" w:hAnsi="宋体" w:cs="宋体"/>
      <w:kern w:val="0"/>
      <w:sz w:val="24"/>
      <w:szCs w:val="24"/>
    </w:rPr>
  </w:style>
  <w:style w:type="paragraph" w:customStyle="1" w:styleId="affffffff3">
    <w:name w:val="小标题"/>
    <w:basedOn w:val="a1"/>
    <w:link w:val="Chara"/>
    <w:qFormat/>
    <w:rsid w:val="000E0051"/>
    <w:pPr>
      <w:widowControl/>
      <w:autoSpaceDE/>
      <w:autoSpaceDN/>
      <w:spacing w:line="360" w:lineRule="auto"/>
      <w:jc w:val="center"/>
      <w:outlineLvl w:val="2"/>
    </w:pPr>
    <w:rPr>
      <w:b/>
      <w:sz w:val="24"/>
      <w:szCs w:val="24"/>
      <w:lang w:eastAsia="zh-CN"/>
    </w:rPr>
  </w:style>
  <w:style w:type="character" w:customStyle="1" w:styleId="Chara">
    <w:name w:val="小标题 Char"/>
    <w:link w:val="affffffff3"/>
    <w:qFormat/>
    <w:rsid w:val="000E0051"/>
    <w:rPr>
      <w:rFonts w:ascii="宋体" w:eastAsia="宋体" w:hAnsi="宋体" w:cs="宋体"/>
      <w:b/>
      <w:kern w:val="0"/>
      <w:sz w:val="24"/>
      <w:szCs w:val="24"/>
    </w:rPr>
  </w:style>
  <w:style w:type="character" w:customStyle="1" w:styleId="2fff2">
    <w:name w:val="正文缩进 字符2"/>
    <w:qFormat/>
    <w:rsid w:val="000E0051"/>
    <w:rPr>
      <w:rFonts w:ascii="Times New Roman" w:eastAsia="宋体" w:hAnsi="Times New Roman" w:cs="Times New Roman"/>
      <w:kern w:val="0"/>
      <w:sz w:val="20"/>
      <w:szCs w:val="20"/>
      <w:lang w:val="zh-CN"/>
    </w:rPr>
  </w:style>
  <w:style w:type="paragraph" w:customStyle="1" w:styleId="affffffff4">
    <w:name w:val="五级标题"/>
    <w:basedOn w:val="a1"/>
    <w:next w:val="a1"/>
    <w:qFormat/>
    <w:rsid w:val="000E0051"/>
    <w:pPr>
      <w:autoSpaceDE/>
      <w:autoSpaceDN/>
      <w:spacing w:line="360" w:lineRule="auto"/>
      <w:ind w:firstLineChars="100" w:firstLine="100"/>
      <w:outlineLvl w:val="4"/>
    </w:pPr>
    <w:rPr>
      <w:rFonts w:asciiTheme="minorHAnsi" w:hAnsiTheme="minorHAnsi" w:cstheme="minorBidi"/>
      <w:bCs/>
      <w:kern w:val="2"/>
      <w:sz w:val="24"/>
      <w:szCs w:val="21"/>
      <w:lang w:eastAsia="zh-CN"/>
    </w:rPr>
  </w:style>
  <w:style w:type="character" w:customStyle="1" w:styleId="2fff3">
    <w:name w:val="纯文本 字符2"/>
    <w:basedOn w:val="a3"/>
    <w:qFormat/>
    <w:rsid w:val="000E0051"/>
    <w:rPr>
      <w:rFonts w:ascii="宋体" w:eastAsia="宋体" w:hAnsi="Courier New" w:cs="Times New Roman"/>
      <w:szCs w:val="21"/>
    </w:rPr>
  </w:style>
  <w:style w:type="paragraph" w:customStyle="1" w:styleId="260">
    <w:name w:val="样式 样式 样式 样式 标题 2 + 宋体 五号 非加粗 黑色 + 段前: 6 磅 段后: 0 磅 行距: 单倍行距 + 段前:..."/>
    <w:basedOn w:val="a1"/>
    <w:qFormat/>
    <w:rsid w:val="000E0051"/>
    <w:pPr>
      <w:keepNext/>
      <w:keepLines/>
      <w:numPr>
        <w:ilvl w:val="1"/>
        <w:numId w:val="33"/>
      </w:numPr>
      <w:autoSpaceDE/>
      <w:autoSpaceDN/>
      <w:adjustRightInd w:val="0"/>
      <w:spacing w:before="240"/>
      <w:textAlignment w:val="baseline"/>
      <w:outlineLvl w:val="1"/>
    </w:pPr>
    <w:rPr>
      <w:b/>
      <w:bCs/>
      <w:color w:val="000000"/>
      <w:sz w:val="21"/>
      <w:szCs w:val="20"/>
      <w:lang w:eastAsia="zh-CN"/>
    </w:rPr>
  </w:style>
  <w:style w:type="character" w:customStyle="1" w:styleId="Char30">
    <w:name w:val="副标题 Char3"/>
    <w:basedOn w:val="a3"/>
    <w:uiPriority w:val="11"/>
    <w:qFormat/>
    <w:rsid w:val="000E0051"/>
    <w:rPr>
      <w:rFonts w:eastAsia="宋体"/>
      <w:b/>
      <w:bCs/>
      <w:kern w:val="28"/>
      <w:sz w:val="28"/>
      <w:szCs w:val="32"/>
    </w:rPr>
  </w:style>
  <w:style w:type="character" w:customStyle="1" w:styleId="Char24">
    <w:name w:val="标题 Char2"/>
    <w:basedOn w:val="a3"/>
    <w:qFormat/>
    <w:rsid w:val="000E0051"/>
    <w:rPr>
      <w:rFonts w:asciiTheme="majorHAnsi" w:eastAsia="宋体" w:hAnsiTheme="majorHAnsi" w:cstheme="majorBidi"/>
      <w:b/>
      <w:bCs/>
      <w:kern w:val="1"/>
      <w:sz w:val="30"/>
      <w:szCs w:val="32"/>
    </w:rPr>
  </w:style>
  <w:style w:type="character" w:customStyle="1" w:styleId="221">
    <w:name w:val="正文文本 2 字符2"/>
    <w:basedOn w:val="a3"/>
    <w:uiPriority w:val="99"/>
    <w:qFormat/>
    <w:rsid w:val="000E0051"/>
    <w:rPr>
      <w:rFonts w:ascii="Calibri" w:eastAsia="宋体" w:hAnsi="Calibri" w:cs="Times New Roman"/>
      <w:sz w:val="24"/>
      <w:lang w:val="zh-CN" w:eastAsia="zh-CN"/>
    </w:rPr>
  </w:style>
  <w:style w:type="character" w:customStyle="1" w:styleId="ListParagraphChar">
    <w:name w:val="List Paragraph Char"/>
    <w:link w:val="1f"/>
    <w:uiPriority w:val="34"/>
    <w:qFormat/>
    <w:locked/>
    <w:rsid w:val="000E0051"/>
    <w:rPr>
      <w:rFonts w:ascii="Cambria" w:eastAsia="微软雅黑" w:hAnsi="Cambria" w:cs="Times New Roman"/>
      <w:color w:val="595959"/>
      <w:kern w:val="20"/>
      <w:szCs w:val="20"/>
      <w:lang w:val="zh-CN"/>
    </w:rPr>
  </w:style>
  <w:style w:type="character" w:customStyle="1" w:styleId="321">
    <w:name w:val="正文文本 3 字符2"/>
    <w:basedOn w:val="a3"/>
    <w:uiPriority w:val="99"/>
    <w:qFormat/>
    <w:rsid w:val="000E0051"/>
    <w:rPr>
      <w:rFonts w:ascii="宋体" w:eastAsia="宋体" w:hAnsi="宋体" w:cs="Times New Roman"/>
      <w:sz w:val="16"/>
      <w:szCs w:val="16"/>
    </w:rPr>
  </w:style>
  <w:style w:type="character" w:customStyle="1" w:styleId="theinfocontent">
    <w:name w:val="theinfocontent"/>
    <w:basedOn w:val="a3"/>
    <w:qFormat/>
    <w:rsid w:val="000E0051"/>
  </w:style>
  <w:style w:type="paragraph" w:customStyle="1" w:styleId="h41">
    <w:name w:val="h41"/>
    <w:basedOn w:val="a1"/>
    <w:next w:val="a1"/>
    <w:uiPriority w:val="9"/>
    <w:unhideWhenUsed/>
    <w:qFormat/>
    <w:rsid w:val="000E0051"/>
    <w:pPr>
      <w:keepNext/>
      <w:keepLines/>
      <w:autoSpaceDE/>
      <w:autoSpaceDN/>
      <w:spacing w:line="360" w:lineRule="auto"/>
      <w:ind w:firstLineChars="200" w:firstLine="480"/>
      <w:outlineLvl w:val="3"/>
    </w:pPr>
    <w:rPr>
      <w:rFonts w:ascii="Cambria" w:hAnsi="Cambria" w:cs="Times New Roman"/>
      <w:b/>
      <w:bCs/>
      <w:kern w:val="2"/>
      <w:sz w:val="24"/>
      <w:szCs w:val="28"/>
      <w:lang w:eastAsia="zh-CN"/>
    </w:rPr>
  </w:style>
  <w:style w:type="character" w:customStyle="1" w:styleId="2Char20">
    <w:name w:val="标题 2 Char2"/>
    <w:basedOn w:val="a3"/>
    <w:qFormat/>
    <w:rsid w:val="000E0051"/>
    <w:rPr>
      <w:rFonts w:ascii="Arial" w:eastAsia="宋体" w:hAnsi="Arial" w:cs="Arial"/>
      <w:b/>
      <w:bCs/>
      <w:sz w:val="28"/>
      <w:szCs w:val="32"/>
    </w:rPr>
  </w:style>
  <w:style w:type="character" w:customStyle="1" w:styleId="3Char20">
    <w:name w:val="标题 3 Char2"/>
    <w:basedOn w:val="a3"/>
    <w:qFormat/>
    <w:rsid w:val="000E0051"/>
    <w:rPr>
      <w:rFonts w:ascii="宋体" w:eastAsia="宋体" w:hAnsi="宋体"/>
      <w:b/>
      <w:bCs/>
      <w:sz w:val="24"/>
      <w:szCs w:val="32"/>
    </w:rPr>
  </w:style>
  <w:style w:type="paragraph" w:customStyle="1" w:styleId="affffffff5">
    <w:name w:val="小小标题"/>
    <w:basedOn w:val="a1"/>
    <w:next w:val="a1"/>
    <w:link w:val="Charb"/>
    <w:qFormat/>
    <w:rsid w:val="000E0051"/>
    <w:pPr>
      <w:autoSpaceDE/>
      <w:autoSpaceDN/>
      <w:spacing w:line="360" w:lineRule="auto"/>
      <w:ind w:firstLineChars="200" w:firstLine="480"/>
      <w:outlineLvl w:val="3"/>
    </w:pPr>
    <w:rPr>
      <w:rFonts w:cs="Times New Roman"/>
      <w:b/>
      <w:bCs/>
      <w:kern w:val="44"/>
      <w:sz w:val="24"/>
      <w:szCs w:val="44"/>
      <w:lang w:eastAsia="zh-CN"/>
    </w:rPr>
  </w:style>
  <w:style w:type="character" w:customStyle="1" w:styleId="Charb">
    <w:name w:val="小小标题 Char"/>
    <w:link w:val="affffffff5"/>
    <w:qFormat/>
    <w:rsid w:val="000E0051"/>
    <w:rPr>
      <w:rFonts w:ascii="宋体" w:eastAsia="宋体" w:hAnsi="宋体" w:cs="Times New Roman"/>
      <w:b/>
      <w:bCs/>
      <w:kern w:val="44"/>
      <w:sz w:val="24"/>
      <w:szCs w:val="44"/>
    </w:rPr>
  </w:style>
  <w:style w:type="paragraph" w:customStyle="1" w:styleId="affffffff6">
    <w:name w:val="正文 + 宋体"/>
    <w:basedOn w:val="a1"/>
    <w:link w:val="Charc"/>
    <w:qFormat/>
    <w:rsid w:val="000E0051"/>
    <w:pPr>
      <w:tabs>
        <w:tab w:val="left" w:pos="0"/>
      </w:tabs>
      <w:autoSpaceDE/>
      <w:autoSpaceDN/>
      <w:spacing w:line="360" w:lineRule="auto"/>
      <w:ind w:firstLineChars="200" w:firstLine="480"/>
    </w:pPr>
    <w:rPr>
      <w:rFonts w:ascii="ˎ̥" w:hAnsi="ˎ̥" w:cs="Times New Roman"/>
      <w:color w:val="333333"/>
      <w:kern w:val="2"/>
      <w:sz w:val="24"/>
      <w:lang w:eastAsia="zh-CN"/>
    </w:rPr>
  </w:style>
  <w:style w:type="character" w:customStyle="1" w:styleId="Charc">
    <w:name w:val="正文 + 宋体 Char"/>
    <w:link w:val="affffffff6"/>
    <w:qFormat/>
    <w:rsid w:val="000E0051"/>
    <w:rPr>
      <w:rFonts w:ascii="ˎ̥" w:eastAsia="宋体" w:hAnsi="ˎ̥" w:cs="Times New Roman"/>
      <w:color w:val="333333"/>
      <w:sz w:val="24"/>
    </w:rPr>
  </w:style>
  <w:style w:type="paragraph" w:customStyle="1" w:styleId="1ff5">
    <w:name w:val="纯文本1"/>
    <w:basedOn w:val="a1"/>
    <w:qFormat/>
    <w:rsid w:val="000E0051"/>
    <w:pPr>
      <w:adjustRightInd w:val="0"/>
      <w:spacing w:line="360" w:lineRule="auto"/>
      <w:ind w:firstLineChars="200" w:firstLine="480"/>
      <w:textAlignment w:val="baseline"/>
    </w:pPr>
    <w:rPr>
      <w:rFonts w:ascii="宋" w:eastAsia="宋" w:cs="Times New Roman"/>
      <w:kern w:val="2"/>
      <w:sz w:val="24"/>
      <w:szCs w:val="20"/>
      <w:lang w:eastAsia="zh-CN"/>
    </w:rPr>
  </w:style>
  <w:style w:type="paragraph" w:customStyle="1" w:styleId="CharChar2CharChar">
    <w:name w:val="Char Char2 Char Char"/>
    <w:basedOn w:val="a1"/>
    <w:qFormat/>
    <w:rsid w:val="000E0051"/>
    <w:pPr>
      <w:tabs>
        <w:tab w:val="left" w:pos="360"/>
      </w:tabs>
      <w:autoSpaceDE/>
      <w:autoSpaceDN/>
      <w:spacing w:line="360" w:lineRule="auto"/>
      <w:ind w:firstLineChars="200" w:firstLine="480"/>
    </w:pPr>
    <w:rPr>
      <w:rFonts w:cs="Times New Roman"/>
      <w:kern w:val="2"/>
      <w:sz w:val="24"/>
      <w:szCs w:val="20"/>
      <w:lang w:eastAsia="zh-CN"/>
    </w:rPr>
  </w:style>
  <w:style w:type="paragraph" w:customStyle="1" w:styleId="Web3">
    <w:name w:val="普通(Web)3"/>
    <w:basedOn w:val="a1"/>
    <w:qFormat/>
    <w:rsid w:val="000E0051"/>
    <w:pPr>
      <w:widowControl/>
      <w:autoSpaceDE/>
      <w:autoSpaceDN/>
      <w:spacing w:line="360" w:lineRule="auto"/>
      <w:ind w:firstLineChars="200" w:firstLine="400"/>
    </w:pPr>
    <w:rPr>
      <w:rFonts w:ascii="ˎ̥" w:hAnsi="ˎ̥"/>
      <w:color w:val="343434"/>
      <w:sz w:val="24"/>
      <w:lang w:eastAsia="zh-CN"/>
    </w:rPr>
  </w:style>
  <w:style w:type="character" w:customStyle="1" w:styleId="161">
    <w:name w:val="16"/>
    <w:basedOn w:val="a3"/>
    <w:qFormat/>
    <w:rsid w:val="000E0051"/>
  </w:style>
  <w:style w:type="paragraph" w:customStyle="1" w:styleId="A0E349F008B644AAB6A282E0D042D17E">
    <w:name w:val="A0E349F008B644AAB6A282E0D042D17E"/>
    <w:qFormat/>
    <w:rsid w:val="000E0051"/>
    <w:pPr>
      <w:spacing w:after="200" w:line="276" w:lineRule="auto"/>
    </w:pPr>
    <w:rPr>
      <w:rFonts w:ascii="Calibri" w:eastAsia="宋体" w:hAnsi="Calibri" w:cs="Times New Roman"/>
      <w:kern w:val="0"/>
      <w:sz w:val="22"/>
    </w:rPr>
  </w:style>
  <w:style w:type="character" w:customStyle="1" w:styleId="2CharCharChar">
    <w:name w:val="标题 2 Char Char Char"/>
    <w:qFormat/>
    <w:rsid w:val="000E0051"/>
    <w:rPr>
      <w:rFonts w:ascii="Arial" w:eastAsia="黑体" w:hAnsi="Arial"/>
      <w:b/>
      <w:bCs/>
      <w:kern w:val="2"/>
      <w:sz w:val="32"/>
      <w:szCs w:val="32"/>
      <w:lang w:val="en-US" w:eastAsia="zh-CN" w:bidi="ar-SA"/>
    </w:rPr>
  </w:style>
  <w:style w:type="paragraph" w:customStyle="1" w:styleId="1ff6">
    <w:name w:val="标题1"/>
    <w:basedOn w:val="10"/>
    <w:next w:val="a1"/>
    <w:link w:val="1Char3"/>
    <w:qFormat/>
    <w:rsid w:val="000E0051"/>
    <w:pPr>
      <w:keepNext/>
      <w:keepLines/>
      <w:tabs>
        <w:tab w:val="left" w:pos="0"/>
      </w:tabs>
      <w:autoSpaceDE/>
      <w:autoSpaceDN/>
      <w:spacing w:before="0" w:beforeAutospacing="0" w:after="0" w:afterAutospacing="0" w:line="480" w:lineRule="auto"/>
      <w:jc w:val="center"/>
    </w:pPr>
    <w:rPr>
      <w:rFonts w:ascii="Calibri" w:hAnsi="Calibri"/>
      <w:kern w:val="2"/>
      <w:sz w:val="32"/>
      <w:szCs w:val="22"/>
      <w:lang w:val="zh-CN" w:eastAsia="zh-CN"/>
    </w:rPr>
  </w:style>
  <w:style w:type="character" w:customStyle="1" w:styleId="1Char3">
    <w:name w:val="标题1 Char"/>
    <w:link w:val="1ff6"/>
    <w:qFormat/>
    <w:rsid w:val="000E0051"/>
    <w:rPr>
      <w:rFonts w:ascii="Calibri" w:eastAsia="宋体" w:hAnsi="Calibri" w:cs="Times New Roman"/>
      <w:b/>
      <w:bCs/>
      <w:sz w:val="32"/>
      <w:lang w:val="zh-CN"/>
    </w:rPr>
  </w:style>
  <w:style w:type="character" w:customStyle="1" w:styleId="apple-converted-space">
    <w:name w:val="apple-converted-space"/>
    <w:qFormat/>
    <w:rsid w:val="000E0051"/>
  </w:style>
  <w:style w:type="character" w:customStyle="1" w:styleId="2Char12">
    <w:name w:val="标题 2 Char1"/>
    <w:basedOn w:val="a3"/>
    <w:uiPriority w:val="9"/>
    <w:qFormat/>
    <w:rsid w:val="000E0051"/>
    <w:rPr>
      <w:rFonts w:ascii="Cambria" w:eastAsia="宋体" w:hAnsi="Cambria" w:cs="Times New Roman"/>
      <w:b/>
      <w:bCs/>
      <w:kern w:val="1"/>
      <w:sz w:val="32"/>
      <w:szCs w:val="32"/>
    </w:rPr>
  </w:style>
  <w:style w:type="paragraph" w:customStyle="1" w:styleId="112">
    <w:name w:val="11"/>
    <w:basedOn w:val="a1"/>
    <w:link w:val="11Char"/>
    <w:qFormat/>
    <w:rsid w:val="000E0051"/>
    <w:pPr>
      <w:autoSpaceDE/>
      <w:autoSpaceDN/>
      <w:spacing w:line="360" w:lineRule="auto"/>
      <w:ind w:firstLineChars="200" w:firstLine="480"/>
      <w:jc w:val="center"/>
    </w:pPr>
    <w:rPr>
      <w:rFonts w:ascii="Arial" w:hAnsi="Arial" w:cs="Arial"/>
      <w:b/>
      <w:kern w:val="2"/>
      <w:sz w:val="28"/>
      <w:szCs w:val="28"/>
      <w:lang w:eastAsia="zh-CN"/>
    </w:rPr>
  </w:style>
  <w:style w:type="character" w:customStyle="1" w:styleId="11Char">
    <w:name w:val="11 Char"/>
    <w:link w:val="112"/>
    <w:qFormat/>
    <w:rsid w:val="000E0051"/>
    <w:rPr>
      <w:rFonts w:ascii="Arial" w:eastAsia="宋体" w:hAnsi="Arial" w:cs="Arial"/>
      <w:b/>
      <w:sz w:val="28"/>
      <w:szCs w:val="28"/>
    </w:rPr>
  </w:style>
  <w:style w:type="paragraph" w:customStyle="1" w:styleId="reader-word-layer">
    <w:name w:val="reader-word-layer"/>
    <w:basedOn w:val="a1"/>
    <w:qFormat/>
    <w:rsid w:val="000E0051"/>
    <w:pPr>
      <w:widowControl/>
      <w:autoSpaceDE/>
      <w:autoSpaceDN/>
      <w:spacing w:before="100" w:beforeAutospacing="1" w:after="100" w:afterAutospacing="1" w:line="360" w:lineRule="auto"/>
      <w:ind w:firstLineChars="200" w:firstLine="480"/>
    </w:pPr>
    <w:rPr>
      <w:sz w:val="24"/>
      <w:lang w:eastAsia="zh-CN"/>
    </w:rPr>
  </w:style>
  <w:style w:type="character" w:customStyle="1" w:styleId="op-map-singlepoint-info-right">
    <w:name w:val="op-map-singlepoint-info-right"/>
    <w:qFormat/>
    <w:rsid w:val="000E0051"/>
  </w:style>
  <w:style w:type="paragraph" w:customStyle="1" w:styleId="2fff4">
    <w:name w:val="纯文本2"/>
    <w:basedOn w:val="a1"/>
    <w:link w:val="Char25"/>
    <w:qFormat/>
    <w:rsid w:val="000E0051"/>
    <w:pPr>
      <w:adjustRightInd w:val="0"/>
      <w:spacing w:line="360" w:lineRule="auto"/>
      <w:ind w:firstLineChars="200" w:firstLine="480"/>
      <w:textAlignment w:val="baseline"/>
    </w:pPr>
    <w:rPr>
      <w:rFonts w:ascii="宋" w:eastAsia="宋" w:cs="Times New Roman"/>
      <w:kern w:val="2"/>
      <w:sz w:val="24"/>
      <w:szCs w:val="20"/>
      <w:lang w:eastAsia="zh-CN"/>
    </w:rPr>
  </w:style>
  <w:style w:type="character" w:customStyle="1" w:styleId="op-map-singlepoint-info-right1">
    <w:name w:val="op-map-singlepoint-info-right1"/>
    <w:qFormat/>
    <w:rsid w:val="000E0051"/>
  </w:style>
  <w:style w:type="paragraph" w:customStyle="1" w:styleId="122">
    <w:name w:val="12"/>
    <w:basedOn w:val="a1"/>
    <w:link w:val="12Char"/>
    <w:qFormat/>
    <w:rsid w:val="000E0051"/>
    <w:pPr>
      <w:autoSpaceDE/>
      <w:autoSpaceDN/>
      <w:spacing w:line="360" w:lineRule="auto"/>
      <w:ind w:firstLineChars="200" w:firstLine="480"/>
    </w:pPr>
    <w:rPr>
      <w:rFonts w:cs="Times New Roman"/>
      <w:b/>
      <w:kern w:val="2"/>
      <w:sz w:val="24"/>
      <w:lang w:val="zh-CN" w:eastAsia="zh-CN"/>
    </w:rPr>
  </w:style>
  <w:style w:type="character" w:customStyle="1" w:styleId="12Char">
    <w:name w:val="12 Char"/>
    <w:link w:val="122"/>
    <w:qFormat/>
    <w:rsid w:val="000E0051"/>
    <w:rPr>
      <w:rFonts w:ascii="宋体" w:eastAsia="宋体" w:hAnsi="宋体" w:cs="Times New Roman"/>
      <w:b/>
      <w:sz w:val="24"/>
      <w:lang w:val="zh-CN"/>
    </w:rPr>
  </w:style>
  <w:style w:type="character" w:customStyle="1" w:styleId="4Char">
    <w:name w:val="样式4 Char"/>
    <w:link w:val="4a"/>
    <w:qFormat/>
    <w:rsid w:val="000E0051"/>
    <w:rPr>
      <w:rFonts w:ascii="宋体" w:eastAsia="仿宋_GB2312" w:hAnsi="宋体" w:cs="Times New Roman"/>
      <w:szCs w:val="21"/>
    </w:rPr>
  </w:style>
  <w:style w:type="character" w:customStyle="1" w:styleId="910">
    <w:name w:val="91"/>
    <w:qFormat/>
    <w:rsid w:val="000E0051"/>
    <w:rPr>
      <w:rFonts w:ascii="ˎ̥" w:hAnsi="ˎ̥" w:hint="default"/>
      <w:sz w:val="18"/>
      <w:szCs w:val="18"/>
      <w:u w:val="none"/>
    </w:rPr>
  </w:style>
  <w:style w:type="character" w:customStyle="1" w:styleId="1ff7">
    <w:name w:val="明显强调1"/>
    <w:uiPriority w:val="21"/>
    <w:qFormat/>
    <w:rsid w:val="000E0051"/>
    <w:rPr>
      <w:i/>
      <w:iCs/>
      <w:color w:val="4F81BD"/>
      <w:sz w:val="24"/>
    </w:rPr>
  </w:style>
  <w:style w:type="character" w:customStyle="1" w:styleId="1ff8">
    <w:name w:val="不明显强调1"/>
    <w:uiPriority w:val="19"/>
    <w:qFormat/>
    <w:rsid w:val="000E0051"/>
    <w:rPr>
      <w:i/>
      <w:iCs/>
      <w:color w:val="808080"/>
    </w:rPr>
  </w:style>
  <w:style w:type="paragraph" w:customStyle="1" w:styleId="affffffff7">
    <w:name w:val="图"/>
    <w:basedOn w:val="a1"/>
    <w:qFormat/>
    <w:rsid w:val="000E0051"/>
    <w:pPr>
      <w:keepNext/>
      <w:autoSpaceDE/>
      <w:autoSpaceDN/>
      <w:adjustRightInd w:val="0"/>
      <w:spacing w:before="60" w:after="60" w:line="300" w:lineRule="auto"/>
      <w:ind w:firstLineChars="200" w:firstLine="480"/>
      <w:jc w:val="center"/>
      <w:textAlignment w:val="center"/>
    </w:pPr>
    <w:rPr>
      <w:rFonts w:cs="Times New Roman"/>
      <w:snapToGrid w:val="0"/>
      <w:spacing w:val="20"/>
      <w:sz w:val="24"/>
      <w:szCs w:val="20"/>
      <w:lang w:eastAsia="zh-CN"/>
    </w:rPr>
  </w:style>
  <w:style w:type="character" w:customStyle="1" w:styleId="affffffff8">
    <w:name w:val="消息标题号"/>
    <w:qFormat/>
    <w:rsid w:val="000E0051"/>
    <w:rPr>
      <w:rFonts w:ascii="Arial" w:eastAsia="黑体" w:hAnsi="Arial"/>
      <w:b/>
      <w:spacing w:val="-4"/>
      <w:sz w:val="21"/>
      <w:lang w:eastAsia="zh-CN"/>
    </w:rPr>
  </w:style>
  <w:style w:type="paragraph" w:customStyle="1" w:styleId="CharChar4">
    <w:name w:val="字元 字元 Char Char"/>
    <w:basedOn w:val="af"/>
    <w:qFormat/>
    <w:rsid w:val="000E0051"/>
    <w:pPr>
      <w:adjustRightInd w:val="0"/>
      <w:spacing w:line="436" w:lineRule="exact"/>
      <w:ind w:left="357" w:firstLineChars="200" w:firstLine="480"/>
      <w:jc w:val="left"/>
      <w:outlineLvl w:val="3"/>
    </w:pPr>
    <w:rPr>
      <w:rFonts w:ascii="Tahoma" w:hAnsi="Tahoma"/>
      <w:b/>
      <w:sz w:val="24"/>
      <w:szCs w:val="24"/>
      <w:lang w:eastAsia="zh-CN"/>
    </w:rPr>
  </w:style>
  <w:style w:type="character" w:customStyle="1" w:styleId="2fff5">
    <w:name w:val="文档结构图 字符2"/>
    <w:basedOn w:val="a3"/>
    <w:uiPriority w:val="99"/>
    <w:qFormat/>
    <w:rsid w:val="000E0051"/>
    <w:rPr>
      <w:rFonts w:ascii="宋体" w:eastAsia="宋体" w:hAnsi="Calibri"/>
      <w:sz w:val="18"/>
      <w:szCs w:val="18"/>
    </w:rPr>
  </w:style>
  <w:style w:type="paragraph" w:customStyle="1" w:styleId="-">
    <w:name w:val="招标-正文"/>
    <w:basedOn w:val="a2"/>
    <w:link w:val="-CharChar"/>
    <w:qFormat/>
    <w:rsid w:val="000E0051"/>
    <w:pPr>
      <w:autoSpaceDE/>
      <w:autoSpaceDN/>
      <w:spacing w:line="480" w:lineRule="exact"/>
      <w:ind w:firstLineChars="0" w:firstLine="425"/>
    </w:pPr>
    <w:rPr>
      <w:rFonts w:ascii="Calibri" w:hAnsi="Calibri" w:cs="宋体"/>
      <w:kern w:val="2"/>
      <w:sz w:val="28"/>
      <w:szCs w:val="22"/>
      <w:lang w:eastAsia="zh-CN"/>
    </w:rPr>
  </w:style>
  <w:style w:type="character" w:customStyle="1" w:styleId="-CharChar">
    <w:name w:val="招标-正文 Char Char"/>
    <w:link w:val="-"/>
    <w:qFormat/>
    <w:rsid w:val="000E0051"/>
    <w:rPr>
      <w:rFonts w:ascii="Calibri" w:eastAsia="宋体" w:hAnsi="Calibri" w:cs="宋体"/>
      <w:sz w:val="28"/>
    </w:rPr>
  </w:style>
  <w:style w:type="paragraph" w:customStyle="1" w:styleId="4f2">
    <w:name w:val="题注4"/>
    <w:basedOn w:val="a1"/>
    <w:next w:val="ac"/>
    <w:qFormat/>
    <w:rsid w:val="000E0051"/>
    <w:pPr>
      <w:autoSpaceDE/>
      <w:autoSpaceDN/>
      <w:spacing w:line="360" w:lineRule="auto"/>
      <w:ind w:leftChars="-64" w:left="-132" w:rightChars="-50" w:right="-105" w:firstLineChars="200" w:hanging="2"/>
      <w:jc w:val="center"/>
    </w:pPr>
    <w:rPr>
      <w:rFonts w:cs="Times New Roman"/>
      <w:b/>
      <w:color w:val="FF0000"/>
      <w:kern w:val="2"/>
      <w:sz w:val="24"/>
      <w:szCs w:val="21"/>
      <w:lang w:val="en-GB" w:eastAsia="zh-CN"/>
    </w:rPr>
  </w:style>
  <w:style w:type="paragraph" w:customStyle="1" w:styleId="1ff9">
    <w:name w:val="题注1"/>
    <w:basedOn w:val="a1"/>
    <w:next w:val="a1"/>
    <w:uiPriority w:val="35"/>
    <w:unhideWhenUsed/>
    <w:qFormat/>
    <w:rsid w:val="000E0051"/>
    <w:pPr>
      <w:autoSpaceDE/>
      <w:autoSpaceDN/>
      <w:spacing w:line="360" w:lineRule="auto"/>
      <w:ind w:firstLineChars="200" w:firstLine="480"/>
    </w:pPr>
    <w:rPr>
      <w:rFonts w:ascii="Cambria" w:eastAsia="黑体" w:hAnsi="Cambria" w:cs="Times New Roman"/>
      <w:kern w:val="2"/>
      <w:sz w:val="20"/>
      <w:szCs w:val="20"/>
      <w:lang w:eastAsia="zh-CN"/>
    </w:rPr>
  </w:style>
  <w:style w:type="paragraph" w:customStyle="1" w:styleId="font8">
    <w:name w:val="font8"/>
    <w:basedOn w:val="a1"/>
    <w:qFormat/>
    <w:rsid w:val="000E0051"/>
    <w:pPr>
      <w:widowControl/>
      <w:autoSpaceDE/>
      <w:autoSpaceDN/>
      <w:spacing w:before="100" w:beforeAutospacing="1" w:after="100" w:afterAutospacing="1" w:line="360" w:lineRule="auto"/>
      <w:ind w:firstLineChars="200" w:firstLine="480"/>
    </w:pPr>
    <w:rPr>
      <w:rFonts w:cs="Times New Roman"/>
      <w:color w:val="000000"/>
      <w:sz w:val="24"/>
      <w:lang w:eastAsia="zh-CN"/>
    </w:rPr>
  </w:style>
  <w:style w:type="paragraph" w:customStyle="1" w:styleId="font9">
    <w:name w:val="font9"/>
    <w:basedOn w:val="a1"/>
    <w:qFormat/>
    <w:rsid w:val="000E0051"/>
    <w:pPr>
      <w:widowControl/>
      <w:autoSpaceDE/>
      <w:autoSpaceDN/>
      <w:spacing w:before="100" w:beforeAutospacing="1" w:after="100" w:afterAutospacing="1" w:line="360" w:lineRule="auto"/>
      <w:ind w:firstLineChars="200" w:firstLine="480"/>
    </w:pPr>
    <w:rPr>
      <w:sz w:val="18"/>
      <w:szCs w:val="18"/>
      <w:lang w:eastAsia="zh-CN"/>
    </w:rPr>
  </w:style>
  <w:style w:type="paragraph" w:customStyle="1" w:styleId="xl63">
    <w:name w:val="xl6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ind w:firstLineChars="200" w:firstLine="480"/>
      <w:jc w:val="center"/>
      <w:textAlignment w:val="center"/>
    </w:pPr>
    <w:rPr>
      <w:b/>
      <w:bCs/>
      <w:color w:val="000000"/>
      <w:sz w:val="24"/>
      <w:lang w:eastAsia="zh-CN"/>
    </w:rPr>
  </w:style>
  <w:style w:type="paragraph" w:customStyle="1" w:styleId="xl64">
    <w:name w:val="xl6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ind w:firstLineChars="200" w:firstLine="480"/>
      <w:jc w:val="center"/>
      <w:textAlignment w:val="center"/>
    </w:pPr>
    <w:rPr>
      <w:color w:val="000000"/>
      <w:sz w:val="24"/>
      <w:lang w:eastAsia="zh-CN"/>
    </w:rPr>
  </w:style>
  <w:style w:type="paragraph" w:customStyle="1" w:styleId="5d">
    <w:name w:val="题注5"/>
    <w:basedOn w:val="a1"/>
    <w:next w:val="ac"/>
    <w:qFormat/>
    <w:rsid w:val="000E0051"/>
    <w:pPr>
      <w:autoSpaceDE/>
      <w:autoSpaceDN/>
      <w:spacing w:line="360" w:lineRule="auto"/>
      <w:ind w:firstLineChars="200" w:firstLine="480"/>
      <w:jc w:val="center"/>
    </w:pPr>
    <w:rPr>
      <w:rFonts w:cs="Times New Roman"/>
      <w:b/>
      <w:color w:val="000000"/>
      <w:kern w:val="2"/>
      <w:sz w:val="24"/>
      <w:szCs w:val="21"/>
      <w:lang w:eastAsia="zh-CN"/>
    </w:rPr>
  </w:style>
  <w:style w:type="character" w:customStyle="1" w:styleId="3Char0">
    <w:name w:val="3 Char"/>
    <w:link w:val="3f5"/>
    <w:qFormat/>
    <w:rsid w:val="000E0051"/>
    <w:rPr>
      <w:rFonts w:ascii="宋体" w:eastAsia="宋体" w:hAnsi="Times New Roman" w:cs="Times New Roman"/>
      <w:sz w:val="24"/>
      <w:szCs w:val="20"/>
    </w:rPr>
  </w:style>
  <w:style w:type="character" w:customStyle="1" w:styleId="Char26">
    <w:name w:val="副标题 Char2"/>
    <w:qFormat/>
    <w:rsid w:val="000E0051"/>
    <w:rPr>
      <w:rFonts w:ascii="等线" w:eastAsia="等线" w:hAnsi="等线"/>
      <w:b/>
      <w:bCs/>
      <w:kern w:val="28"/>
      <w:sz w:val="32"/>
      <w:szCs w:val="32"/>
    </w:rPr>
  </w:style>
  <w:style w:type="paragraph" w:customStyle="1" w:styleId="113">
    <w:name w:val="列出段落11"/>
    <w:basedOn w:val="a1"/>
    <w:qFormat/>
    <w:rsid w:val="000E0051"/>
    <w:pPr>
      <w:widowControl/>
      <w:autoSpaceDE/>
      <w:autoSpaceDN/>
      <w:spacing w:line="360" w:lineRule="auto"/>
      <w:ind w:firstLineChars="200" w:firstLine="420"/>
    </w:pPr>
    <w:rPr>
      <w:rFonts w:ascii="Calibri" w:hAnsi="Calibri" w:cs="Times New Roman"/>
      <w:kern w:val="2"/>
      <w:sz w:val="24"/>
      <w:szCs w:val="21"/>
      <w:lang w:eastAsia="zh-CN"/>
    </w:rPr>
  </w:style>
  <w:style w:type="paragraph" w:customStyle="1" w:styleId="114">
    <w:name w:val="无间隔11"/>
    <w:uiPriority w:val="1"/>
    <w:qFormat/>
    <w:rsid w:val="000E0051"/>
    <w:pPr>
      <w:widowControl w:val="0"/>
      <w:jc w:val="both"/>
    </w:pPr>
    <w:rPr>
      <w:rFonts w:ascii="Times New Roman" w:eastAsia="宋体" w:hAnsi="Times New Roman" w:cs="Times New Roman"/>
      <w:szCs w:val="24"/>
    </w:rPr>
  </w:style>
  <w:style w:type="paragraph" w:customStyle="1" w:styleId="TOC110">
    <w:name w:val="TOC 标题11"/>
    <w:basedOn w:val="10"/>
    <w:next w:val="a1"/>
    <w:uiPriority w:val="39"/>
    <w:unhideWhenUsed/>
    <w:qFormat/>
    <w:rsid w:val="000E0051"/>
    <w:pPr>
      <w:keepNext/>
      <w:keepLines/>
      <w:widowControl/>
      <w:tabs>
        <w:tab w:val="left" w:pos="0"/>
      </w:tabs>
      <w:autoSpaceDE/>
      <w:autoSpaceDN/>
      <w:spacing w:before="480" w:beforeAutospacing="0" w:after="0" w:afterAutospacing="0" w:line="276" w:lineRule="auto"/>
      <w:outlineLvl w:val="9"/>
    </w:pPr>
    <w:rPr>
      <w:rFonts w:ascii="Calibri" w:hAnsi="Calibri"/>
      <w:color w:val="365F91"/>
      <w:sz w:val="28"/>
      <w:lang w:eastAsia="zh-CN"/>
    </w:rPr>
  </w:style>
  <w:style w:type="character" w:customStyle="1" w:styleId="116">
    <w:name w:val="明显强调11"/>
    <w:uiPriority w:val="21"/>
    <w:qFormat/>
    <w:rsid w:val="000E0051"/>
    <w:rPr>
      <w:i/>
      <w:iCs/>
      <w:color w:val="4F81BD"/>
      <w:sz w:val="24"/>
    </w:rPr>
  </w:style>
  <w:style w:type="character" w:customStyle="1" w:styleId="117">
    <w:name w:val="不明显强调11"/>
    <w:uiPriority w:val="19"/>
    <w:qFormat/>
    <w:rsid w:val="000E0051"/>
    <w:rPr>
      <w:i/>
      <w:iCs/>
      <w:color w:val="808080"/>
    </w:rPr>
  </w:style>
  <w:style w:type="paragraph" w:customStyle="1" w:styleId="Affffffff9">
    <w:name w:val="正文 A"/>
    <w:qFormat/>
    <w:rsid w:val="000E0051"/>
    <w:pPr>
      <w:widowControl w:val="0"/>
      <w:jc w:val="both"/>
    </w:pPr>
    <w:rPr>
      <w:rFonts w:ascii="Times New Roman" w:eastAsia="Arial Unicode MS" w:hAnsi="Times New Roman" w:cs="Arial Unicode MS"/>
      <w:color w:val="000000"/>
      <w:szCs w:val="21"/>
      <w:u w:color="000000"/>
    </w:rPr>
  </w:style>
  <w:style w:type="paragraph" w:customStyle="1" w:styleId="4f3">
    <w:name w:val="标题4"/>
    <w:basedOn w:val="30"/>
    <w:link w:val="4CharChar"/>
    <w:qFormat/>
    <w:rsid w:val="000E0051"/>
    <w:pPr>
      <w:widowControl/>
      <w:autoSpaceDE/>
      <w:autoSpaceDN/>
      <w:adjustRightInd/>
      <w:spacing w:before="0" w:after="0" w:line="360" w:lineRule="auto"/>
      <w:ind w:firstLineChars="100" w:firstLine="100"/>
      <w:outlineLvl w:val="3"/>
    </w:pPr>
    <w:rPr>
      <w:rFonts w:hAnsi="宋体" w:cs="宋体"/>
      <w:bCs/>
      <w:szCs w:val="30"/>
    </w:rPr>
  </w:style>
  <w:style w:type="paragraph" w:customStyle="1" w:styleId="affffffffa">
    <w:name w:val="正常"/>
    <w:qFormat/>
    <w:rsid w:val="000E0051"/>
    <w:pPr>
      <w:widowControl w:val="0"/>
      <w:jc w:val="both"/>
    </w:pPr>
    <w:rPr>
      <w:rFonts w:ascii="Cambria" w:eastAsia="宋体" w:hAnsi="Cambria" w:cs="Times New Roman"/>
      <w:sz w:val="24"/>
      <w:szCs w:val="24"/>
    </w:rPr>
  </w:style>
  <w:style w:type="paragraph" w:customStyle="1" w:styleId="affffffffb">
    <w:name w:val="标题（中）"/>
    <w:basedOn w:val="a1"/>
    <w:next w:val="a1"/>
    <w:link w:val="Chard"/>
    <w:qFormat/>
    <w:rsid w:val="000E0051"/>
    <w:pPr>
      <w:autoSpaceDE/>
      <w:autoSpaceDN/>
      <w:spacing w:line="360" w:lineRule="auto"/>
      <w:ind w:firstLineChars="200" w:firstLine="480"/>
      <w:jc w:val="center"/>
      <w:outlineLvl w:val="2"/>
    </w:pPr>
    <w:rPr>
      <w:rFonts w:cs="Times New Roman"/>
      <w:b/>
      <w:bCs/>
      <w:kern w:val="44"/>
      <w:sz w:val="24"/>
      <w:szCs w:val="44"/>
      <w:lang w:eastAsia="zh-CN"/>
    </w:rPr>
  </w:style>
  <w:style w:type="character" w:customStyle="1" w:styleId="Chard">
    <w:name w:val="标题（中） Char"/>
    <w:link w:val="affffffffb"/>
    <w:qFormat/>
    <w:rsid w:val="000E0051"/>
    <w:rPr>
      <w:rFonts w:ascii="宋体" w:eastAsia="宋体" w:hAnsi="宋体" w:cs="Times New Roman"/>
      <w:b/>
      <w:bCs/>
      <w:kern w:val="44"/>
      <w:sz w:val="24"/>
      <w:szCs w:val="44"/>
    </w:rPr>
  </w:style>
  <w:style w:type="character" w:customStyle="1" w:styleId="font51">
    <w:name w:val="font51"/>
    <w:qFormat/>
    <w:rsid w:val="000E0051"/>
    <w:rPr>
      <w:rFonts w:ascii="微软雅黑" w:eastAsia="微软雅黑" w:hAnsi="微软雅黑" w:cs="微软雅黑" w:hint="eastAsia"/>
      <w:color w:val="000000"/>
      <w:sz w:val="18"/>
      <w:szCs w:val="18"/>
      <w:u w:val="none"/>
    </w:rPr>
  </w:style>
  <w:style w:type="paragraph" w:customStyle="1" w:styleId="2fff6">
    <w:name w:val="表格样式2"/>
    <w:qFormat/>
    <w:rsid w:val="000E0051"/>
    <w:pPr>
      <w:spacing w:line="160" w:lineRule="atLeast"/>
    </w:pPr>
    <w:rPr>
      <w:rFonts w:ascii="方正仿宋_GBK" w:eastAsia="宋体" w:hAnsi="宋体" w:cs="Times New Roman"/>
      <w:bCs/>
      <w:kern w:val="0"/>
      <w:sz w:val="20"/>
      <w:szCs w:val="20"/>
    </w:rPr>
  </w:style>
  <w:style w:type="character" w:customStyle="1" w:styleId="px10">
    <w:name w:val="px_10"/>
    <w:basedOn w:val="a3"/>
    <w:qFormat/>
    <w:rsid w:val="000E0051"/>
  </w:style>
  <w:style w:type="paragraph" w:customStyle="1" w:styleId="Style18">
    <w:name w:val="_Style 18"/>
    <w:basedOn w:val="a1"/>
    <w:qFormat/>
    <w:rsid w:val="000E0051"/>
    <w:pPr>
      <w:autoSpaceDE/>
      <w:autoSpaceDN/>
      <w:spacing w:line="360" w:lineRule="auto"/>
      <w:ind w:firstLineChars="200" w:firstLine="420"/>
    </w:pPr>
    <w:rPr>
      <w:rFonts w:ascii="Calibri" w:hAnsi="Calibri" w:cs="Times New Roman"/>
      <w:kern w:val="2"/>
      <w:sz w:val="24"/>
      <w:lang w:eastAsia="zh-CN"/>
    </w:rPr>
  </w:style>
  <w:style w:type="paragraph" w:customStyle="1" w:styleId="26012">
    <w:name w:val="样式 样式 样式 标题 2 + 宋体 五号 非加粗 黑色 + 段前: 6 磅 段后: 0 磅 行距: 单倍行距 + 段前: 12..."/>
    <w:basedOn w:val="2600"/>
    <w:qFormat/>
    <w:rsid w:val="000E0051"/>
    <w:pPr>
      <w:spacing w:before="240"/>
    </w:pPr>
  </w:style>
  <w:style w:type="paragraph" w:customStyle="1" w:styleId="2600">
    <w:name w:val="样式 样式 标题 2 + 宋体 五号 非加粗 黑色 + 段前: 6 磅 段后: 0 磅 行距: 单倍行距"/>
    <w:basedOn w:val="2"/>
    <w:qFormat/>
    <w:rsid w:val="000E0051"/>
    <w:pPr>
      <w:numPr>
        <w:ilvl w:val="0"/>
        <w:numId w:val="0"/>
      </w:numPr>
      <w:adjustRightInd w:val="0"/>
      <w:spacing w:before="120" w:beforeAutospacing="0" w:after="0" w:afterAutospacing="0" w:line="240" w:lineRule="auto"/>
      <w:ind w:left="254"/>
      <w:jc w:val="center"/>
      <w:textAlignment w:val="baseline"/>
    </w:pPr>
    <w:rPr>
      <w:rFonts w:cs="宋体"/>
      <w:kern w:val="0"/>
      <w:szCs w:val="20"/>
    </w:rPr>
  </w:style>
  <w:style w:type="character" w:customStyle="1" w:styleId="3Char">
    <w:name w:val="样式3 Char"/>
    <w:link w:val="3f3"/>
    <w:qFormat/>
    <w:rsid w:val="000E0051"/>
    <w:rPr>
      <w:rFonts w:ascii="Times New Roman" w:eastAsia="宋体" w:hAnsi="宋体" w:cs="Times New Roman"/>
      <w:b/>
      <w:sz w:val="24"/>
      <w:szCs w:val="24"/>
      <w:lang w:val="zh-CN" w:eastAsia="en-US"/>
    </w:rPr>
  </w:style>
  <w:style w:type="paragraph" w:customStyle="1" w:styleId="Style1">
    <w:name w:val="_Style 1"/>
    <w:basedOn w:val="a1"/>
    <w:uiPriority w:val="34"/>
    <w:qFormat/>
    <w:rsid w:val="000E0051"/>
    <w:pPr>
      <w:autoSpaceDE/>
      <w:autoSpaceDN/>
      <w:spacing w:line="360" w:lineRule="auto"/>
      <w:ind w:firstLineChars="200" w:firstLine="420"/>
    </w:pPr>
    <w:rPr>
      <w:rFonts w:cs="Times New Roman"/>
      <w:kern w:val="2"/>
      <w:sz w:val="24"/>
      <w:szCs w:val="20"/>
      <w:lang w:eastAsia="zh-CN"/>
    </w:rPr>
  </w:style>
  <w:style w:type="character" w:customStyle="1" w:styleId="unnamed21">
    <w:name w:val="unnamed21"/>
    <w:qFormat/>
    <w:rsid w:val="000E0051"/>
    <w:rPr>
      <w:rFonts w:ascii="Tahoma" w:eastAsia="宋体" w:hAnsi="Tahoma"/>
      <w:color w:val="CC6633"/>
      <w:kern w:val="2"/>
      <w:sz w:val="24"/>
      <w:u w:val="none"/>
      <w:lang w:val="en-US" w:eastAsia="zh-CN" w:bidi="ar-SA"/>
    </w:rPr>
  </w:style>
  <w:style w:type="character" w:customStyle="1" w:styleId="dg2">
    <w:name w:val="dg2"/>
    <w:qFormat/>
    <w:rsid w:val="000E0051"/>
  </w:style>
  <w:style w:type="character" w:customStyle="1" w:styleId="15Char0">
    <w:name w:val="样式 宋体 小四 行距: 1.5 倍行距 Char"/>
    <w:link w:val="152"/>
    <w:qFormat/>
    <w:rsid w:val="000E0051"/>
    <w:rPr>
      <w:rFonts w:ascii="宋体" w:eastAsia="宋体" w:hAnsi="宋体" w:cs="宋体"/>
      <w:sz w:val="24"/>
      <w:szCs w:val="20"/>
    </w:rPr>
  </w:style>
  <w:style w:type="character" w:customStyle="1" w:styleId="H3Char">
    <w:name w:val="H3 Char"/>
    <w:qFormat/>
    <w:rsid w:val="000E0051"/>
    <w:rPr>
      <w:rFonts w:eastAsia="宋体"/>
      <w:b/>
      <w:bCs/>
      <w:kern w:val="2"/>
      <w:sz w:val="32"/>
      <w:szCs w:val="32"/>
      <w:lang w:val="en-US" w:eastAsia="zh-CN" w:bidi="ar-SA"/>
    </w:rPr>
  </w:style>
  <w:style w:type="paragraph" w:customStyle="1" w:styleId="CharCharCharCharCharChar1CharCharCharCharCharChar1CharCharCharChar">
    <w:name w:val="Char Char Char Char Char Char1 Char Char Char Char Char Char1 Char Char Char Char"/>
    <w:basedOn w:val="a1"/>
    <w:qFormat/>
    <w:rsid w:val="000E0051"/>
    <w:pPr>
      <w:autoSpaceDE/>
      <w:autoSpaceDN/>
      <w:spacing w:line="360" w:lineRule="auto"/>
      <w:ind w:firstLineChars="200" w:firstLine="480"/>
    </w:pPr>
    <w:rPr>
      <w:rFonts w:cs="Times New Roman"/>
      <w:kern w:val="2"/>
      <w:sz w:val="24"/>
      <w:szCs w:val="20"/>
      <w:lang w:eastAsia="zh-CN"/>
    </w:rPr>
  </w:style>
  <w:style w:type="paragraph" w:customStyle="1" w:styleId="GB2312151">
    <w:name w:val="样式 普通(网站) + 仿宋_GB2312 段前: 自动 段后: 自动 行距: 1.5 倍行距1"/>
    <w:basedOn w:val="a1"/>
    <w:qFormat/>
    <w:rsid w:val="000E0051"/>
    <w:pPr>
      <w:widowControl/>
      <w:tabs>
        <w:tab w:val="left" w:pos="1134"/>
      </w:tabs>
      <w:autoSpaceDE/>
      <w:autoSpaceDN/>
      <w:spacing w:after="120" w:line="360" w:lineRule="auto"/>
      <w:ind w:left="1134" w:firstLineChars="200" w:hanging="294"/>
    </w:pPr>
    <w:rPr>
      <w:rFonts w:ascii="Arial" w:hAnsi="Arial" w:cs="Times New Roman"/>
      <w:sz w:val="20"/>
      <w:szCs w:val="20"/>
      <w:lang w:val="en-GB" w:eastAsia="zh-CN"/>
    </w:rPr>
  </w:style>
  <w:style w:type="paragraph" w:customStyle="1" w:styleId="affffffffc">
    <w:name w:val="表格文字（大）"/>
    <w:basedOn w:val="a1"/>
    <w:qFormat/>
    <w:rsid w:val="000E0051"/>
    <w:pPr>
      <w:autoSpaceDE/>
      <w:autoSpaceDN/>
      <w:spacing w:before="20" w:after="20" w:line="360" w:lineRule="auto"/>
      <w:ind w:firstLineChars="200" w:firstLine="480"/>
    </w:pPr>
    <w:rPr>
      <w:rFonts w:ascii="Century Gothic" w:hAnsi="Century Gothic" w:cs="Times New Roman"/>
      <w:kern w:val="2"/>
      <w:sz w:val="24"/>
      <w:szCs w:val="20"/>
      <w:lang w:eastAsia="zh-CN"/>
    </w:rPr>
  </w:style>
  <w:style w:type="paragraph" w:customStyle="1" w:styleId="c">
    <w:name w:val="c"/>
    <w:qFormat/>
    <w:rsid w:val="000E0051"/>
    <w:pPr>
      <w:widowControl w:val="0"/>
      <w:autoSpaceDE w:val="0"/>
      <w:autoSpaceDN w:val="0"/>
      <w:adjustRightInd w:val="0"/>
      <w:jc w:val="both"/>
    </w:pPr>
    <w:rPr>
      <w:rFonts w:ascii="Arial" w:eastAsia="宋体" w:hAnsi="Arial" w:cs="Times New Roman"/>
      <w:kern w:val="0"/>
      <w:sz w:val="24"/>
      <w:szCs w:val="20"/>
    </w:rPr>
  </w:style>
  <w:style w:type="paragraph" w:customStyle="1" w:styleId="Style10">
    <w:name w:val="_Style 10"/>
    <w:basedOn w:val="a1"/>
    <w:qFormat/>
    <w:rsid w:val="000E0051"/>
    <w:pPr>
      <w:autoSpaceDE/>
      <w:autoSpaceDN/>
      <w:spacing w:line="360" w:lineRule="auto"/>
      <w:ind w:firstLineChars="200" w:firstLine="480"/>
    </w:pPr>
    <w:rPr>
      <w:rFonts w:cs="Times New Roman"/>
      <w:kern w:val="2"/>
      <w:sz w:val="24"/>
      <w:lang w:eastAsia="zh-CN"/>
    </w:rPr>
  </w:style>
  <w:style w:type="paragraph" w:customStyle="1" w:styleId="rm">
    <w:name w:val="rm"/>
    <w:basedOn w:val="a1"/>
    <w:qFormat/>
    <w:rsid w:val="000E0051"/>
    <w:pPr>
      <w:widowControl/>
      <w:autoSpaceDE/>
      <w:autoSpaceDN/>
      <w:spacing w:before="100" w:beforeAutospacing="1" w:after="100" w:afterAutospacing="1" w:line="360" w:lineRule="auto"/>
      <w:ind w:firstLineChars="200" w:firstLine="480"/>
    </w:pPr>
    <w:rPr>
      <w:sz w:val="24"/>
      <w:lang w:eastAsia="zh-CN"/>
    </w:rPr>
  </w:style>
  <w:style w:type="paragraph" w:customStyle="1" w:styleId="affffffffd">
    <w:name w:val="黑列表"/>
    <w:basedOn w:val="a1"/>
    <w:qFormat/>
    <w:rsid w:val="000E0051"/>
    <w:pPr>
      <w:widowControl/>
      <w:tabs>
        <w:tab w:val="left" w:pos="420"/>
      </w:tabs>
      <w:autoSpaceDE/>
      <w:autoSpaceDN/>
      <w:adjustRightInd w:val="0"/>
      <w:spacing w:line="300" w:lineRule="auto"/>
      <w:ind w:leftChars="200" w:left="300" w:hangingChars="100" w:hanging="100"/>
    </w:pPr>
    <w:rPr>
      <w:rFonts w:cs="Times New Roman"/>
      <w:bCs/>
      <w:sz w:val="24"/>
      <w:szCs w:val="20"/>
      <w:lang w:eastAsia="zh-CN"/>
    </w:rPr>
  </w:style>
  <w:style w:type="paragraph" w:customStyle="1" w:styleId="affffffffe">
    <w:name w:val="每章标题"/>
    <w:basedOn w:val="10"/>
    <w:link w:val="Chare"/>
    <w:qFormat/>
    <w:rsid w:val="000E0051"/>
    <w:pPr>
      <w:keepNext/>
      <w:keepLines/>
      <w:tabs>
        <w:tab w:val="left" w:pos="0"/>
      </w:tabs>
      <w:autoSpaceDE/>
      <w:autoSpaceDN/>
      <w:spacing w:before="340" w:beforeAutospacing="0" w:after="330" w:afterAutospacing="0" w:line="578" w:lineRule="auto"/>
      <w:jc w:val="center"/>
    </w:pPr>
    <w:rPr>
      <w:rFonts w:ascii="Calibri" w:hAnsi="Calibri"/>
      <w:kern w:val="44"/>
      <w:sz w:val="36"/>
      <w:szCs w:val="36"/>
      <w:lang w:eastAsia="zh-CN"/>
    </w:rPr>
  </w:style>
  <w:style w:type="character" w:customStyle="1" w:styleId="Chare">
    <w:name w:val="每章标题 Char"/>
    <w:link w:val="affffffffe"/>
    <w:qFormat/>
    <w:rsid w:val="000E0051"/>
    <w:rPr>
      <w:rFonts w:ascii="Calibri" w:eastAsia="宋体" w:hAnsi="Calibri" w:cs="Times New Roman"/>
      <w:b/>
      <w:bCs/>
      <w:kern w:val="44"/>
      <w:sz w:val="36"/>
      <w:szCs w:val="36"/>
    </w:rPr>
  </w:style>
  <w:style w:type="character" w:customStyle="1" w:styleId="Char5">
    <w:name w:val="节标题 Char"/>
    <w:link w:val="afffffff0"/>
    <w:qFormat/>
    <w:rsid w:val="000E0051"/>
    <w:rPr>
      <w:rFonts w:ascii="Times New Roman" w:eastAsia="宋体" w:hAnsi="Times New Roman" w:cs="Times New Roman"/>
      <w:color w:val="000000"/>
      <w:kern w:val="0"/>
      <w:sz w:val="28"/>
      <w:szCs w:val="20"/>
    </w:rPr>
  </w:style>
  <w:style w:type="paragraph" w:customStyle="1" w:styleId="afffffffff">
    <w:name w:val="技术偏离表"/>
    <w:basedOn w:val="a1"/>
    <w:link w:val="Charf"/>
    <w:qFormat/>
    <w:rsid w:val="000E0051"/>
    <w:pPr>
      <w:adjustRightInd w:val="0"/>
      <w:spacing w:line="360" w:lineRule="auto"/>
      <w:ind w:firstLineChars="200" w:firstLine="480"/>
    </w:pPr>
    <w:rPr>
      <w:rFonts w:hAnsi="Calibri"/>
      <w:b/>
      <w:color w:val="000000"/>
      <w:sz w:val="24"/>
      <w:lang w:eastAsia="zh-CN"/>
    </w:rPr>
  </w:style>
  <w:style w:type="character" w:customStyle="1" w:styleId="Charf">
    <w:name w:val="技术偏离表 Char"/>
    <w:link w:val="afffffffff"/>
    <w:qFormat/>
    <w:rsid w:val="000E0051"/>
    <w:rPr>
      <w:rFonts w:ascii="宋体" w:eastAsia="宋体" w:hAnsi="Calibri" w:cs="宋体"/>
      <w:b/>
      <w:color w:val="000000"/>
      <w:kern w:val="0"/>
      <w:sz w:val="24"/>
    </w:rPr>
  </w:style>
  <w:style w:type="paragraph" w:customStyle="1" w:styleId="afffffffff0">
    <w:name w:val="资格证明"/>
    <w:basedOn w:val="21"/>
    <w:link w:val="Charf0"/>
    <w:qFormat/>
    <w:rsid w:val="000E0051"/>
    <w:pPr>
      <w:autoSpaceDE/>
      <w:autoSpaceDN/>
      <w:adjustRightInd/>
      <w:spacing w:before="0" w:beforeAutospacing="0" w:after="0" w:afterAutospacing="0" w:line="360" w:lineRule="auto"/>
      <w:jc w:val="center"/>
    </w:pPr>
    <w:rPr>
      <w:rFonts w:ascii="Cambria" w:hAnsi="Cambria"/>
      <w:bCs/>
      <w:sz w:val="28"/>
      <w:szCs w:val="32"/>
      <w:lang w:val="zh-CN"/>
    </w:rPr>
  </w:style>
  <w:style w:type="character" w:customStyle="1" w:styleId="Charf0">
    <w:name w:val="资格证明 Char"/>
    <w:link w:val="afffffffff0"/>
    <w:qFormat/>
    <w:rsid w:val="000E0051"/>
    <w:rPr>
      <w:rFonts w:ascii="Cambria" w:eastAsia="宋体" w:hAnsi="Cambria" w:cs="Times New Roman"/>
      <w:b/>
      <w:bCs/>
      <w:kern w:val="0"/>
      <w:sz w:val="28"/>
      <w:szCs w:val="32"/>
      <w:lang w:val="zh-CN"/>
    </w:rPr>
  </w:style>
  <w:style w:type="paragraph" w:customStyle="1" w:styleId="118">
    <w:name w:val="目录 11"/>
    <w:basedOn w:val="a1"/>
    <w:next w:val="a1"/>
    <w:uiPriority w:val="39"/>
    <w:unhideWhenUsed/>
    <w:qFormat/>
    <w:rsid w:val="000E0051"/>
    <w:pPr>
      <w:autoSpaceDE/>
      <w:autoSpaceDN/>
      <w:spacing w:before="120" w:after="120" w:line="360" w:lineRule="auto"/>
      <w:ind w:firstLineChars="200" w:firstLine="480"/>
    </w:pPr>
    <w:rPr>
      <w:rFonts w:asciiTheme="minorHAnsi" w:hAnsiTheme="minorHAnsi" w:cs="Calibri"/>
      <w:b/>
      <w:bCs/>
      <w:caps/>
      <w:kern w:val="2"/>
      <w:sz w:val="20"/>
      <w:szCs w:val="20"/>
      <w:lang w:eastAsia="zh-CN"/>
    </w:rPr>
  </w:style>
  <w:style w:type="paragraph" w:customStyle="1" w:styleId="214">
    <w:name w:val="目录 21"/>
    <w:basedOn w:val="a1"/>
    <w:next w:val="a1"/>
    <w:uiPriority w:val="39"/>
    <w:unhideWhenUsed/>
    <w:qFormat/>
    <w:rsid w:val="000E0051"/>
    <w:pPr>
      <w:autoSpaceDE/>
      <w:autoSpaceDN/>
      <w:spacing w:line="360" w:lineRule="auto"/>
      <w:ind w:left="240" w:firstLineChars="200" w:firstLine="480"/>
    </w:pPr>
    <w:rPr>
      <w:rFonts w:asciiTheme="minorHAnsi" w:hAnsiTheme="minorHAnsi" w:cs="Calibri"/>
      <w:smallCaps/>
      <w:kern w:val="2"/>
      <w:sz w:val="20"/>
      <w:szCs w:val="20"/>
      <w:lang w:eastAsia="zh-CN"/>
    </w:rPr>
  </w:style>
  <w:style w:type="paragraph" w:customStyle="1" w:styleId="311">
    <w:name w:val="目录 31"/>
    <w:basedOn w:val="a1"/>
    <w:next w:val="a1"/>
    <w:uiPriority w:val="39"/>
    <w:unhideWhenUsed/>
    <w:qFormat/>
    <w:rsid w:val="000E0051"/>
    <w:pPr>
      <w:autoSpaceDE/>
      <w:autoSpaceDN/>
      <w:spacing w:line="360" w:lineRule="auto"/>
      <w:ind w:left="480" w:firstLineChars="200" w:firstLine="480"/>
    </w:pPr>
    <w:rPr>
      <w:rFonts w:asciiTheme="minorHAnsi" w:hAnsiTheme="minorHAnsi" w:cs="Calibri"/>
      <w:i/>
      <w:iCs/>
      <w:kern w:val="2"/>
      <w:sz w:val="20"/>
      <w:szCs w:val="20"/>
      <w:lang w:eastAsia="zh-CN"/>
    </w:rPr>
  </w:style>
  <w:style w:type="paragraph" w:customStyle="1" w:styleId="410">
    <w:name w:val="目录 41"/>
    <w:basedOn w:val="a1"/>
    <w:next w:val="a1"/>
    <w:uiPriority w:val="39"/>
    <w:unhideWhenUsed/>
    <w:qFormat/>
    <w:rsid w:val="000E0051"/>
    <w:pPr>
      <w:autoSpaceDE/>
      <w:autoSpaceDN/>
      <w:spacing w:line="360" w:lineRule="auto"/>
      <w:ind w:left="720" w:firstLineChars="200" w:firstLine="480"/>
    </w:pPr>
    <w:rPr>
      <w:rFonts w:asciiTheme="minorHAnsi" w:hAnsiTheme="minorHAnsi" w:cs="Calibri"/>
      <w:kern w:val="2"/>
      <w:sz w:val="18"/>
      <w:szCs w:val="18"/>
      <w:lang w:eastAsia="zh-CN"/>
    </w:rPr>
  </w:style>
  <w:style w:type="paragraph" w:customStyle="1" w:styleId="511">
    <w:name w:val="目录 51"/>
    <w:basedOn w:val="a1"/>
    <w:next w:val="a1"/>
    <w:uiPriority w:val="39"/>
    <w:unhideWhenUsed/>
    <w:qFormat/>
    <w:rsid w:val="000E0051"/>
    <w:pPr>
      <w:autoSpaceDE/>
      <w:autoSpaceDN/>
      <w:spacing w:line="360" w:lineRule="auto"/>
      <w:ind w:left="960" w:firstLineChars="200" w:firstLine="480"/>
    </w:pPr>
    <w:rPr>
      <w:rFonts w:asciiTheme="minorHAnsi" w:hAnsiTheme="minorHAnsi" w:cs="Calibri"/>
      <w:kern w:val="2"/>
      <w:sz w:val="18"/>
      <w:szCs w:val="18"/>
      <w:lang w:eastAsia="zh-CN"/>
    </w:rPr>
  </w:style>
  <w:style w:type="paragraph" w:customStyle="1" w:styleId="611">
    <w:name w:val="目录 61"/>
    <w:basedOn w:val="a1"/>
    <w:next w:val="a1"/>
    <w:uiPriority w:val="39"/>
    <w:unhideWhenUsed/>
    <w:qFormat/>
    <w:rsid w:val="000E0051"/>
    <w:pPr>
      <w:autoSpaceDE/>
      <w:autoSpaceDN/>
      <w:spacing w:line="360" w:lineRule="auto"/>
      <w:ind w:left="1200" w:firstLineChars="200" w:firstLine="480"/>
    </w:pPr>
    <w:rPr>
      <w:rFonts w:asciiTheme="minorHAnsi" w:hAnsiTheme="minorHAnsi" w:cs="Calibri"/>
      <w:kern w:val="2"/>
      <w:sz w:val="18"/>
      <w:szCs w:val="18"/>
      <w:lang w:eastAsia="zh-CN"/>
    </w:rPr>
  </w:style>
  <w:style w:type="paragraph" w:customStyle="1" w:styleId="710">
    <w:name w:val="目录 71"/>
    <w:basedOn w:val="a1"/>
    <w:next w:val="a1"/>
    <w:uiPriority w:val="39"/>
    <w:unhideWhenUsed/>
    <w:qFormat/>
    <w:rsid w:val="000E0051"/>
    <w:pPr>
      <w:autoSpaceDE/>
      <w:autoSpaceDN/>
      <w:spacing w:line="360" w:lineRule="auto"/>
      <w:ind w:left="1440" w:firstLineChars="200" w:firstLine="480"/>
    </w:pPr>
    <w:rPr>
      <w:rFonts w:asciiTheme="minorHAnsi" w:hAnsiTheme="minorHAnsi" w:cs="Calibri"/>
      <w:kern w:val="2"/>
      <w:sz w:val="18"/>
      <w:szCs w:val="18"/>
      <w:lang w:eastAsia="zh-CN"/>
    </w:rPr>
  </w:style>
  <w:style w:type="paragraph" w:customStyle="1" w:styleId="810">
    <w:name w:val="目录 81"/>
    <w:basedOn w:val="a1"/>
    <w:next w:val="a1"/>
    <w:uiPriority w:val="39"/>
    <w:unhideWhenUsed/>
    <w:qFormat/>
    <w:rsid w:val="000E0051"/>
    <w:pPr>
      <w:autoSpaceDE/>
      <w:autoSpaceDN/>
      <w:spacing w:line="360" w:lineRule="auto"/>
      <w:ind w:left="1680" w:firstLineChars="200" w:firstLine="480"/>
    </w:pPr>
    <w:rPr>
      <w:rFonts w:asciiTheme="minorHAnsi" w:hAnsiTheme="minorHAnsi" w:cs="Calibri"/>
      <w:kern w:val="2"/>
      <w:sz w:val="18"/>
      <w:szCs w:val="18"/>
      <w:lang w:eastAsia="zh-CN"/>
    </w:rPr>
  </w:style>
  <w:style w:type="paragraph" w:customStyle="1" w:styleId="911">
    <w:name w:val="目录 91"/>
    <w:basedOn w:val="a1"/>
    <w:next w:val="a1"/>
    <w:uiPriority w:val="39"/>
    <w:unhideWhenUsed/>
    <w:qFormat/>
    <w:rsid w:val="000E0051"/>
    <w:pPr>
      <w:autoSpaceDE/>
      <w:autoSpaceDN/>
      <w:spacing w:line="360" w:lineRule="auto"/>
      <w:ind w:left="1920" w:firstLineChars="200" w:firstLine="480"/>
    </w:pPr>
    <w:rPr>
      <w:rFonts w:asciiTheme="minorHAnsi" w:hAnsiTheme="minorHAnsi" w:cs="Calibri"/>
      <w:kern w:val="2"/>
      <w:sz w:val="18"/>
      <w:szCs w:val="18"/>
      <w:lang w:eastAsia="zh-CN"/>
    </w:rPr>
  </w:style>
  <w:style w:type="character" w:customStyle="1" w:styleId="2fff7">
    <w:name w:val="脚注文本 字符2"/>
    <w:basedOn w:val="a3"/>
    <w:qFormat/>
    <w:rsid w:val="000E0051"/>
    <w:rPr>
      <w:rFonts w:ascii="宋体" w:eastAsia="宋体" w:hAnsi="宋体" w:cs="Times New Roman"/>
      <w:sz w:val="18"/>
      <w:szCs w:val="18"/>
      <w:lang w:val="zh-CN" w:eastAsia="zh-CN"/>
    </w:rPr>
  </w:style>
  <w:style w:type="paragraph" w:customStyle="1" w:styleId="1f1">
    <w:name w:val="正文文本缩进1"/>
    <w:basedOn w:val="a1"/>
    <w:link w:val="Char15"/>
    <w:uiPriority w:val="99"/>
    <w:qFormat/>
    <w:rsid w:val="000E0051"/>
    <w:pPr>
      <w:tabs>
        <w:tab w:val="left" w:pos="8640"/>
      </w:tabs>
      <w:autoSpaceDE/>
      <w:autoSpaceDN/>
      <w:spacing w:line="360" w:lineRule="auto"/>
      <w:ind w:left="1365"/>
    </w:pPr>
    <w:rPr>
      <w:rFonts w:eastAsiaTheme="minorEastAsia" w:cstheme="minorBidi"/>
      <w:color w:val="0000FF"/>
      <w:kern w:val="2"/>
      <w:sz w:val="24"/>
      <w:lang w:eastAsia="zh-CN"/>
    </w:rPr>
  </w:style>
  <w:style w:type="character" w:customStyle="1" w:styleId="Char27">
    <w:name w:val="正文文本缩进 Char2"/>
    <w:basedOn w:val="a3"/>
    <w:uiPriority w:val="99"/>
    <w:qFormat/>
    <w:rsid w:val="000E0051"/>
    <w:rPr>
      <w:rFonts w:ascii="宋体" w:eastAsia="宋体" w:hAnsi="宋体" w:cs="Times New Roman"/>
      <w:sz w:val="24"/>
      <w:szCs w:val="20"/>
    </w:rPr>
  </w:style>
  <w:style w:type="character" w:customStyle="1" w:styleId="2fff8">
    <w:name w:val="日期 字符2"/>
    <w:basedOn w:val="a3"/>
    <w:uiPriority w:val="99"/>
    <w:qFormat/>
    <w:rsid w:val="000E0051"/>
    <w:rPr>
      <w:rFonts w:ascii="宋体" w:eastAsia="宋体" w:hAnsi="宋体" w:cs="Times New Roman"/>
      <w:sz w:val="28"/>
      <w:szCs w:val="20"/>
    </w:rPr>
  </w:style>
  <w:style w:type="character" w:customStyle="1" w:styleId="Charf1">
    <w:name w:val="正文首行缩进 Char"/>
    <w:basedOn w:val="1ff3"/>
    <w:link w:val="1ffa"/>
    <w:uiPriority w:val="99"/>
    <w:qFormat/>
    <w:rsid w:val="000E0051"/>
    <w:rPr>
      <w:rFonts w:ascii="宋体" w:eastAsia="宋体" w:hAnsi="宋体"/>
      <w:sz w:val="24"/>
    </w:rPr>
  </w:style>
  <w:style w:type="paragraph" w:customStyle="1" w:styleId="1ffa">
    <w:name w:val="正文首行缩进1"/>
    <w:basedOn w:val="a1"/>
    <w:link w:val="Charf1"/>
    <w:uiPriority w:val="99"/>
    <w:qFormat/>
    <w:rsid w:val="000E0051"/>
    <w:pPr>
      <w:autoSpaceDE/>
      <w:autoSpaceDN/>
      <w:snapToGrid w:val="0"/>
      <w:spacing w:before="120" w:line="360" w:lineRule="auto"/>
      <w:ind w:firstLine="476"/>
    </w:pPr>
    <w:rPr>
      <w:rFonts w:cstheme="minorBidi"/>
      <w:kern w:val="2"/>
      <w:sz w:val="24"/>
      <w:lang w:eastAsia="zh-CN"/>
    </w:rPr>
  </w:style>
  <w:style w:type="character" w:customStyle="1" w:styleId="222">
    <w:name w:val="正文文本缩进 2 字符2"/>
    <w:basedOn w:val="a3"/>
    <w:qFormat/>
    <w:rsid w:val="000E0051"/>
    <w:rPr>
      <w:rFonts w:ascii="宋体" w:eastAsia="宋体" w:hAnsi="宋体" w:cs="Times New Roman"/>
      <w:sz w:val="24"/>
      <w:szCs w:val="20"/>
    </w:rPr>
  </w:style>
  <w:style w:type="character" w:customStyle="1" w:styleId="322">
    <w:name w:val="正文文本缩进 3 字符2"/>
    <w:basedOn w:val="a3"/>
    <w:qFormat/>
    <w:rsid w:val="000E0051"/>
    <w:rPr>
      <w:rFonts w:ascii="宋体" w:eastAsia="宋体" w:hAnsi="宋体" w:cs="Times New Roman"/>
      <w:sz w:val="16"/>
      <w:szCs w:val="16"/>
    </w:rPr>
  </w:style>
  <w:style w:type="character" w:customStyle="1" w:styleId="afffffff5">
    <w:name w:val="无间隔 字符"/>
    <w:link w:val="afffffff4"/>
    <w:uiPriority w:val="1"/>
    <w:qFormat/>
    <w:rsid w:val="000E0051"/>
    <w:rPr>
      <w:rFonts w:ascii="Calibri" w:eastAsia="宋体" w:hAnsi="Calibri" w:cs="Times New Roman"/>
    </w:rPr>
  </w:style>
  <w:style w:type="paragraph" w:styleId="afffffffff1">
    <w:name w:val="Quote"/>
    <w:basedOn w:val="a1"/>
    <w:next w:val="a1"/>
    <w:link w:val="2fff9"/>
    <w:uiPriority w:val="29"/>
    <w:qFormat/>
    <w:rsid w:val="000E0051"/>
    <w:pPr>
      <w:autoSpaceDE/>
      <w:autoSpaceDN/>
      <w:spacing w:line="360" w:lineRule="auto"/>
      <w:ind w:firstLineChars="200" w:firstLine="480"/>
    </w:pPr>
    <w:rPr>
      <w:rFonts w:cs="Times New Roman"/>
      <w:i/>
      <w:iCs/>
      <w:color w:val="000000"/>
      <w:kern w:val="2"/>
      <w:sz w:val="24"/>
      <w:szCs w:val="20"/>
      <w:lang w:eastAsia="zh-CN"/>
    </w:rPr>
  </w:style>
  <w:style w:type="character" w:customStyle="1" w:styleId="afffffffff2">
    <w:name w:val="引用 字符"/>
    <w:basedOn w:val="a3"/>
    <w:uiPriority w:val="29"/>
    <w:qFormat/>
    <w:rsid w:val="000E0051"/>
    <w:rPr>
      <w:rFonts w:ascii="宋体" w:eastAsia="宋体" w:hAnsi="宋体" w:cs="宋体"/>
      <w:i/>
      <w:iCs/>
      <w:color w:val="404040" w:themeColor="text1" w:themeTint="BF"/>
      <w:kern w:val="0"/>
      <w:sz w:val="22"/>
      <w:lang w:eastAsia="en-US"/>
    </w:rPr>
  </w:style>
  <w:style w:type="character" w:customStyle="1" w:styleId="2fff9">
    <w:name w:val="引用 字符2"/>
    <w:basedOn w:val="a3"/>
    <w:link w:val="afffffffff1"/>
    <w:uiPriority w:val="29"/>
    <w:qFormat/>
    <w:rsid w:val="000E0051"/>
    <w:rPr>
      <w:rFonts w:ascii="宋体" w:eastAsia="宋体" w:hAnsi="宋体" w:cs="Times New Roman"/>
      <w:i/>
      <w:iCs/>
      <w:color w:val="000000"/>
      <w:sz w:val="24"/>
      <w:szCs w:val="20"/>
    </w:rPr>
  </w:style>
  <w:style w:type="paragraph" w:styleId="afffffffff3">
    <w:name w:val="Intense Quote"/>
    <w:basedOn w:val="a1"/>
    <w:next w:val="a1"/>
    <w:link w:val="2fffa"/>
    <w:uiPriority w:val="30"/>
    <w:qFormat/>
    <w:rsid w:val="000E0051"/>
    <w:pPr>
      <w:pBdr>
        <w:top w:val="single" w:sz="4" w:space="10" w:color="5B9BD5"/>
        <w:bottom w:val="single" w:sz="4" w:space="10" w:color="5B9BD5"/>
      </w:pBdr>
      <w:autoSpaceDE/>
      <w:autoSpaceDN/>
      <w:spacing w:before="360" w:after="360" w:line="360" w:lineRule="auto"/>
      <w:ind w:left="864" w:right="864" w:firstLineChars="200" w:firstLine="480"/>
      <w:jc w:val="center"/>
    </w:pPr>
    <w:rPr>
      <w:rFonts w:ascii="Calibri" w:hAnsi="Calibri" w:cs="Times New Roman"/>
      <w:i/>
      <w:iCs/>
      <w:color w:val="5B9BD5"/>
      <w:kern w:val="2"/>
      <w:sz w:val="24"/>
      <w:lang w:val="zh-CN" w:eastAsia="zh-CN"/>
    </w:rPr>
  </w:style>
  <w:style w:type="character" w:customStyle="1" w:styleId="afffffffff4">
    <w:name w:val="明显引用 字符"/>
    <w:basedOn w:val="a3"/>
    <w:uiPriority w:val="30"/>
    <w:qFormat/>
    <w:rsid w:val="000E0051"/>
    <w:rPr>
      <w:rFonts w:ascii="宋体" w:eastAsia="宋体" w:hAnsi="宋体" w:cs="宋体"/>
      <w:i/>
      <w:iCs/>
      <w:color w:val="4472C4" w:themeColor="accent1"/>
      <w:kern w:val="0"/>
      <w:sz w:val="22"/>
      <w:lang w:eastAsia="en-US"/>
    </w:rPr>
  </w:style>
  <w:style w:type="character" w:customStyle="1" w:styleId="2fffa">
    <w:name w:val="明显引用 字符2"/>
    <w:basedOn w:val="a3"/>
    <w:link w:val="afffffffff3"/>
    <w:uiPriority w:val="30"/>
    <w:qFormat/>
    <w:rsid w:val="000E0051"/>
    <w:rPr>
      <w:rFonts w:ascii="Calibri" w:eastAsia="宋体" w:hAnsi="Calibri" w:cs="Times New Roman"/>
      <w:i/>
      <w:iCs/>
      <w:color w:val="5B9BD5"/>
      <w:sz w:val="24"/>
      <w:lang w:val="zh-CN"/>
    </w:rPr>
  </w:style>
  <w:style w:type="character" w:customStyle="1" w:styleId="2fffb">
    <w:name w:val="不明显强调2"/>
    <w:uiPriority w:val="19"/>
    <w:qFormat/>
    <w:rsid w:val="000E0051"/>
    <w:rPr>
      <w:i/>
      <w:iCs/>
      <w:color w:val="808080"/>
    </w:rPr>
  </w:style>
  <w:style w:type="character" w:customStyle="1" w:styleId="2fffc">
    <w:name w:val="明显强调2"/>
    <w:uiPriority w:val="21"/>
    <w:qFormat/>
    <w:rsid w:val="000E0051"/>
    <w:rPr>
      <w:i/>
      <w:iCs/>
      <w:color w:val="4F81BD"/>
      <w:sz w:val="24"/>
    </w:rPr>
  </w:style>
  <w:style w:type="character" w:customStyle="1" w:styleId="1ffb">
    <w:name w:val="不明显参考1"/>
    <w:uiPriority w:val="31"/>
    <w:qFormat/>
    <w:rsid w:val="000E0051"/>
    <w:rPr>
      <w:smallCaps/>
      <w:color w:val="C0504D"/>
      <w:u w:val="single"/>
    </w:rPr>
  </w:style>
  <w:style w:type="paragraph" w:customStyle="1" w:styleId="afffffffff5">
    <w:name w:val="标题二：一、"/>
    <w:basedOn w:val="a1"/>
    <w:qFormat/>
    <w:rsid w:val="000E0051"/>
    <w:pPr>
      <w:keepNext/>
      <w:keepLines/>
      <w:tabs>
        <w:tab w:val="left" w:pos="660"/>
      </w:tabs>
      <w:autoSpaceDE/>
      <w:autoSpaceDN/>
      <w:adjustRightInd w:val="0"/>
      <w:snapToGrid w:val="0"/>
      <w:spacing w:line="360" w:lineRule="auto"/>
      <w:ind w:firstLineChars="200" w:firstLine="562"/>
      <w:textAlignment w:val="baseline"/>
      <w:outlineLvl w:val="1"/>
    </w:pPr>
    <w:rPr>
      <w:b/>
      <w:bCs/>
      <w:color w:val="000000"/>
      <w:sz w:val="28"/>
      <w:szCs w:val="21"/>
      <w:lang w:val="zh-CN" w:eastAsia="zh-CN"/>
    </w:rPr>
  </w:style>
  <w:style w:type="paragraph" w:customStyle="1" w:styleId="101">
    <w:name w:val="1_0"/>
    <w:basedOn w:val="a1"/>
    <w:next w:val="a1"/>
    <w:qFormat/>
    <w:rsid w:val="000E0051"/>
    <w:pPr>
      <w:autoSpaceDE/>
      <w:autoSpaceDN/>
      <w:jc w:val="both"/>
    </w:pPr>
    <w:rPr>
      <w:rFonts w:hAnsi="Courier New" w:cs="Times New Roman"/>
      <w:kern w:val="2"/>
      <w:sz w:val="21"/>
      <w:szCs w:val="20"/>
      <w:lang w:eastAsia="zh-CN"/>
    </w:rPr>
  </w:style>
  <w:style w:type="table" w:customStyle="1" w:styleId="TableGrid">
    <w:name w:val="TableGrid"/>
    <w:qFormat/>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9">
    <w:name w:val="网格型11"/>
    <w:basedOn w:val="a4"/>
    <w:qFormat/>
    <w:rsid w:val="000E0051"/>
    <w:rPr>
      <w:rFonts w:ascii="Times New Roman" w:eastAsia="宋体"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标题 4 Char2"/>
    <w:basedOn w:val="a3"/>
    <w:uiPriority w:val="1"/>
    <w:qFormat/>
    <w:rsid w:val="000E0051"/>
    <w:rPr>
      <w:rFonts w:ascii="宋体" w:eastAsia="宋体" w:hAnsi="宋体" w:cs="微软雅黑"/>
      <w:b/>
      <w:bCs/>
      <w:kern w:val="0"/>
      <w:sz w:val="24"/>
      <w:szCs w:val="24"/>
      <w:lang w:val="zh-CN" w:eastAsia="zh-CN"/>
    </w:rPr>
  </w:style>
  <w:style w:type="paragraph" w:customStyle="1" w:styleId="09211">
    <w:name w:val="09211"/>
    <w:basedOn w:val="a1"/>
    <w:next w:val="aff"/>
    <w:qFormat/>
    <w:rsid w:val="000E0051"/>
    <w:pPr>
      <w:autoSpaceDE/>
      <w:autoSpaceDN/>
      <w:jc w:val="both"/>
    </w:pPr>
    <w:rPr>
      <w:rFonts w:ascii="等线" w:eastAsiaTheme="minorEastAsia" w:hAnsi="Courier New" w:cs="Courier New"/>
      <w:sz w:val="24"/>
      <w:lang w:eastAsia="zh-CN"/>
    </w:rPr>
  </w:style>
  <w:style w:type="character" w:customStyle="1" w:styleId="5Char2">
    <w:name w:val="标题 5 Char2"/>
    <w:basedOn w:val="a3"/>
    <w:qFormat/>
    <w:rsid w:val="000E0051"/>
    <w:rPr>
      <w:rFonts w:ascii="宋体" w:eastAsia="宋体" w:hAnsi="宋体"/>
      <w:b/>
      <w:bCs/>
      <w:sz w:val="28"/>
      <w:szCs w:val="28"/>
    </w:rPr>
  </w:style>
  <w:style w:type="character" w:customStyle="1" w:styleId="6Char1">
    <w:name w:val="标题 6 Char1"/>
    <w:basedOn w:val="a3"/>
    <w:uiPriority w:val="9"/>
    <w:qFormat/>
    <w:rsid w:val="000E0051"/>
    <w:rPr>
      <w:rFonts w:ascii="等线 Light" w:eastAsia="等线 Light" w:hAnsi="等线 Light" w:cs="Times New Roman"/>
      <w:b/>
      <w:bCs/>
      <w:sz w:val="24"/>
      <w:szCs w:val="24"/>
    </w:rPr>
  </w:style>
  <w:style w:type="character" w:customStyle="1" w:styleId="7Char1">
    <w:name w:val="标题 7 Char1"/>
    <w:basedOn w:val="a3"/>
    <w:uiPriority w:val="9"/>
    <w:qFormat/>
    <w:rsid w:val="000E0051"/>
    <w:rPr>
      <w:b/>
      <w:bCs/>
      <w:sz w:val="24"/>
      <w:szCs w:val="24"/>
    </w:rPr>
  </w:style>
  <w:style w:type="character" w:customStyle="1" w:styleId="Char1f4">
    <w:name w:val="批注框文本 Char1"/>
    <w:basedOn w:val="a3"/>
    <w:uiPriority w:val="99"/>
    <w:qFormat/>
    <w:rsid w:val="000E0051"/>
    <w:rPr>
      <w:rFonts w:ascii="宋体" w:eastAsia="宋体" w:hAnsi="宋体"/>
      <w:sz w:val="18"/>
      <w:szCs w:val="18"/>
    </w:rPr>
  </w:style>
  <w:style w:type="character" w:customStyle="1" w:styleId="Bodytext2">
    <w:name w:val="Body text|2_"/>
    <w:basedOn w:val="a3"/>
    <w:link w:val="Bodytext20"/>
    <w:qFormat/>
    <w:rsid w:val="000E0051"/>
    <w:rPr>
      <w:rFonts w:ascii="宋体" w:hAnsi="宋体" w:cs="宋体"/>
      <w:b/>
      <w:bCs/>
      <w:sz w:val="28"/>
      <w:szCs w:val="28"/>
      <w:lang w:val="zh-TW" w:eastAsia="zh-TW" w:bidi="zh-TW"/>
    </w:rPr>
  </w:style>
  <w:style w:type="paragraph" w:customStyle="1" w:styleId="Bodytext20">
    <w:name w:val="Body text|2"/>
    <w:basedOn w:val="a1"/>
    <w:link w:val="Bodytext2"/>
    <w:qFormat/>
    <w:rsid w:val="000E0051"/>
    <w:pPr>
      <w:autoSpaceDE/>
      <w:autoSpaceDN/>
      <w:ind w:firstLineChars="200" w:firstLine="200"/>
    </w:pPr>
    <w:rPr>
      <w:rFonts w:eastAsiaTheme="minorEastAsia"/>
      <w:b/>
      <w:bCs/>
      <w:kern w:val="2"/>
      <w:sz w:val="28"/>
      <w:szCs w:val="28"/>
      <w:lang w:val="zh-TW" w:eastAsia="zh-TW" w:bidi="zh-TW"/>
    </w:rPr>
  </w:style>
  <w:style w:type="table" w:customStyle="1" w:styleId="TableNormal1">
    <w:name w:val="Table Normal1"/>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01">
    <w:name w:val="纯文本_0_1"/>
    <w:basedOn w:val="a1"/>
    <w:qFormat/>
    <w:rsid w:val="000E0051"/>
    <w:pPr>
      <w:widowControl/>
      <w:autoSpaceDE/>
      <w:autoSpaceDN/>
      <w:ind w:firstLineChars="200" w:firstLine="200"/>
    </w:pPr>
    <w:rPr>
      <w:rFonts w:eastAsia="等线" w:hAnsi="Courier New" w:cstheme="minorBidi"/>
      <w:kern w:val="2"/>
      <w:sz w:val="21"/>
      <w:szCs w:val="21"/>
      <w:lang w:eastAsia="zh-CN"/>
    </w:rPr>
  </w:style>
  <w:style w:type="character" w:customStyle="1" w:styleId="5Char1">
    <w:name w:val="标题 5 Char1"/>
    <w:basedOn w:val="a3"/>
    <w:uiPriority w:val="9"/>
    <w:qFormat/>
    <w:rsid w:val="000E0051"/>
    <w:rPr>
      <w:rFonts w:ascii="宋体" w:eastAsia="宋体" w:hAnsi="宋体" w:cs="宋体"/>
      <w:color w:val="000000"/>
      <w:kern w:val="2"/>
      <w:sz w:val="28"/>
      <w:szCs w:val="21"/>
      <w:lang w:val="en-US" w:eastAsia="zh-CN" w:bidi="ar-SA"/>
    </w:rPr>
  </w:style>
  <w:style w:type="character" w:customStyle="1" w:styleId="4Char1">
    <w:name w:val="标题 4 Char1"/>
    <w:uiPriority w:val="9"/>
    <w:qFormat/>
    <w:rsid w:val="000E0051"/>
    <w:rPr>
      <w:rFonts w:ascii="宋体" w:eastAsia="宋体" w:hAnsi="宋体" w:cs="宋体"/>
      <w:color w:val="000000"/>
      <w:kern w:val="2"/>
      <w:sz w:val="30"/>
      <w:szCs w:val="21"/>
      <w:lang w:val="en-US" w:eastAsia="zh-CN" w:bidi="ar-SA"/>
    </w:rPr>
  </w:style>
  <w:style w:type="character" w:customStyle="1" w:styleId="3Char10">
    <w:name w:val="正文文本 3 Char1"/>
    <w:basedOn w:val="a3"/>
    <w:qFormat/>
    <w:rsid w:val="000E0051"/>
    <w:rPr>
      <w:rFonts w:ascii="Calibri" w:eastAsia="宋体" w:hAnsi="Calibri" w:cs="Times New Roman"/>
      <w:sz w:val="16"/>
      <w:szCs w:val="16"/>
    </w:rPr>
  </w:style>
  <w:style w:type="character" w:customStyle="1" w:styleId="2Char21">
    <w:name w:val="正文文本缩进 2 Char2"/>
    <w:basedOn w:val="a3"/>
    <w:uiPriority w:val="99"/>
    <w:qFormat/>
    <w:rsid w:val="000E0051"/>
    <w:rPr>
      <w:rFonts w:ascii="Times New Roman" w:eastAsia="宋体" w:hAnsi="Times New Roman" w:cs="Times New Roman"/>
      <w:szCs w:val="20"/>
    </w:rPr>
  </w:style>
  <w:style w:type="character" w:customStyle="1" w:styleId="3Char11">
    <w:name w:val="正文文本缩进 3 Char1"/>
    <w:basedOn w:val="a3"/>
    <w:uiPriority w:val="99"/>
    <w:qFormat/>
    <w:rsid w:val="000E0051"/>
    <w:rPr>
      <w:rFonts w:ascii="Times New Roman" w:eastAsia="宋体" w:hAnsi="Times New Roman" w:cs="Times New Roman"/>
      <w:sz w:val="16"/>
      <w:szCs w:val="16"/>
    </w:rPr>
  </w:style>
  <w:style w:type="character" w:customStyle="1" w:styleId="2Char0">
    <w:name w:val="标题2 Char"/>
    <w:basedOn w:val="a3"/>
    <w:link w:val="2ff1"/>
    <w:qFormat/>
    <w:locked/>
    <w:rsid w:val="000E0051"/>
    <w:rPr>
      <w:rFonts w:ascii="Times New Roman" w:eastAsia="仿宋_GB2312" w:hAnsi="Times New Roman" w:cs="宋体"/>
      <w:bCs/>
      <w:kern w:val="44"/>
      <w:sz w:val="30"/>
      <w:szCs w:val="20"/>
      <w:lang w:val="zh-CN"/>
    </w:rPr>
  </w:style>
  <w:style w:type="paragraph" w:customStyle="1" w:styleId="11212">
    <w:name w:val="样式 标题 1 + 四号 居中 段前: 12 磅 段后: 12 磅 行距: 单倍行距"/>
    <w:basedOn w:val="10"/>
    <w:qFormat/>
    <w:rsid w:val="000E0051"/>
    <w:pPr>
      <w:keepNext/>
      <w:keepLines/>
      <w:tabs>
        <w:tab w:val="left" w:pos="0"/>
      </w:tabs>
      <w:autoSpaceDE/>
      <w:autoSpaceDN/>
      <w:adjustRightInd w:val="0"/>
      <w:spacing w:before="240" w:beforeAutospacing="0" w:after="240" w:afterAutospacing="0"/>
      <w:ind w:left="-288"/>
      <w:jc w:val="center"/>
      <w:textAlignment w:val="baseline"/>
    </w:pPr>
    <w:rPr>
      <w:rFonts w:ascii="Calibri" w:hAnsi="Calibri" w:cs="宋体"/>
      <w:kern w:val="44"/>
      <w:sz w:val="28"/>
      <w:szCs w:val="20"/>
      <w:lang w:val="zh-CN" w:eastAsia="zh-CN"/>
    </w:rPr>
  </w:style>
  <w:style w:type="character" w:customStyle="1" w:styleId="1CharCharCharChar0">
    <w:name w:val="标题 1 Char Char Char Char"/>
    <w:qFormat/>
    <w:rsid w:val="000E0051"/>
    <w:rPr>
      <w:rFonts w:eastAsia="宋体"/>
      <w:b/>
      <w:bCs/>
      <w:kern w:val="44"/>
      <w:sz w:val="44"/>
      <w:szCs w:val="44"/>
      <w:lang w:val="en-US" w:eastAsia="zh-CN" w:bidi="ar-SA"/>
    </w:rPr>
  </w:style>
  <w:style w:type="paragraph" w:customStyle="1" w:styleId="3fd">
    <w:name w:val="正文文字缩进 3"/>
    <w:basedOn w:val="a1"/>
    <w:qFormat/>
    <w:rsid w:val="000E0051"/>
    <w:pPr>
      <w:widowControl/>
      <w:autoSpaceDE/>
      <w:autoSpaceDN/>
      <w:spacing w:before="119" w:line="272" w:lineRule="atLeast"/>
      <w:ind w:left="719" w:firstLine="481"/>
      <w:textAlignment w:val="baseline"/>
    </w:pPr>
    <w:rPr>
      <w:rFonts w:hAnsi="Times New Roman" w:cs="Times New Roman"/>
      <w:color w:val="000000"/>
      <w:sz w:val="24"/>
      <w:szCs w:val="20"/>
      <w:u w:color="000000"/>
      <w:lang w:eastAsia="zh-CN"/>
    </w:rPr>
  </w:style>
  <w:style w:type="paragraph" w:customStyle="1" w:styleId="2fffd">
    <w:name w:val="正文文字缩进 2"/>
    <w:basedOn w:val="a1"/>
    <w:qFormat/>
    <w:rsid w:val="000E0051"/>
    <w:pPr>
      <w:widowControl/>
      <w:autoSpaceDE/>
      <w:autoSpaceDN/>
      <w:spacing w:line="351" w:lineRule="atLeast"/>
      <w:ind w:firstLine="481"/>
      <w:jc w:val="both"/>
      <w:textAlignment w:val="baseline"/>
    </w:pPr>
    <w:rPr>
      <w:rFonts w:ascii="仿宋_GB2312" w:eastAsia="仿宋_GB2312" w:hAnsi="Times New Roman" w:cs="Times New Roman"/>
      <w:color w:val="000000"/>
      <w:sz w:val="24"/>
      <w:szCs w:val="20"/>
      <w:u w:color="000000"/>
      <w:lang w:eastAsia="zh-CN"/>
    </w:rPr>
  </w:style>
  <w:style w:type="paragraph" w:customStyle="1" w:styleId="text">
    <w:name w:val="text"/>
    <w:basedOn w:val="a1"/>
    <w:qFormat/>
    <w:rsid w:val="000E0051"/>
    <w:pPr>
      <w:widowControl/>
      <w:autoSpaceDE/>
      <w:autoSpaceDN/>
      <w:spacing w:before="100" w:beforeAutospacing="1" w:after="100" w:afterAutospacing="1"/>
    </w:pPr>
    <w:rPr>
      <w:sz w:val="24"/>
      <w:szCs w:val="24"/>
      <w:lang w:eastAsia="zh-CN"/>
    </w:rPr>
  </w:style>
  <w:style w:type="paragraph" w:customStyle="1" w:styleId="ListParagraph1">
    <w:name w:val="List Paragraph1"/>
    <w:basedOn w:val="a1"/>
    <w:next w:val="1d"/>
    <w:qFormat/>
    <w:rsid w:val="000E0051"/>
    <w:pPr>
      <w:autoSpaceDE/>
      <w:autoSpaceDN/>
      <w:ind w:firstLineChars="200" w:firstLine="420"/>
      <w:jc w:val="both"/>
    </w:pPr>
    <w:rPr>
      <w:rFonts w:ascii="Calibri" w:hAnsi="Calibri" w:cs="Times New Roman"/>
      <w:kern w:val="2"/>
      <w:sz w:val="21"/>
      <w:lang w:val="zh-CN" w:eastAsia="zh-CN"/>
    </w:rPr>
  </w:style>
  <w:style w:type="character" w:customStyle="1" w:styleId="156">
    <w:name w:val="15"/>
    <w:qFormat/>
    <w:rsid w:val="000E0051"/>
    <w:rPr>
      <w:rFonts w:ascii="宋体" w:eastAsia="宋体" w:hAnsi="宋体" w:hint="eastAsia"/>
      <w:color w:val="000000"/>
      <w:sz w:val="20"/>
      <w:szCs w:val="20"/>
    </w:rPr>
  </w:style>
  <w:style w:type="paragraph" w:customStyle="1" w:styleId="a10">
    <w:name w:val="a1"/>
    <w:basedOn w:val="a1"/>
    <w:qFormat/>
    <w:rsid w:val="000E0051"/>
    <w:pPr>
      <w:widowControl/>
      <w:autoSpaceDE/>
      <w:autoSpaceDN/>
      <w:spacing w:before="100" w:beforeAutospacing="1" w:after="100" w:afterAutospacing="1"/>
    </w:pPr>
    <w:rPr>
      <w:sz w:val="24"/>
      <w:szCs w:val="24"/>
      <w:lang w:eastAsia="zh-CN"/>
    </w:rPr>
  </w:style>
  <w:style w:type="paragraph" w:customStyle="1" w:styleId="A11">
    <w:name w:val="A1"/>
    <w:basedOn w:val="10"/>
    <w:qFormat/>
    <w:rsid w:val="000E0051"/>
    <w:pPr>
      <w:keepNext/>
      <w:keepLines/>
      <w:tabs>
        <w:tab w:val="left" w:pos="360"/>
      </w:tabs>
      <w:autoSpaceDE/>
      <w:autoSpaceDN/>
      <w:spacing w:before="340" w:beforeAutospacing="0" w:after="330" w:afterAutospacing="0" w:line="360" w:lineRule="auto"/>
      <w:jc w:val="both"/>
    </w:pPr>
    <w:rPr>
      <w:rFonts w:ascii="Cambria" w:hAnsi="Cambria"/>
      <w:kern w:val="44"/>
      <w:sz w:val="30"/>
      <w:szCs w:val="44"/>
      <w:lang w:val="zh-CN" w:eastAsia="zh-CN"/>
    </w:rPr>
  </w:style>
  <w:style w:type="paragraph" w:customStyle="1" w:styleId="A20">
    <w:name w:val="A2"/>
    <w:basedOn w:val="21"/>
    <w:link w:val="A2Char"/>
    <w:qFormat/>
    <w:rsid w:val="000E0051"/>
    <w:pPr>
      <w:autoSpaceDE/>
      <w:autoSpaceDN/>
      <w:adjustRightInd/>
      <w:spacing w:before="260" w:beforeAutospacing="0" w:after="260" w:afterAutospacing="0" w:line="360" w:lineRule="auto"/>
      <w:jc w:val="both"/>
    </w:pPr>
    <w:rPr>
      <w:rFonts w:eastAsia="黑体"/>
      <w:bCs/>
      <w:kern w:val="2"/>
      <w:sz w:val="28"/>
      <w:szCs w:val="32"/>
      <w:lang w:val="zh-CN"/>
    </w:rPr>
  </w:style>
  <w:style w:type="character" w:customStyle="1" w:styleId="A2Char">
    <w:name w:val="A2 Char"/>
    <w:link w:val="A20"/>
    <w:qFormat/>
    <w:rsid w:val="000E0051"/>
    <w:rPr>
      <w:rFonts w:ascii="Arial" w:eastAsia="黑体" w:hAnsi="Arial" w:cs="Times New Roman"/>
      <w:b/>
      <w:bCs/>
      <w:sz w:val="28"/>
      <w:szCs w:val="32"/>
      <w:lang w:val="zh-CN"/>
    </w:rPr>
  </w:style>
  <w:style w:type="paragraph" w:customStyle="1" w:styleId="A30">
    <w:name w:val="A3"/>
    <w:basedOn w:val="30"/>
    <w:link w:val="A3Char"/>
    <w:qFormat/>
    <w:rsid w:val="000E0051"/>
    <w:pPr>
      <w:widowControl/>
      <w:autoSpaceDE/>
      <w:autoSpaceDN/>
      <w:adjustRightInd/>
      <w:spacing w:before="260" w:after="260" w:line="360" w:lineRule="auto"/>
      <w:jc w:val="both"/>
    </w:pPr>
    <w:rPr>
      <w:rFonts w:ascii="Cambria" w:hAnsi="Cambria"/>
      <w:bCs/>
      <w:kern w:val="2"/>
      <w:szCs w:val="32"/>
      <w:lang w:val="zh-CN"/>
    </w:rPr>
  </w:style>
  <w:style w:type="character" w:customStyle="1" w:styleId="A3Char">
    <w:name w:val="A3 Char"/>
    <w:link w:val="A30"/>
    <w:qFormat/>
    <w:rsid w:val="000E0051"/>
    <w:rPr>
      <w:rFonts w:ascii="Cambria" w:eastAsia="宋体" w:hAnsi="Cambria" w:cs="Times New Roman"/>
      <w:b/>
      <w:bCs/>
      <w:sz w:val="24"/>
      <w:szCs w:val="32"/>
      <w:lang w:val="zh-CN"/>
    </w:rPr>
  </w:style>
  <w:style w:type="paragraph" w:customStyle="1" w:styleId="A40">
    <w:name w:val="A4"/>
    <w:basedOn w:val="4"/>
    <w:qFormat/>
    <w:rsid w:val="000E0051"/>
    <w:pPr>
      <w:autoSpaceDE/>
      <w:autoSpaceDN/>
      <w:jc w:val="both"/>
    </w:pPr>
    <w:rPr>
      <w:kern w:val="2"/>
    </w:rPr>
  </w:style>
  <w:style w:type="paragraph" w:customStyle="1" w:styleId="A50">
    <w:name w:val="A5"/>
    <w:basedOn w:val="5"/>
    <w:qFormat/>
    <w:rsid w:val="000E0051"/>
    <w:pPr>
      <w:widowControl/>
      <w:tabs>
        <w:tab w:val="left" w:pos="360"/>
      </w:tabs>
      <w:autoSpaceDE/>
      <w:autoSpaceDN/>
      <w:spacing w:line="360" w:lineRule="auto"/>
      <w:jc w:val="both"/>
    </w:pPr>
    <w:rPr>
      <w:rFonts w:ascii="Cambria" w:hAnsi="Cambria"/>
      <w:kern w:val="2"/>
      <w:sz w:val="24"/>
      <w:lang w:val="zh-CN" w:eastAsia="zh-CN"/>
    </w:rPr>
  </w:style>
  <w:style w:type="paragraph" w:customStyle="1" w:styleId="A60">
    <w:name w:val="A6"/>
    <w:basedOn w:val="6"/>
    <w:qFormat/>
    <w:rsid w:val="000E0051"/>
    <w:pPr>
      <w:widowControl/>
      <w:tabs>
        <w:tab w:val="left" w:pos="360"/>
      </w:tabs>
      <w:spacing w:line="300" w:lineRule="auto"/>
    </w:pPr>
    <w:rPr>
      <w:rFonts w:ascii="Cambria" w:eastAsia="宋体" w:hAnsi="Cambria"/>
      <w:bCs/>
      <w:szCs w:val="24"/>
    </w:rPr>
  </w:style>
  <w:style w:type="paragraph" w:customStyle="1" w:styleId="A70">
    <w:name w:val="A7"/>
    <w:basedOn w:val="7"/>
    <w:next w:val="a1"/>
    <w:qFormat/>
    <w:rsid w:val="000E0051"/>
    <w:pPr>
      <w:widowControl/>
      <w:tabs>
        <w:tab w:val="left" w:pos="360"/>
      </w:tabs>
      <w:spacing w:line="300" w:lineRule="auto"/>
    </w:pPr>
    <w:rPr>
      <w:rFonts w:ascii="Calibri" w:hAnsi="Calibri"/>
      <w:bCs/>
      <w:szCs w:val="24"/>
    </w:rPr>
  </w:style>
  <w:style w:type="character" w:customStyle="1" w:styleId="TitleChar">
    <w:name w:val="Title Char"/>
    <w:uiPriority w:val="99"/>
    <w:qFormat/>
    <w:locked/>
    <w:rsid w:val="000E0051"/>
    <w:rPr>
      <w:rFonts w:ascii="Arial" w:hAnsi="Arial" w:cs="Arial"/>
      <w:b/>
      <w:bCs/>
      <w:sz w:val="32"/>
      <w:szCs w:val="32"/>
    </w:rPr>
  </w:style>
  <w:style w:type="character" w:customStyle="1" w:styleId="TitleChar1">
    <w:name w:val="Title Char1"/>
    <w:uiPriority w:val="10"/>
    <w:qFormat/>
    <w:locked/>
    <w:rsid w:val="000E0051"/>
    <w:rPr>
      <w:rFonts w:ascii="Cambria" w:hAnsi="Cambria" w:cs="Cambria"/>
      <w:b/>
      <w:bCs/>
      <w:sz w:val="32"/>
      <w:szCs w:val="32"/>
    </w:rPr>
  </w:style>
  <w:style w:type="character" w:customStyle="1" w:styleId="FontStyle110">
    <w:name w:val="Font Style11"/>
    <w:uiPriority w:val="99"/>
    <w:qFormat/>
    <w:rsid w:val="000E0051"/>
    <w:rPr>
      <w:rFonts w:ascii="宋体" w:eastAsia="宋体" w:cs="宋体"/>
      <w:sz w:val="22"/>
      <w:szCs w:val="22"/>
    </w:rPr>
  </w:style>
  <w:style w:type="character" w:customStyle="1" w:styleId="font31">
    <w:name w:val="font31"/>
    <w:qFormat/>
    <w:rsid w:val="000E0051"/>
    <w:rPr>
      <w:rFonts w:ascii="宋体" w:eastAsia="宋体" w:hAnsi="宋体" w:cs="宋体" w:hint="eastAsia"/>
      <w:color w:val="000000"/>
      <w:sz w:val="24"/>
      <w:szCs w:val="24"/>
      <w:u w:val="none"/>
    </w:rPr>
  </w:style>
  <w:style w:type="character" w:customStyle="1" w:styleId="Charf2">
    <w:name w:val="居中 Char"/>
    <w:link w:val="afffffffff6"/>
    <w:qFormat/>
    <w:rsid w:val="000E0051"/>
    <w:rPr>
      <w:rFonts w:ascii="宋体" w:eastAsia="仿宋" w:hAnsi="宋体"/>
    </w:rPr>
  </w:style>
  <w:style w:type="paragraph" w:customStyle="1" w:styleId="afffffffff6">
    <w:name w:val="居中"/>
    <w:basedOn w:val="af8"/>
    <w:link w:val="Charf2"/>
    <w:qFormat/>
    <w:rsid w:val="000E0051"/>
    <w:pPr>
      <w:widowControl/>
      <w:overflowPunct w:val="0"/>
      <w:adjustRightInd w:val="0"/>
      <w:spacing w:before="120" w:after="120" w:line="360" w:lineRule="auto"/>
      <w:jc w:val="center"/>
      <w:textAlignment w:val="baseline"/>
    </w:pPr>
    <w:rPr>
      <w:rFonts w:eastAsia="仿宋" w:cstheme="minorBidi"/>
      <w:kern w:val="2"/>
      <w:sz w:val="21"/>
      <w:szCs w:val="22"/>
      <w:lang w:eastAsia="zh-CN"/>
    </w:rPr>
  </w:style>
  <w:style w:type="character" w:customStyle="1" w:styleId="dash6b636587char">
    <w:name w:val="dash6b63_6587__char"/>
    <w:qFormat/>
    <w:rsid w:val="000E0051"/>
  </w:style>
  <w:style w:type="paragraph" w:customStyle="1" w:styleId="10169-10215">
    <w:name w:val="样式 10 磅 左侧:  1.69 厘米 右侧:  -1.02 厘米 段前: 1 磅 段后: 5 磅 行距: 固定值 ..."/>
    <w:basedOn w:val="a1"/>
    <w:qFormat/>
    <w:rsid w:val="000E0051"/>
    <w:pPr>
      <w:autoSpaceDE/>
      <w:autoSpaceDN/>
      <w:spacing w:beforeLines="50" w:line="360" w:lineRule="auto"/>
      <w:ind w:firstLine="482"/>
    </w:pPr>
    <w:rPr>
      <w:rFonts w:ascii="Times New Roman" w:eastAsia="仿宋" w:hAnsi="Times New Roman"/>
      <w:sz w:val="24"/>
      <w:szCs w:val="21"/>
      <w:lang w:val="zh-CN" w:eastAsia="zh-CN"/>
    </w:rPr>
  </w:style>
  <w:style w:type="paragraph" w:customStyle="1" w:styleId="1ffc">
    <w:name w:val="文本块1"/>
    <w:basedOn w:val="a1"/>
    <w:qFormat/>
    <w:rsid w:val="000E0051"/>
    <w:pPr>
      <w:widowControl/>
      <w:tabs>
        <w:tab w:val="left" w:pos="900"/>
      </w:tabs>
      <w:overflowPunct w:val="0"/>
      <w:adjustRightInd w:val="0"/>
      <w:ind w:left="897" w:right="1544" w:hanging="330"/>
      <w:jc w:val="both"/>
      <w:textAlignment w:val="baseline"/>
    </w:pPr>
    <w:rPr>
      <w:rFonts w:ascii="Times New Roman" w:hAnsi="Times New Roman" w:cs="Times New Roman"/>
      <w:sz w:val="24"/>
      <w:szCs w:val="20"/>
      <w:lang w:eastAsia="zh-CN"/>
    </w:rPr>
  </w:style>
  <w:style w:type="paragraph" w:customStyle="1" w:styleId="afffffffff7">
    <w:name w:val="样式"/>
    <w:basedOn w:val="a1"/>
    <w:next w:val="aff"/>
    <w:qFormat/>
    <w:rsid w:val="000E0051"/>
    <w:pPr>
      <w:autoSpaceDE/>
      <w:autoSpaceDN/>
      <w:jc w:val="both"/>
    </w:pPr>
    <w:rPr>
      <w:rFonts w:hAnsi="Courier New"/>
      <w:kern w:val="2"/>
      <w:sz w:val="21"/>
      <w:szCs w:val="21"/>
      <w:lang w:eastAsia="zh-CN"/>
    </w:rPr>
  </w:style>
  <w:style w:type="paragraph" w:customStyle="1" w:styleId="reader-word-layerreader-word-s1-5">
    <w:name w:val="reader-word-layer reader-word-s1-5"/>
    <w:basedOn w:val="a1"/>
    <w:qFormat/>
    <w:rsid w:val="000E0051"/>
    <w:pPr>
      <w:widowControl/>
      <w:autoSpaceDE/>
      <w:autoSpaceDN/>
      <w:spacing w:before="100" w:beforeAutospacing="1" w:after="100" w:afterAutospacing="1"/>
    </w:pPr>
    <w:rPr>
      <w:sz w:val="24"/>
      <w:szCs w:val="24"/>
      <w:lang w:eastAsia="zh-CN"/>
    </w:rPr>
  </w:style>
  <w:style w:type="paragraph" w:customStyle="1" w:styleId="1ffd">
    <w:name w:val="日期1"/>
    <w:basedOn w:val="a1"/>
    <w:next w:val="a1"/>
    <w:qFormat/>
    <w:rsid w:val="000E0051"/>
    <w:pPr>
      <w:tabs>
        <w:tab w:val="left" w:pos="425"/>
      </w:tabs>
      <w:adjustRightInd w:val="0"/>
      <w:spacing w:before="60" w:after="60" w:line="312" w:lineRule="atLeast"/>
      <w:ind w:left="840" w:hanging="420"/>
      <w:jc w:val="right"/>
      <w:textAlignment w:val="baseline"/>
    </w:pPr>
    <w:rPr>
      <w:rFonts w:ascii="Times New Roman" w:hAnsi="Times New Roman" w:cs="Times New Roman"/>
      <w:sz w:val="44"/>
      <w:szCs w:val="20"/>
      <w:lang w:eastAsia="zh-CN"/>
    </w:rPr>
  </w:style>
  <w:style w:type="paragraph" w:customStyle="1" w:styleId="CharCharCharCharCharChar">
    <w:name w:val="Char Char 字元 字元 字元 Char Char Char Char"/>
    <w:basedOn w:val="a1"/>
    <w:qFormat/>
    <w:rsid w:val="000E005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afffffffff8">
    <w:name w:val="图片"/>
    <w:basedOn w:val="a1"/>
    <w:next w:val="a1"/>
    <w:qFormat/>
    <w:rsid w:val="000E0051"/>
    <w:pPr>
      <w:keepNext/>
      <w:autoSpaceDE/>
      <w:autoSpaceDN/>
      <w:spacing w:before="60" w:after="60"/>
      <w:jc w:val="center"/>
    </w:pPr>
    <w:rPr>
      <w:rFonts w:ascii="Times New Roman" w:hAnsi="Times New Roman" w:cs="Times New Roman"/>
      <w:sz w:val="24"/>
      <w:szCs w:val="24"/>
      <w:lang w:eastAsia="zh-CN"/>
    </w:rPr>
  </w:style>
  <w:style w:type="paragraph" w:customStyle="1" w:styleId="216">
    <w:name w:val="正文文本 21"/>
    <w:basedOn w:val="a1"/>
    <w:qFormat/>
    <w:rsid w:val="000E0051"/>
    <w:pPr>
      <w:autoSpaceDE/>
      <w:autoSpaceDN/>
      <w:spacing w:after="120" w:line="480" w:lineRule="auto"/>
      <w:jc w:val="both"/>
    </w:pPr>
    <w:rPr>
      <w:rFonts w:ascii="Times New Roman" w:hAnsi="Times New Roman" w:cs="Times New Roman"/>
      <w:kern w:val="2"/>
      <w:sz w:val="21"/>
      <w:szCs w:val="20"/>
      <w:lang w:eastAsia="zh-CN"/>
    </w:rPr>
  </w:style>
  <w:style w:type="paragraph" w:customStyle="1" w:styleId="int">
    <w:name w:val="int"/>
    <w:basedOn w:val="a1"/>
    <w:qFormat/>
    <w:rsid w:val="000E0051"/>
    <w:pPr>
      <w:autoSpaceDE/>
      <w:autoSpaceDN/>
      <w:spacing w:line="360" w:lineRule="auto"/>
      <w:ind w:firstLine="454"/>
      <w:jc w:val="both"/>
    </w:pPr>
    <w:rPr>
      <w:rFonts w:ascii="Times New Roman" w:hAnsi="Times New Roman" w:cs="Times New Roman"/>
      <w:kern w:val="2"/>
      <w:sz w:val="24"/>
      <w:szCs w:val="24"/>
      <w:lang w:eastAsia="zh-CN"/>
    </w:rPr>
  </w:style>
  <w:style w:type="paragraph" w:customStyle="1" w:styleId="223">
    <w:name w:val="正文文本 22"/>
    <w:basedOn w:val="a1"/>
    <w:qFormat/>
    <w:rsid w:val="000E0051"/>
    <w:pPr>
      <w:widowControl/>
      <w:overflowPunct w:val="0"/>
      <w:adjustRightInd w:val="0"/>
      <w:ind w:right="1544" w:firstLine="426"/>
      <w:jc w:val="both"/>
      <w:textAlignment w:val="baseline"/>
    </w:pPr>
    <w:rPr>
      <w:rFonts w:ascii="Times New Roman" w:hAnsi="Times New Roman" w:cs="Times New Roman"/>
      <w:sz w:val="24"/>
      <w:szCs w:val="20"/>
      <w:lang w:eastAsia="zh-CN"/>
    </w:rPr>
  </w:style>
  <w:style w:type="paragraph" w:customStyle="1" w:styleId="he">
    <w:name w:val="he"/>
    <w:basedOn w:val="a1"/>
    <w:next w:val="a2"/>
    <w:qFormat/>
    <w:rsid w:val="000E0051"/>
    <w:pPr>
      <w:keepNext/>
      <w:keepLines/>
      <w:adjustRightInd w:val="0"/>
      <w:spacing w:before="120" w:line="300" w:lineRule="auto"/>
      <w:jc w:val="center"/>
    </w:pPr>
    <w:rPr>
      <w:rFonts w:ascii="Arial" w:eastAsia="黑体" w:hAnsi="Arial" w:cs="Arial"/>
      <w:b/>
      <w:bCs/>
      <w:sz w:val="30"/>
      <w:szCs w:val="30"/>
      <w:lang w:eastAsia="zh-CN"/>
    </w:rPr>
  </w:style>
  <w:style w:type="paragraph" w:customStyle="1" w:styleId="afffffffff9">
    <w:name w:val="样式正文"/>
    <w:basedOn w:val="a1"/>
    <w:qFormat/>
    <w:rsid w:val="000E0051"/>
    <w:pPr>
      <w:widowControl/>
      <w:autoSpaceDE/>
      <w:autoSpaceDN/>
      <w:spacing w:after="150" w:line="360" w:lineRule="auto"/>
      <w:ind w:firstLineChars="200" w:firstLine="200"/>
      <w:jc w:val="both"/>
    </w:pPr>
    <w:rPr>
      <w:sz w:val="28"/>
      <w:lang w:eastAsia="zh-CN"/>
    </w:rPr>
  </w:style>
  <w:style w:type="paragraph" w:customStyle="1" w:styleId="Paragraf">
    <w:name w:val="Paragraf"/>
    <w:basedOn w:val="a1"/>
    <w:qFormat/>
    <w:rsid w:val="000E0051"/>
    <w:pPr>
      <w:widowControl/>
      <w:overflowPunct w:val="0"/>
      <w:adjustRightInd w:val="0"/>
      <w:spacing w:before="120"/>
      <w:ind w:left="454" w:hanging="454"/>
      <w:textAlignment w:val="baseline"/>
    </w:pPr>
    <w:rPr>
      <w:rFonts w:ascii="Times New Roman" w:eastAsia="Times New Roman" w:hAnsi="Times New Roman" w:cs="Times New Roman"/>
      <w:szCs w:val="20"/>
      <w:lang w:val="en-GB"/>
    </w:rPr>
  </w:style>
  <w:style w:type="paragraph" w:customStyle="1" w:styleId="Date1">
    <w:name w:val="Date1"/>
    <w:basedOn w:val="a1"/>
    <w:next w:val="a1"/>
    <w:qFormat/>
    <w:rsid w:val="000E0051"/>
    <w:pPr>
      <w:tabs>
        <w:tab w:val="left" w:pos="425"/>
      </w:tabs>
      <w:adjustRightInd w:val="0"/>
      <w:spacing w:before="60" w:after="60" w:line="312" w:lineRule="atLeast"/>
      <w:ind w:left="425" w:hanging="425"/>
      <w:jc w:val="right"/>
      <w:textAlignment w:val="baseline"/>
    </w:pPr>
    <w:rPr>
      <w:rFonts w:ascii="Times New Roman" w:hAnsi="Times New Roman" w:cs="Times New Roman"/>
      <w:sz w:val="44"/>
      <w:szCs w:val="20"/>
      <w:lang w:eastAsia="zh-CN"/>
    </w:rPr>
  </w:style>
  <w:style w:type="paragraph" w:customStyle="1" w:styleId="font0">
    <w:name w:val="font0"/>
    <w:basedOn w:val="a1"/>
    <w:qFormat/>
    <w:rsid w:val="000E0051"/>
    <w:pPr>
      <w:widowControl/>
      <w:autoSpaceDE/>
      <w:autoSpaceDN/>
      <w:spacing w:before="100" w:beforeAutospacing="1" w:after="100" w:afterAutospacing="1"/>
    </w:pPr>
    <w:rPr>
      <w:color w:val="000000"/>
      <w:lang w:eastAsia="zh-CN"/>
    </w:rPr>
  </w:style>
  <w:style w:type="paragraph" w:customStyle="1" w:styleId="Body">
    <w:name w:val="Body"/>
    <w:qFormat/>
    <w:rsid w:val="000E0051"/>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reader-word-layerreader-word-s1-7">
    <w:name w:val="reader-word-layer reader-word-s1-7"/>
    <w:basedOn w:val="a1"/>
    <w:qFormat/>
    <w:rsid w:val="000E0051"/>
    <w:pPr>
      <w:widowControl/>
      <w:autoSpaceDE/>
      <w:autoSpaceDN/>
      <w:spacing w:before="100" w:beforeAutospacing="1" w:after="100" w:afterAutospacing="1"/>
    </w:pPr>
    <w:rPr>
      <w:sz w:val="24"/>
      <w:szCs w:val="24"/>
      <w:lang w:eastAsia="zh-CN"/>
    </w:rPr>
  </w:style>
  <w:style w:type="paragraph" w:customStyle="1" w:styleId="Preformatted">
    <w:name w:val="Preformatted"/>
    <w:basedOn w:val="a1"/>
    <w:qFormat/>
    <w:rsid w:val="000E0051"/>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4"/>
      <w:lang w:eastAsia="zh-CN"/>
    </w:rPr>
  </w:style>
  <w:style w:type="paragraph" w:customStyle="1" w:styleId="ItemList">
    <w:name w:val="Item List"/>
    <w:qFormat/>
    <w:rsid w:val="000E0051"/>
    <w:pPr>
      <w:spacing w:line="300" w:lineRule="auto"/>
      <w:ind w:left="1701"/>
      <w:jc w:val="both"/>
    </w:pPr>
    <w:rPr>
      <w:rFonts w:ascii="Arial" w:eastAsia="宋体" w:hAnsi="Arial" w:cs="Times New Roman"/>
      <w:kern w:val="0"/>
      <w:szCs w:val="20"/>
    </w:rPr>
  </w:style>
  <w:style w:type="paragraph" w:customStyle="1" w:styleId="font10">
    <w:name w:val="font10"/>
    <w:basedOn w:val="a1"/>
    <w:qFormat/>
    <w:rsid w:val="000E0051"/>
    <w:pPr>
      <w:widowControl/>
      <w:autoSpaceDE/>
      <w:autoSpaceDN/>
      <w:spacing w:before="100" w:beforeAutospacing="1" w:after="100" w:afterAutospacing="1"/>
    </w:pPr>
    <w:rPr>
      <w:color w:val="000000"/>
      <w:lang w:eastAsia="zh-CN"/>
    </w:rPr>
  </w:style>
  <w:style w:type="paragraph" w:customStyle="1" w:styleId="2fffe">
    <w:name w:val="项目2"/>
    <w:qFormat/>
    <w:rsid w:val="000E0051"/>
    <w:pPr>
      <w:tabs>
        <w:tab w:val="left" w:pos="425"/>
      </w:tabs>
      <w:spacing w:before="120" w:after="120" w:line="360" w:lineRule="auto"/>
    </w:pPr>
    <w:rPr>
      <w:rFonts w:ascii="Times New Roman" w:eastAsia="仿宋_GB2312" w:hAnsi="Times New Roman" w:cs="Times New Roman"/>
      <w:kern w:val="0"/>
      <w:sz w:val="24"/>
      <w:szCs w:val="20"/>
    </w:rPr>
  </w:style>
  <w:style w:type="paragraph" w:customStyle="1" w:styleId="reader-word-layerreader-word-s1-11">
    <w:name w:val="reader-word-layer reader-word-s1-11"/>
    <w:basedOn w:val="a1"/>
    <w:qFormat/>
    <w:rsid w:val="000E0051"/>
    <w:pPr>
      <w:widowControl/>
      <w:autoSpaceDE/>
      <w:autoSpaceDN/>
      <w:spacing w:before="100" w:beforeAutospacing="1" w:after="100" w:afterAutospacing="1"/>
    </w:pPr>
    <w:rPr>
      <w:sz w:val="24"/>
      <w:szCs w:val="24"/>
      <w:lang w:eastAsia="zh-CN"/>
    </w:rPr>
  </w:style>
  <w:style w:type="paragraph" w:customStyle="1" w:styleId="ItemStepinTable">
    <w:name w:val="Item Step in Table"/>
    <w:qFormat/>
    <w:rsid w:val="000E0051"/>
    <w:pPr>
      <w:tabs>
        <w:tab w:val="left" w:pos="397"/>
      </w:tabs>
      <w:spacing w:before="40" w:after="40"/>
      <w:jc w:val="both"/>
    </w:pPr>
    <w:rPr>
      <w:rFonts w:ascii="Arial" w:eastAsia="宋体" w:hAnsi="Arial" w:cs="Arial"/>
      <w:kern w:val="0"/>
      <w:sz w:val="18"/>
      <w:szCs w:val="18"/>
    </w:rPr>
  </w:style>
  <w:style w:type="paragraph" w:customStyle="1" w:styleId="dash6b636587">
    <w:name w:val="dash6b63_6587"/>
    <w:basedOn w:val="a1"/>
    <w:qFormat/>
    <w:rsid w:val="000E0051"/>
    <w:pPr>
      <w:widowControl/>
      <w:autoSpaceDE/>
      <w:autoSpaceDN/>
      <w:spacing w:before="100" w:beforeAutospacing="1" w:after="100" w:afterAutospacing="1"/>
    </w:pPr>
    <w:rPr>
      <w:sz w:val="24"/>
      <w:szCs w:val="20"/>
      <w:lang w:eastAsia="zh-CN"/>
    </w:rPr>
  </w:style>
  <w:style w:type="paragraph" w:customStyle="1" w:styleId="Charf3">
    <w:name w:val="■小四 Char"/>
    <w:basedOn w:val="a1"/>
    <w:next w:val="a1"/>
    <w:qFormat/>
    <w:rsid w:val="000E0051"/>
    <w:pPr>
      <w:tabs>
        <w:tab w:val="left" w:pos="840"/>
      </w:tabs>
      <w:autoSpaceDE/>
      <w:autoSpaceDN/>
      <w:spacing w:line="360" w:lineRule="auto"/>
      <w:jc w:val="both"/>
    </w:pPr>
    <w:rPr>
      <w:rFonts w:ascii="Arial" w:hAnsi="Arial" w:cs="Times New Roman"/>
      <w:kern w:val="2"/>
      <w:sz w:val="24"/>
      <w:szCs w:val="21"/>
      <w:lang w:eastAsia="zh-CN"/>
    </w:rPr>
  </w:style>
  <w:style w:type="character" w:customStyle="1" w:styleId="1ffe">
    <w:name w:val="副标题 字符1"/>
    <w:basedOn w:val="a3"/>
    <w:qFormat/>
    <w:rsid w:val="000E0051"/>
    <w:rPr>
      <w:rFonts w:ascii="等线 Light" w:eastAsia="宋体" w:hAnsi="等线 Light" w:cs="Times New Roman"/>
      <w:b/>
      <w:bCs/>
      <w:kern w:val="28"/>
      <w:sz w:val="32"/>
      <w:szCs w:val="32"/>
    </w:rPr>
  </w:style>
  <w:style w:type="table" w:customStyle="1" w:styleId="3-11">
    <w:name w:val="中等深浅网格 3 - 强调文字颜色 11"/>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paragraph" w:customStyle="1" w:styleId="msonormal0">
    <w:name w:val="msonormal"/>
    <w:basedOn w:val="a1"/>
    <w:qFormat/>
    <w:rsid w:val="000E0051"/>
    <w:pPr>
      <w:widowControl/>
      <w:autoSpaceDE/>
      <w:autoSpaceDN/>
      <w:spacing w:before="100" w:beforeAutospacing="1" w:after="100" w:afterAutospacing="1"/>
    </w:pPr>
    <w:rPr>
      <w:sz w:val="24"/>
      <w:szCs w:val="24"/>
      <w:lang w:eastAsia="zh-CN"/>
    </w:rPr>
  </w:style>
  <w:style w:type="table" w:customStyle="1" w:styleId="-51">
    <w:name w:val="浅色底纹 - 强调文字颜色 51"/>
    <w:basedOn w:val="a4"/>
    <w:uiPriority w:val="60"/>
    <w:semiHidden/>
    <w:unhideWhenUsed/>
    <w:rsid w:val="000E0051"/>
    <w:rPr>
      <w:rFonts w:eastAsia="Times New Roman"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10">
    <w:name w:val="中等深浅网格 3 - 着色 11"/>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510">
    <w:name w:val="浅色底纹 - 着色 51"/>
    <w:basedOn w:val="a4"/>
    <w:uiPriority w:val="60"/>
    <w:rsid w:val="000E0051"/>
    <w:rPr>
      <w:color w:val="31849B"/>
      <w:kern w:val="0"/>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Normal11">
    <w:name w:val="Table Normal11"/>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1-21">
    <w:name w:val="中等深浅网格 1 - 强调文字颜色 2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2">
    <w:name w:val="中等深浅网格 3 - 强调文字颜色 12"/>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2">
    <w:name w:val="浅色底纹 - 强调文字颜色 52"/>
    <w:basedOn w:val="a4"/>
    <w:uiPriority w:val="60"/>
    <w:semiHidden/>
    <w:unhideWhenUsed/>
    <w:rsid w:val="000E0051"/>
    <w:rPr>
      <w:rFonts w:eastAsia="Times New Roman"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ca-12">
    <w:name w:val="ca-12"/>
    <w:qFormat/>
    <w:rsid w:val="000E0051"/>
    <w:rPr>
      <w:rFonts w:eastAsia="宋体" w:cs="Times New Roman"/>
      <w:kern w:val="2"/>
      <w:sz w:val="24"/>
      <w:szCs w:val="24"/>
      <w:lang w:val="en-US" w:eastAsia="zh-CN" w:bidi="ar-SA"/>
    </w:rPr>
  </w:style>
  <w:style w:type="character" w:customStyle="1" w:styleId="con-all2">
    <w:name w:val="con-all2"/>
    <w:qFormat/>
    <w:rsid w:val="000E0051"/>
  </w:style>
  <w:style w:type="character" w:customStyle="1" w:styleId="generalinfo-address-text2">
    <w:name w:val="generalinfo-address-text2"/>
    <w:qFormat/>
    <w:rsid w:val="000E0051"/>
  </w:style>
  <w:style w:type="character" w:customStyle="1" w:styleId="fontp1">
    <w:name w:val="fontp1"/>
    <w:qFormat/>
    <w:rsid w:val="000E0051"/>
    <w:rPr>
      <w:rFonts w:ascii="宋体" w:eastAsia="宋体" w:hAnsi="宋体" w:hint="eastAsia"/>
      <w:sz w:val="18"/>
      <w:szCs w:val="18"/>
    </w:rPr>
  </w:style>
  <w:style w:type="character" w:customStyle="1" w:styleId="afffffffffa">
    <w:name w:val="无"/>
    <w:qFormat/>
    <w:rsid w:val="000E0051"/>
  </w:style>
  <w:style w:type="character" w:customStyle="1" w:styleId="Hyperlink0">
    <w:name w:val="Hyperlink.0"/>
    <w:qFormat/>
    <w:rsid w:val="000E0051"/>
    <w:rPr>
      <w:rFonts w:ascii="仿宋_GB2312" w:eastAsia="仿宋_GB2312" w:hAnsi="仿宋_GB2312" w:cs="仿宋_GB2312"/>
      <w:sz w:val="28"/>
      <w:szCs w:val="28"/>
      <w:lang w:val="zh-TW" w:eastAsia="zh-TW"/>
    </w:rPr>
  </w:style>
  <w:style w:type="paragraph" w:customStyle="1" w:styleId="qa">
    <w:name w:val="qa"/>
    <w:basedOn w:val="a1"/>
    <w:qFormat/>
    <w:rsid w:val="000E0051"/>
    <w:pPr>
      <w:widowControl/>
      <w:autoSpaceDE/>
      <w:autoSpaceDN/>
      <w:spacing w:before="100" w:beforeAutospacing="1" w:after="100" w:afterAutospacing="1"/>
    </w:pPr>
    <w:rPr>
      <w:sz w:val="24"/>
      <w:szCs w:val="24"/>
      <w:lang w:eastAsia="zh-CN"/>
    </w:rPr>
  </w:style>
  <w:style w:type="character" w:customStyle="1" w:styleId="ListParagraphChar1">
    <w:name w:val="List Paragraph Char1"/>
    <w:link w:val="3f4"/>
    <w:qFormat/>
    <w:locked/>
    <w:rsid w:val="000E0051"/>
    <w:rPr>
      <w:rFonts w:ascii="Calibri" w:eastAsia="宋体" w:hAnsi="Calibri" w:cs="Times New Roman"/>
    </w:rPr>
  </w:style>
  <w:style w:type="character" w:customStyle="1" w:styleId="2Char4">
    <w:name w:val="中等深浅网格 2 Char"/>
    <w:uiPriority w:val="1"/>
    <w:qFormat/>
    <w:rsid w:val="000E0051"/>
    <w:rPr>
      <w:sz w:val="22"/>
      <w:szCs w:val="22"/>
      <w:lang w:val="en-US" w:eastAsia="zh-CN" w:bidi="ar-SA"/>
    </w:rPr>
  </w:style>
  <w:style w:type="paragraph" w:customStyle="1" w:styleId="11a">
    <w:name w:val="纯文本11"/>
    <w:basedOn w:val="a1"/>
    <w:qFormat/>
    <w:rsid w:val="000E0051"/>
    <w:pPr>
      <w:adjustRightInd w:val="0"/>
      <w:spacing w:line="360" w:lineRule="auto"/>
      <w:jc w:val="both"/>
      <w:textAlignment w:val="baseline"/>
    </w:pPr>
    <w:rPr>
      <w:rFonts w:ascii="宋" w:eastAsia="宋" w:hAnsi="Times New Roman" w:cs="Times New Roman"/>
      <w:kern w:val="2"/>
      <w:sz w:val="24"/>
      <w:szCs w:val="20"/>
      <w:lang w:eastAsia="zh-CN"/>
    </w:rPr>
  </w:style>
  <w:style w:type="character" w:customStyle="1" w:styleId="002">
    <w:name w:val="002"/>
    <w:qFormat/>
    <w:rsid w:val="000E0051"/>
  </w:style>
  <w:style w:type="table" w:customStyle="1" w:styleId="217">
    <w:name w:val="中等深浅网格 21"/>
    <w:basedOn w:val="a4"/>
    <w:uiPriority w:val="1"/>
    <w:rsid w:val="000E0051"/>
    <w:rPr>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22">
    <w:name w:val="中等深浅网格 1 - 强调文字颜色 2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font101">
    <w:name w:val="font101"/>
    <w:qFormat/>
    <w:rsid w:val="000E0051"/>
    <w:rPr>
      <w:rFonts w:ascii="微软雅黑" w:eastAsia="微软雅黑" w:hAnsi="微软雅黑" w:cs="微软雅黑" w:hint="eastAsia"/>
      <w:color w:val="000000"/>
      <w:sz w:val="22"/>
      <w:szCs w:val="22"/>
      <w:u w:val="none"/>
    </w:rPr>
  </w:style>
  <w:style w:type="character" w:customStyle="1" w:styleId="font91">
    <w:name w:val="font91"/>
    <w:qFormat/>
    <w:rsid w:val="000E0051"/>
    <w:rPr>
      <w:rFonts w:ascii="Arial" w:hAnsi="Arial" w:cs="Arial"/>
      <w:color w:val="000000"/>
      <w:sz w:val="20"/>
      <w:szCs w:val="20"/>
      <w:u w:val="none"/>
    </w:rPr>
  </w:style>
  <w:style w:type="character" w:customStyle="1" w:styleId="font71">
    <w:name w:val="font71"/>
    <w:qFormat/>
    <w:rsid w:val="000E0051"/>
    <w:rPr>
      <w:rFonts w:ascii="宋体" w:eastAsia="宋体" w:hAnsi="宋体" w:cs="宋体" w:hint="eastAsia"/>
      <w:color w:val="000000"/>
      <w:sz w:val="18"/>
      <w:szCs w:val="18"/>
      <w:u w:val="none"/>
    </w:rPr>
  </w:style>
  <w:style w:type="paragraph" w:customStyle="1" w:styleId="Style15">
    <w:name w:val="_Style 15"/>
    <w:basedOn w:val="a1"/>
    <w:qFormat/>
    <w:rsid w:val="000E0051"/>
    <w:pPr>
      <w:tabs>
        <w:tab w:val="left" w:pos="360"/>
      </w:tabs>
      <w:autoSpaceDE/>
      <w:autoSpaceDN/>
      <w:spacing w:line="360" w:lineRule="auto"/>
    </w:pPr>
    <w:rPr>
      <w:rFonts w:ascii="Times New Roman" w:hAnsi="Times New Roman" w:cs="Times New Roman"/>
      <w:kern w:val="2"/>
      <w:sz w:val="24"/>
      <w:szCs w:val="24"/>
      <w:lang w:eastAsia="zh-CN"/>
    </w:rPr>
  </w:style>
  <w:style w:type="paragraph" w:customStyle="1" w:styleId="ParaCharCharCharCharCharCharCharCharCharChar">
    <w:name w:val="默认段落字体 Para Char Char Char Char Char Char Char Char Char Char"/>
    <w:basedOn w:val="a1"/>
    <w:qFormat/>
    <w:rsid w:val="000E0051"/>
    <w:pPr>
      <w:autoSpaceDE/>
      <w:autoSpaceDN/>
      <w:spacing w:line="360" w:lineRule="auto"/>
    </w:pPr>
    <w:rPr>
      <w:rFonts w:ascii="Times New Roman" w:hAnsi="Times New Roman" w:cs="Times New Roman"/>
      <w:kern w:val="2"/>
      <w:sz w:val="24"/>
      <w:szCs w:val="24"/>
      <w:lang w:eastAsia="zh-CN"/>
    </w:rPr>
  </w:style>
  <w:style w:type="paragraph" w:customStyle="1" w:styleId="Style11">
    <w:name w:val="_Style 11"/>
    <w:basedOn w:val="a1"/>
    <w:qFormat/>
    <w:rsid w:val="000E0051"/>
    <w:pPr>
      <w:autoSpaceDE/>
      <w:autoSpaceDN/>
      <w:spacing w:line="360" w:lineRule="auto"/>
    </w:pPr>
    <w:rPr>
      <w:rFonts w:ascii="Tahoma" w:hAnsi="Tahoma" w:cs="Times New Roman"/>
      <w:kern w:val="2"/>
      <w:sz w:val="24"/>
      <w:szCs w:val="20"/>
      <w:lang w:eastAsia="zh-CN"/>
    </w:rPr>
  </w:style>
  <w:style w:type="character" w:customStyle="1" w:styleId="102">
    <w:name w:val="10"/>
    <w:qFormat/>
    <w:rsid w:val="000E0051"/>
    <w:rPr>
      <w:rFonts w:ascii="Calibri" w:hAnsi="Calibri" w:cs="Calibri" w:hint="default"/>
    </w:rPr>
  </w:style>
  <w:style w:type="paragraph" w:customStyle="1" w:styleId="flName">
    <w:name w:val="flName"/>
    <w:basedOn w:val="a1"/>
    <w:qFormat/>
    <w:rsid w:val="000E0051"/>
    <w:pPr>
      <w:autoSpaceDE/>
      <w:autoSpaceDN/>
      <w:adjustRightInd w:val="0"/>
      <w:spacing w:before="320" w:after="240" w:line="360" w:lineRule="atLeast"/>
      <w:jc w:val="center"/>
      <w:textAlignment w:val="baseline"/>
    </w:pPr>
    <w:rPr>
      <w:rFonts w:ascii="Arial" w:eastAsia="黑体" w:hAnsi="Times New Roman" w:cs="Times New Roman"/>
      <w:sz w:val="32"/>
      <w:szCs w:val="20"/>
      <w:lang w:eastAsia="zh-CN"/>
    </w:rPr>
  </w:style>
  <w:style w:type="character" w:customStyle="1" w:styleId="standdate1">
    <w:name w:val="standdate1"/>
    <w:qFormat/>
    <w:rsid w:val="000E0051"/>
    <w:rPr>
      <w:rFonts w:ascii="黑体" w:eastAsia="黑体" w:hAnsi="Times New Roman"/>
      <w:color w:val="auto"/>
      <w:sz w:val="24"/>
      <w:u w:val="none"/>
    </w:rPr>
  </w:style>
  <w:style w:type="paragraph" w:customStyle="1" w:styleId="1fff">
    <w:name w:val="表格1"/>
    <w:basedOn w:val="a1"/>
    <w:qFormat/>
    <w:rsid w:val="000E0051"/>
    <w:pPr>
      <w:autoSpaceDE/>
      <w:autoSpaceDN/>
      <w:adjustRightInd w:val="0"/>
      <w:spacing w:before="100" w:beforeAutospacing="1" w:after="120" w:line="420" w:lineRule="atLeast"/>
      <w:ind w:leftChars="30" w:left="90" w:rightChars="30" w:right="90"/>
      <w:jc w:val="center"/>
      <w:textAlignment w:val="baseline"/>
    </w:pPr>
    <w:rPr>
      <w:rFonts w:ascii="Times New Roman" w:eastAsia="仿宋_GB2312" w:hAnsi="Times New Roman" w:cs="Times New Roman"/>
      <w:sz w:val="28"/>
      <w:szCs w:val="20"/>
      <w:lang w:eastAsia="zh-CN"/>
    </w:rPr>
  </w:style>
  <w:style w:type="paragraph" w:customStyle="1" w:styleId="4f4">
    <w:name w:val="列出段落4"/>
    <w:basedOn w:val="a1"/>
    <w:qFormat/>
    <w:rsid w:val="000E0051"/>
    <w:pPr>
      <w:widowControl/>
      <w:autoSpaceDE/>
      <w:autoSpaceDN/>
      <w:spacing w:line="360" w:lineRule="auto"/>
      <w:ind w:firstLineChars="200" w:firstLine="420"/>
    </w:pPr>
    <w:rPr>
      <w:sz w:val="24"/>
      <w:szCs w:val="24"/>
      <w:lang w:eastAsia="zh-CN"/>
    </w:rPr>
  </w:style>
  <w:style w:type="character" w:customStyle="1" w:styleId="tw4winMark">
    <w:name w:val="tw4winMark"/>
    <w:qFormat/>
    <w:rsid w:val="000E0051"/>
    <w:rPr>
      <w:rFonts w:ascii="Courier New" w:hAnsi="Courier New"/>
      <w:vanish/>
      <w:color w:val="800080"/>
      <w:vertAlign w:val="subscript"/>
    </w:rPr>
  </w:style>
  <w:style w:type="character" w:customStyle="1" w:styleId="CharChar13">
    <w:name w:val="Char Char13"/>
    <w:qFormat/>
    <w:rsid w:val="000E0051"/>
    <w:rPr>
      <w:rFonts w:ascii="Times New Roman" w:eastAsia="宋体" w:hAnsi="Times New Roman"/>
      <w:kern w:val="0"/>
      <w:sz w:val="18"/>
    </w:rPr>
  </w:style>
  <w:style w:type="character" w:customStyle="1" w:styleId="zz31">
    <w:name w:val="zz31"/>
    <w:qFormat/>
    <w:rsid w:val="000E0051"/>
    <w:rPr>
      <w:color w:val="000000"/>
      <w:sz w:val="18"/>
      <w:u w:val="none"/>
    </w:rPr>
  </w:style>
  <w:style w:type="character" w:customStyle="1" w:styleId="brandcolor1">
    <w:name w:val="brandcolor1"/>
    <w:qFormat/>
    <w:rsid w:val="000E0051"/>
    <w:rPr>
      <w:color w:val="2685C1"/>
    </w:rPr>
  </w:style>
  <w:style w:type="character" w:customStyle="1" w:styleId="titleemph1">
    <w:name w:val="title_emph1"/>
    <w:qFormat/>
    <w:rsid w:val="000E0051"/>
    <w:rPr>
      <w:rFonts w:ascii="Arial" w:hAnsi="Arial" w:hint="default"/>
      <w:b/>
      <w:sz w:val="20"/>
    </w:rPr>
  </w:style>
  <w:style w:type="character" w:customStyle="1" w:styleId="1fff0">
    <w:name w:val="页码1"/>
    <w:basedOn w:val="a3"/>
    <w:qFormat/>
    <w:rsid w:val="000E0051"/>
  </w:style>
  <w:style w:type="character" w:customStyle="1" w:styleId="afffffffffb">
    <w:name w:val="样式 宋体 小四 黑色"/>
    <w:qFormat/>
    <w:rsid w:val="000E0051"/>
    <w:rPr>
      <w:rFonts w:ascii="宋体" w:eastAsia="楷体_GB2312" w:hAnsi="宋体" w:hint="eastAsia"/>
      <w:color w:val="000000"/>
      <w:kern w:val="0"/>
      <w:sz w:val="24"/>
    </w:rPr>
  </w:style>
  <w:style w:type="character" w:customStyle="1" w:styleId="Char50">
    <w:name w:val="Char5"/>
    <w:qFormat/>
    <w:rsid w:val="000E0051"/>
    <w:rPr>
      <w:b/>
      <w:sz w:val="32"/>
      <w:lang w:eastAsia="en-US"/>
    </w:rPr>
  </w:style>
  <w:style w:type="character" w:customStyle="1" w:styleId="Char40">
    <w:name w:val="Char4"/>
    <w:rsid w:val="000E0051"/>
    <w:rPr>
      <w:rFonts w:ascii="宋体" w:hAnsi="Courier New"/>
      <w:kern w:val="2"/>
      <w:sz w:val="21"/>
    </w:rPr>
  </w:style>
  <w:style w:type="character" w:customStyle="1" w:styleId="wj">
    <w:name w:val="wj"/>
    <w:basedOn w:val="a3"/>
    <w:qFormat/>
    <w:rsid w:val="000E0051"/>
  </w:style>
  <w:style w:type="paragraph" w:customStyle="1" w:styleId="218">
    <w:name w:val="正文首行缩进 21"/>
    <w:basedOn w:val="1f1"/>
    <w:qFormat/>
    <w:rsid w:val="000E0051"/>
    <w:pPr>
      <w:spacing w:after="120"/>
      <w:ind w:leftChars="200" w:left="420" w:firstLineChars="200" w:firstLine="420"/>
    </w:pPr>
  </w:style>
  <w:style w:type="character" w:customStyle="1" w:styleId="1fff1">
    <w:name w:val="脚注引用1"/>
    <w:qFormat/>
    <w:rsid w:val="000E0051"/>
    <w:rPr>
      <w:vertAlign w:val="superscript"/>
    </w:rPr>
  </w:style>
  <w:style w:type="character" w:customStyle="1" w:styleId="tcnt3">
    <w:name w:val="tcnt3"/>
    <w:basedOn w:val="a3"/>
    <w:qFormat/>
    <w:rsid w:val="000E0051"/>
  </w:style>
  <w:style w:type="character" w:customStyle="1" w:styleId="f121">
    <w:name w:val="f121"/>
    <w:qFormat/>
    <w:rsid w:val="000E0051"/>
    <w:rPr>
      <w:sz w:val="20"/>
      <w:u w:val="none"/>
    </w:rPr>
  </w:style>
  <w:style w:type="character" w:customStyle="1" w:styleId="h3Char0">
    <w:name w:val="h3 Char"/>
    <w:qFormat/>
    <w:rsid w:val="000E0051"/>
    <w:rPr>
      <w:rFonts w:eastAsia="宋体"/>
      <w:b/>
      <w:sz w:val="21"/>
      <w:lang w:val="en-US" w:eastAsia="zh-CN"/>
    </w:rPr>
  </w:style>
  <w:style w:type="character" w:customStyle="1" w:styleId="Charf4">
    <w:name w:val="编号列表 Char"/>
    <w:link w:val="afffffffffc"/>
    <w:qFormat/>
    <w:rsid w:val="000E0051"/>
    <w:rPr>
      <w:rFonts w:ascii="Verdana" w:hAnsi="Verdana"/>
      <w:sz w:val="24"/>
    </w:rPr>
  </w:style>
  <w:style w:type="paragraph" w:customStyle="1" w:styleId="afffffffffc">
    <w:name w:val="编号列表"/>
    <w:basedOn w:val="a1"/>
    <w:link w:val="Charf4"/>
    <w:qFormat/>
    <w:rsid w:val="000E0051"/>
    <w:pPr>
      <w:tabs>
        <w:tab w:val="left" w:pos="992"/>
      </w:tabs>
      <w:autoSpaceDE/>
      <w:autoSpaceDN/>
      <w:adjustRightInd w:val="0"/>
      <w:snapToGrid w:val="0"/>
      <w:spacing w:beforeLines="50" w:before="156" w:afterLines="50" w:after="156" w:line="360" w:lineRule="auto"/>
      <w:ind w:left="992" w:hanging="572"/>
    </w:pPr>
    <w:rPr>
      <w:rFonts w:ascii="Verdana" w:eastAsiaTheme="minorEastAsia" w:hAnsi="Verdana" w:cstheme="minorBidi"/>
      <w:kern w:val="2"/>
      <w:sz w:val="24"/>
      <w:lang w:eastAsia="zh-CN"/>
    </w:rPr>
  </w:style>
  <w:style w:type="character" w:customStyle="1" w:styleId="black9font1">
    <w:name w:val="black9font1"/>
    <w:qFormat/>
    <w:rsid w:val="000E0051"/>
    <w:rPr>
      <w:rFonts w:ascii="宋体" w:eastAsia="宋体" w:hAnsi="宋体" w:hint="eastAsia"/>
      <w:sz w:val="18"/>
      <w:u w:val="none"/>
    </w:rPr>
  </w:style>
  <w:style w:type="character" w:customStyle="1" w:styleId="1CharChar0">
    <w:name w:val="普通文字1 Char Char"/>
    <w:qFormat/>
    <w:rsid w:val="000E0051"/>
    <w:rPr>
      <w:rFonts w:ascii="宋体" w:hAnsi="Courier New"/>
    </w:rPr>
  </w:style>
  <w:style w:type="character" w:customStyle="1" w:styleId="font1">
    <w:name w:val="font1"/>
    <w:qFormat/>
    <w:rsid w:val="000E0051"/>
    <w:rPr>
      <w:color w:val="000000"/>
      <w:sz w:val="18"/>
    </w:rPr>
  </w:style>
  <w:style w:type="character" w:customStyle="1" w:styleId="Charf5">
    <w:name w:val="标题三 Char"/>
    <w:link w:val="afffffffffd"/>
    <w:qFormat/>
    <w:rsid w:val="000E0051"/>
    <w:rPr>
      <w:rFonts w:ascii="黑体" w:eastAsia="黑体"/>
      <w:kern w:val="44"/>
      <w:sz w:val="28"/>
    </w:rPr>
  </w:style>
  <w:style w:type="paragraph" w:customStyle="1" w:styleId="afffffffffd">
    <w:name w:val="标题三"/>
    <w:basedOn w:val="10"/>
    <w:next w:val="1fff2"/>
    <w:link w:val="Charf5"/>
    <w:qFormat/>
    <w:rsid w:val="000E0051"/>
    <w:pPr>
      <w:keepNext/>
      <w:keepLines/>
      <w:autoSpaceDE/>
      <w:autoSpaceDN/>
      <w:spacing w:before="340" w:beforeAutospacing="0" w:after="330" w:afterAutospacing="0" w:line="576" w:lineRule="auto"/>
      <w:ind w:left="432" w:hanging="432"/>
    </w:pPr>
    <w:rPr>
      <w:rFonts w:ascii="黑体" w:eastAsia="黑体" w:hAnsiTheme="minorHAnsi" w:cstheme="minorBidi"/>
      <w:b w:val="0"/>
      <w:bCs w:val="0"/>
      <w:kern w:val="44"/>
      <w:sz w:val="28"/>
      <w:szCs w:val="22"/>
      <w:lang w:eastAsia="zh-CN"/>
    </w:rPr>
  </w:style>
  <w:style w:type="paragraph" w:customStyle="1" w:styleId="1fff2">
    <w:name w:val="正文文本1"/>
    <w:basedOn w:val="a1"/>
    <w:qFormat/>
    <w:rsid w:val="000E0051"/>
    <w:pPr>
      <w:autoSpaceDE/>
      <w:autoSpaceDN/>
      <w:spacing w:line="288" w:lineRule="auto"/>
    </w:pPr>
    <w:rPr>
      <w:rFonts w:ascii="楷体_GB2312" w:eastAsia="楷体_GB2312" w:hAnsi="Times New Roman" w:cs="Times New Roman"/>
      <w:color w:val="FF0000"/>
      <w:kern w:val="2"/>
      <w:sz w:val="24"/>
      <w:szCs w:val="20"/>
      <w:lang w:eastAsia="zh-CN"/>
    </w:rPr>
  </w:style>
  <w:style w:type="character" w:customStyle="1" w:styleId="Char28">
    <w:name w:val="批注文字 Char2"/>
    <w:uiPriority w:val="99"/>
    <w:qFormat/>
    <w:rsid w:val="000E0051"/>
    <w:rPr>
      <w:rFonts w:ascii="Times New Roman" w:eastAsia="宋体" w:hAnsi="Times New Roman" w:cs="Times New Roman"/>
      <w:szCs w:val="20"/>
    </w:rPr>
  </w:style>
  <w:style w:type="character" w:customStyle="1" w:styleId="Char29">
    <w:name w:val="批注主题 Char2"/>
    <w:qFormat/>
    <w:rsid w:val="000E0051"/>
    <w:rPr>
      <w:rFonts w:ascii="Tahoma" w:eastAsia="宋体" w:hAnsi="Tahoma" w:cs="Times New Roman"/>
      <w:b/>
      <w:bCs/>
      <w:sz w:val="24"/>
      <w:szCs w:val="24"/>
    </w:rPr>
  </w:style>
  <w:style w:type="paragraph" w:customStyle="1" w:styleId="2ffff">
    <w:name w:val="样式 标题 2 + 宋体 五号 行距: 单倍行距"/>
    <w:basedOn w:val="21"/>
    <w:qFormat/>
    <w:rsid w:val="000E0051"/>
    <w:pPr>
      <w:autoSpaceDE/>
      <w:autoSpaceDN/>
      <w:spacing w:before="260" w:beforeAutospacing="0" w:after="260" w:afterAutospacing="0" w:line="240" w:lineRule="auto"/>
      <w:ind w:left="360"/>
      <w:textAlignment w:val="baseline"/>
    </w:pPr>
    <w:rPr>
      <w:rFonts w:ascii="宋体" w:hAnsi="宋体"/>
      <w:sz w:val="21"/>
      <w:lang w:val="zh-CN"/>
    </w:rPr>
  </w:style>
  <w:style w:type="paragraph" w:customStyle="1" w:styleId="1fff3">
    <w:name w:val="招标文件1"/>
    <w:basedOn w:val="a1"/>
    <w:qFormat/>
    <w:rsid w:val="000E0051"/>
    <w:pPr>
      <w:tabs>
        <w:tab w:val="left" w:pos="420"/>
      </w:tabs>
      <w:autoSpaceDE/>
      <w:autoSpaceDN/>
      <w:spacing w:before="120" w:after="120" w:line="480" w:lineRule="exact"/>
      <w:ind w:left="200"/>
      <w:outlineLvl w:val="1"/>
    </w:pPr>
    <w:rPr>
      <w:rFonts w:hAnsi="Times New Roman" w:cs="Times New Roman"/>
      <w:b/>
      <w:spacing w:val="10"/>
      <w:w w:val="95"/>
      <w:sz w:val="28"/>
      <w:szCs w:val="20"/>
      <w:lang w:eastAsia="zh-CN"/>
    </w:rPr>
  </w:style>
  <w:style w:type="paragraph" w:customStyle="1" w:styleId="2ffff0">
    <w:name w:val="正文文字（缩进2字）"/>
    <w:basedOn w:val="1fff2"/>
    <w:qFormat/>
    <w:rsid w:val="000E0051"/>
    <w:pPr>
      <w:spacing w:beforeLines="50" w:before="156" w:afterLines="50" w:after="156" w:line="240" w:lineRule="auto"/>
      <w:ind w:firstLineChars="200" w:firstLine="200"/>
    </w:pPr>
    <w:rPr>
      <w:rFonts w:ascii="Times New Roman" w:eastAsia="宋体"/>
      <w:color w:val="auto"/>
    </w:rPr>
  </w:style>
  <w:style w:type="paragraph" w:customStyle="1" w:styleId="Date2">
    <w:name w:val="Date2"/>
    <w:basedOn w:val="a1"/>
    <w:next w:val="a1"/>
    <w:qFormat/>
    <w:rsid w:val="000E0051"/>
    <w:pPr>
      <w:autoSpaceDE/>
      <w:autoSpaceDN/>
      <w:adjustRightInd w:val="0"/>
      <w:spacing w:line="312" w:lineRule="atLeast"/>
      <w:textAlignment w:val="baseline"/>
    </w:pPr>
    <w:rPr>
      <w:rFonts w:ascii="Times New Roman" w:hAnsi="Times New Roman" w:cs="Times New Roman"/>
      <w:sz w:val="24"/>
      <w:szCs w:val="20"/>
      <w:lang w:eastAsia="zh-CN"/>
    </w:rPr>
  </w:style>
  <w:style w:type="paragraph" w:customStyle="1" w:styleId="CharChar1CharCharCharChar1CharCharCharCharCharCharCharCharCharCharCharChar1">
    <w:name w:val="Char Char1 Char Char Char Char1 Char Char Char Char Char Char Char Char Char Char Char Char1"/>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1151">
    <w:name w:val="样式 标题 1 + 行距: 1.5 倍行距1"/>
    <w:basedOn w:val="10"/>
    <w:qFormat/>
    <w:rsid w:val="000E0051"/>
    <w:pPr>
      <w:keepNext/>
      <w:keepLines/>
      <w:tabs>
        <w:tab w:val="left" w:pos="425"/>
      </w:tabs>
      <w:autoSpaceDE/>
      <w:autoSpaceDN/>
      <w:spacing w:before="340" w:beforeAutospacing="0" w:after="330" w:afterAutospacing="0" w:line="360" w:lineRule="auto"/>
      <w:ind w:left="425" w:hanging="425"/>
    </w:pPr>
    <w:rPr>
      <w:rFonts w:ascii="Times New Roman" w:hAnsi="Times New Roman"/>
      <w:bCs w:val="0"/>
      <w:kern w:val="44"/>
      <w:sz w:val="44"/>
      <w:szCs w:val="20"/>
      <w:lang w:val="zh-CN" w:eastAsia="zh-CN"/>
    </w:rPr>
  </w:style>
  <w:style w:type="paragraph" w:customStyle="1" w:styleId="afffffffffe">
    <w:name w:val="普通正文"/>
    <w:basedOn w:val="a1"/>
    <w:qFormat/>
    <w:rsid w:val="000E0051"/>
    <w:pPr>
      <w:autoSpaceDE/>
      <w:autoSpaceDN/>
      <w:adjustRightInd w:val="0"/>
      <w:spacing w:before="120" w:after="120" w:line="360" w:lineRule="auto"/>
      <w:textAlignment w:val="baseline"/>
    </w:pPr>
    <w:rPr>
      <w:rFonts w:ascii="Arial" w:hAnsi="Arial" w:cs="Times New Roman"/>
      <w:sz w:val="24"/>
      <w:szCs w:val="20"/>
      <w:lang w:eastAsia="zh-CN"/>
    </w:rPr>
  </w:style>
  <w:style w:type="paragraph" w:customStyle="1" w:styleId="219">
    <w:name w:val="正文文本缩进 21"/>
    <w:basedOn w:val="a1"/>
    <w:qFormat/>
    <w:rsid w:val="000E0051"/>
    <w:pPr>
      <w:autoSpaceDE/>
      <w:autoSpaceDN/>
      <w:spacing w:line="360" w:lineRule="auto"/>
      <w:ind w:left="1260"/>
    </w:pPr>
    <w:rPr>
      <w:rFonts w:ascii="Calibri" w:hAnsi="Calibri" w:cs="Times New Roman"/>
      <w:kern w:val="2"/>
      <w:sz w:val="24"/>
      <w:szCs w:val="21"/>
      <w:lang w:eastAsia="zh-CN"/>
    </w:rPr>
  </w:style>
  <w:style w:type="paragraph" w:customStyle="1" w:styleId="affffffffff">
    <w:name w:val="附件小标题"/>
    <w:basedOn w:val="4"/>
    <w:qFormat/>
    <w:rsid w:val="000E0051"/>
    <w:pPr>
      <w:autoSpaceDE/>
      <w:autoSpaceDN/>
      <w:jc w:val="both"/>
    </w:pPr>
    <w:rPr>
      <w:kern w:val="2"/>
    </w:rPr>
  </w:style>
  <w:style w:type="paragraph" w:customStyle="1" w:styleId="1110">
    <w:name w:val="招标文件1.1.1"/>
    <w:qFormat/>
    <w:rsid w:val="000E0051"/>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ddddd">
    <w:name w:val="ddddd"/>
    <w:basedOn w:val="a1"/>
    <w:qFormat/>
    <w:rsid w:val="000E0051"/>
    <w:pPr>
      <w:pageBreakBefore/>
      <w:autoSpaceDE/>
      <w:autoSpaceDN/>
      <w:spacing w:line="360" w:lineRule="auto"/>
    </w:pPr>
    <w:rPr>
      <w:rFonts w:ascii="Tahoma" w:hAnsi="Tahoma" w:cs="Times New Roman"/>
      <w:kern w:val="2"/>
      <w:sz w:val="24"/>
      <w:szCs w:val="20"/>
      <w:lang w:eastAsia="zh-CN"/>
    </w:rPr>
  </w:style>
  <w:style w:type="paragraph" w:customStyle="1" w:styleId="CharChar5">
    <w:name w:val="Char Char5"/>
    <w:basedOn w:val="1fff4"/>
    <w:qFormat/>
    <w:rsid w:val="000E0051"/>
    <w:rPr>
      <w:rFonts w:ascii="Tahoma" w:hAnsi="Tahoma"/>
    </w:rPr>
  </w:style>
  <w:style w:type="paragraph" w:customStyle="1" w:styleId="1fff4">
    <w:name w:val="文档结构图1"/>
    <w:basedOn w:val="a1"/>
    <w:qFormat/>
    <w:rsid w:val="000E0051"/>
    <w:pPr>
      <w:shd w:val="clear" w:color="auto" w:fill="000080"/>
      <w:autoSpaceDE/>
      <w:autoSpaceDN/>
      <w:spacing w:line="360" w:lineRule="auto"/>
    </w:pPr>
    <w:rPr>
      <w:rFonts w:ascii="Calibri" w:hAnsi="Calibri" w:cs="Times New Roman"/>
      <w:kern w:val="2"/>
      <w:sz w:val="24"/>
      <w:szCs w:val="21"/>
      <w:shd w:val="clear" w:color="auto" w:fill="000080"/>
      <w:lang w:eastAsia="zh-CN"/>
    </w:rPr>
  </w:style>
  <w:style w:type="paragraph" w:customStyle="1" w:styleId="CharCharChar1">
    <w:name w:val="Char Char Char1"/>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NormalCenered">
    <w:name w:val="Normal Cenered"/>
    <w:basedOn w:val="a1"/>
    <w:qFormat/>
    <w:rsid w:val="000E0051"/>
    <w:pPr>
      <w:widowControl/>
      <w:tabs>
        <w:tab w:val="left" w:pos="6660"/>
      </w:tabs>
      <w:autoSpaceDE/>
      <w:autoSpaceDN/>
      <w:spacing w:before="240" w:after="120" w:line="288" w:lineRule="auto"/>
    </w:pPr>
    <w:rPr>
      <w:rFonts w:ascii="Times New Roman" w:hAnsi="Times New Roman" w:cs="Times New Roman"/>
      <w:sz w:val="24"/>
      <w:szCs w:val="20"/>
      <w:lang w:eastAsia="zh-CN"/>
    </w:rPr>
  </w:style>
  <w:style w:type="paragraph" w:customStyle="1" w:styleId="affffffffff0">
    <w:name w:val="金宏发行正文"/>
    <w:basedOn w:val="a1"/>
    <w:qFormat/>
    <w:rsid w:val="000E0051"/>
    <w:pPr>
      <w:autoSpaceDE/>
      <w:autoSpaceDN/>
      <w:spacing w:line="500" w:lineRule="exact"/>
      <w:ind w:firstLineChars="200" w:firstLine="560"/>
    </w:pPr>
    <w:rPr>
      <w:rFonts w:ascii="Times New Roman" w:eastAsia="仿宋_GB2312" w:hAnsi="Times New Roman" w:cs="Times New Roman"/>
      <w:kern w:val="2"/>
      <w:sz w:val="28"/>
      <w:szCs w:val="20"/>
      <w:lang w:eastAsia="zh-CN"/>
    </w:rPr>
  </w:style>
  <w:style w:type="paragraph" w:customStyle="1" w:styleId="1fff5">
    <w:name w:val="索引标题1"/>
    <w:basedOn w:val="a1"/>
    <w:next w:val="11b"/>
    <w:qFormat/>
    <w:rsid w:val="000E0051"/>
    <w:pPr>
      <w:autoSpaceDE/>
      <w:autoSpaceDN/>
      <w:spacing w:line="360" w:lineRule="auto"/>
    </w:pPr>
    <w:rPr>
      <w:rFonts w:ascii="Times New Roman" w:eastAsia="仿宋_GB2312" w:hAnsi="Times New Roman" w:cs="Times New Roman"/>
      <w:kern w:val="2"/>
      <w:sz w:val="24"/>
      <w:szCs w:val="20"/>
      <w:lang w:eastAsia="zh-CN"/>
    </w:rPr>
  </w:style>
  <w:style w:type="paragraph" w:customStyle="1" w:styleId="11b">
    <w:name w:val="索引 11"/>
    <w:basedOn w:val="a1"/>
    <w:next w:val="a1"/>
    <w:qFormat/>
    <w:rsid w:val="000E0051"/>
    <w:pPr>
      <w:autoSpaceDE/>
      <w:autoSpaceDN/>
      <w:spacing w:line="360" w:lineRule="auto"/>
      <w:ind w:left="-2"/>
    </w:pPr>
    <w:rPr>
      <w:rFonts w:ascii="Verdana" w:hAnsi="Verdana" w:cs="Times New Roman"/>
      <w:kern w:val="2"/>
      <w:sz w:val="18"/>
      <w:szCs w:val="20"/>
      <w:lang w:eastAsia="zh-CN"/>
    </w:rPr>
  </w:style>
  <w:style w:type="paragraph" w:customStyle="1" w:styleId="CNTitle">
    <w:name w:val="CN Title"/>
    <w:basedOn w:val="a1"/>
    <w:qFormat/>
    <w:rsid w:val="000E0051"/>
    <w:pPr>
      <w:widowControl/>
      <w:tabs>
        <w:tab w:val="left" w:pos="720"/>
      </w:tabs>
      <w:autoSpaceDE/>
      <w:autoSpaceDN/>
      <w:spacing w:before="144" w:after="72" w:line="360" w:lineRule="auto"/>
      <w:ind w:left="720" w:hanging="360"/>
      <w:jc w:val="center"/>
    </w:pPr>
    <w:rPr>
      <w:rFonts w:ascii="Times New Roman" w:hAnsi="Times New Roman" w:cs="Times New Roman"/>
      <w:b/>
      <w:sz w:val="28"/>
      <w:szCs w:val="20"/>
      <w:lang w:eastAsia="zh-CN"/>
    </w:rPr>
  </w:style>
  <w:style w:type="paragraph" w:customStyle="1" w:styleId="CharChar1CharCharCharCharCharCharCharCharCharCharCharCharCharCharChar">
    <w:name w:val="Char Char1 Char Char Char Char Char Char Char Char Char Char Char Char Char Char Char"/>
    <w:basedOn w:val="a1"/>
    <w:qFormat/>
    <w:rsid w:val="000E0051"/>
    <w:pPr>
      <w:widowControl/>
      <w:autoSpaceDE/>
      <w:autoSpaceDN/>
      <w:spacing w:after="160" w:line="240" w:lineRule="exact"/>
    </w:pPr>
    <w:rPr>
      <w:rFonts w:ascii="Verdana" w:hAnsi="Verdana" w:cs="Times New Roman"/>
      <w:sz w:val="20"/>
      <w:szCs w:val="20"/>
    </w:rPr>
  </w:style>
  <w:style w:type="paragraph" w:customStyle="1" w:styleId="gczx">
    <w:name w:val="gczx正文"/>
    <w:basedOn w:val="a1"/>
    <w:qFormat/>
    <w:rsid w:val="000E0051"/>
    <w:pPr>
      <w:autoSpaceDE/>
      <w:autoSpaceDN/>
      <w:spacing w:beforeLines="25" w:before="78" w:afterLines="25" w:after="78" w:line="440" w:lineRule="exact"/>
      <w:ind w:firstLineChars="200" w:firstLine="200"/>
    </w:pPr>
    <w:rPr>
      <w:rFonts w:ascii="Times New Roman" w:hAnsi="Times New Roman" w:cs="Times New Roman"/>
      <w:kern w:val="2"/>
      <w:sz w:val="24"/>
      <w:szCs w:val="20"/>
      <w:lang w:eastAsia="zh-CN"/>
    </w:rPr>
  </w:style>
  <w:style w:type="paragraph" w:customStyle="1" w:styleId="555">
    <w:name w:val="样式 标题 5 + 段前: 5 磅 段后: 5 磅 行距: 单倍行距"/>
    <w:basedOn w:val="5"/>
    <w:qFormat/>
    <w:rsid w:val="000E0051"/>
    <w:pPr>
      <w:wordWrap w:val="0"/>
      <w:autoSpaceDE/>
      <w:autoSpaceDN/>
      <w:adjustRightInd w:val="0"/>
      <w:spacing w:before="100" w:beforeAutospacing="1" w:after="100" w:afterAutospacing="1" w:line="240" w:lineRule="auto"/>
      <w:ind w:firstLineChars="200" w:firstLine="200"/>
      <w:textAlignment w:val="baseline"/>
    </w:pPr>
    <w:rPr>
      <w:rFonts w:ascii="Times New Roman" w:hAnsi="Times New Roman"/>
      <w:szCs w:val="20"/>
      <w:lang w:val="zh-CN" w:eastAsia="zh-CN"/>
    </w:rPr>
  </w:style>
  <w:style w:type="paragraph" w:customStyle="1" w:styleId="affffffffff1">
    <w:name w:val="标题一三"/>
    <w:basedOn w:val="a1"/>
    <w:qFormat/>
    <w:rsid w:val="000E0051"/>
    <w:pPr>
      <w:widowControl/>
      <w:autoSpaceDE/>
      <w:autoSpaceDN/>
      <w:spacing w:line="360" w:lineRule="auto"/>
    </w:pPr>
    <w:rPr>
      <w:rFonts w:ascii="楷体_GB2312" w:eastAsia="楷体_GB2312" w:cs="Times New Roman"/>
      <w:b/>
      <w:i/>
      <w:color w:val="FF0000"/>
      <w:sz w:val="28"/>
      <w:szCs w:val="20"/>
      <w:lang w:eastAsia="zh-CN"/>
    </w:rPr>
  </w:style>
  <w:style w:type="paragraph" w:customStyle="1" w:styleId="2ffff1">
    <w:name w:val="正文首行缩进2字符"/>
    <w:basedOn w:val="a1"/>
    <w:qFormat/>
    <w:rsid w:val="000E0051"/>
    <w:pPr>
      <w:widowControl/>
      <w:autoSpaceDE/>
      <w:autoSpaceDN/>
      <w:spacing w:line="276" w:lineRule="auto"/>
      <w:ind w:firstLineChars="200" w:firstLine="420"/>
    </w:pPr>
    <w:rPr>
      <w:rFonts w:ascii="Cambria" w:hAnsi="Cambria" w:cs="Times New Roman"/>
      <w:sz w:val="24"/>
      <w:szCs w:val="20"/>
      <w:lang w:eastAsia="zh-CN"/>
    </w:rPr>
  </w:style>
  <w:style w:type="paragraph" w:customStyle="1" w:styleId="affffffffff2">
    <w:name w:val="操作步骤"/>
    <w:basedOn w:val="a1"/>
    <w:qFormat/>
    <w:rsid w:val="000E0051"/>
    <w:pPr>
      <w:tabs>
        <w:tab w:val="left" w:pos="840"/>
      </w:tabs>
      <w:adjustRightInd w:val="0"/>
      <w:snapToGrid w:val="0"/>
      <w:spacing w:line="40" w:lineRule="atLeast"/>
      <w:ind w:left="840" w:hanging="420"/>
      <w:textAlignment w:val="bottom"/>
    </w:pPr>
    <w:rPr>
      <w:rFonts w:ascii="昆仑楷体" w:eastAsia="楷体_GB2312" w:hAnsi="Times New Roman" w:cs="Times New Roman"/>
      <w:sz w:val="24"/>
      <w:szCs w:val="20"/>
      <w:lang w:eastAsia="zh-CN"/>
    </w:rPr>
  </w:style>
  <w:style w:type="character" w:customStyle="1" w:styleId="Char2a">
    <w:name w:val="批注框文本 Char2"/>
    <w:qFormat/>
    <w:rsid w:val="000E0051"/>
    <w:rPr>
      <w:rFonts w:ascii="Times New Roman" w:eastAsia="宋体" w:hAnsi="Times New Roman" w:cs="Times New Roman"/>
      <w:sz w:val="18"/>
      <w:szCs w:val="18"/>
    </w:rPr>
  </w:style>
  <w:style w:type="paragraph" w:customStyle="1" w:styleId="SOW">
    <w:name w:val="SOW正文"/>
    <w:basedOn w:val="a1"/>
    <w:qFormat/>
    <w:rsid w:val="000E0051"/>
    <w:pPr>
      <w:autoSpaceDE/>
      <w:autoSpaceDN/>
      <w:snapToGrid w:val="0"/>
      <w:spacing w:before="120" w:line="400" w:lineRule="exact"/>
      <w:ind w:firstLine="425"/>
    </w:pPr>
    <w:rPr>
      <w:rFonts w:ascii="Times New Roman" w:hAnsi="Times New Roman" w:cs="Times New Roman"/>
      <w:kern w:val="2"/>
      <w:sz w:val="24"/>
      <w:szCs w:val="20"/>
      <w:lang w:eastAsia="zh-CN"/>
    </w:rPr>
  </w:style>
  <w:style w:type="paragraph" w:customStyle="1" w:styleId="312">
    <w:name w:val="列表接续 31"/>
    <w:basedOn w:val="a1"/>
    <w:qFormat/>
    <w:rsid w:val="000E0051"/>
    <w:pPr>
      <w:autoSpaceDE/>
      <w:autoSpaceDN/>
      <w:spacing w:after="120" w:line="360" w:lineRule="auto"/>
      <w:ind w:leftChars="600" w:left="1260"/>
    </w:pPr>
    <w:rPr>
      <w:rFonts w:ascii="Times New Roman" w:hAnsi="Times New Roman" w:cs="Times New Roman"/>
      <w:kern w:val="2"/>
      <w:sz w:val="24"/>
      <w:szCs w:val="20"/>
      <w:lang w:eastAsia="zh-CN"/>
    </w:rPr>
  </w:style>
  <w:style w:type="paragraph" w:customStyle="1" w:styleId="CharChar21">
    <w:name w:val="Char Char21"/>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ListBullet1">
    <w:name w:val="List Bullet1"/>
    <w:basedOn w:val="a1"/>
    <w:qFormat/>
    <w:rsid w:val="000E0051"/>
    <w:pPr>
      <w:widowControl/>
      <w:tabs>
        <w:tab w:val="left" w:pos="987"/>
      </w:tabs>
      <w:autoSpaceDE/>
      <w:autoSpaceDN/>
      <w:adjustRightInd w:val="0"/>
      <w:snapToGrid w:val="0"/>
      <w:spacing w:line="360" w:lineRule="auto"/>
      <w:ind w:left="987" w:hanging="420"/>
    </w:pPr>
    <w:rPr>
      <w:rFonts w:ascii="Times New Roman" w:hAnsi="Times New Roman" w:cs="Times New Roman"/>
      <w:sz w:val="24"/>
      <w:szCs w:val="20"/>
      <w:lang w:eastAsia="zh-CN"/>
    </w:rPr>
  </w:style>
  <w:style w:type="paragraph" w:customStyle="1" w:styleId="CharCharCharCharChar">
    <w:name w:val="文档正文 Char Char Char Char Char"/>
    <w:basedOn w:val="a1"/>
    <w:qFormat/>
    <w:rsid w:val="000E0051"/>
    <w:pPr>
      <w:autoSpaceDE/>
      <w:autoSpaceDN/>
      <w:adjustRightInd w:val="0"/>
      <w:spacing w:line="440" w:lineRule="exact"/>
      <w:ind w:leftChars="100" w:left="100" w:rightChars="100" w:right="100" w:firstLine="420"/>
      <w:textAlignment w:val="baseline"/>
    </w:pPr>
    <w:rPr>
      <w:rFonts w:ascii="Arial Narrow" w:hAnsi="Arial Narrow" w:cs="Times New Roman"/>
      <w:sz w:val="24"/>
      <w:szCs w:val="20"/>
      <w:lang w:eastAsia="zh-CN"/>
    </w:rPr>
  </w:style>
  <w:style w:type="paragraph" w:customStyle="1" w:styleId="085">
    <w:name w:val="首行缩进:  0.85 厘米"/>
    <w:basedOn w:val="a1"/>
    <w:qFormat/>
    <w:rsid w:val="000E0051"/>
    <w:pPr>
      <w:widowControl/>
      <w:autoSpaceDE/>
      <w:autoSpaceDN/>
      <w:spacing w:after="100" w:line="360" w:lineRule="auto"/>
      <w:ind w:firstLine="482"/>
    </w:pPr>
    <w:rPr>
      <w:rFonts w:ascii="Times New Roman" w:hAnsi="Times New Roman" w:cs="Times New Roman"/>
      <w:sz w:val="24"/>
      <w:szCs w:val="20"/>
    </w:rPr>
  </w:style>
  <w:style w:type="paragraph" w:customStyle="1" w:styleId="412">
    <w:name w:val="样式 正文缩进正文（首行缩进两字）表正文正文非缩进特点标题4段1 + 首行缩进:  2 字符"/>
    <w:basedOn w:val="a2"/>
    <w:qFormat/>
    <w:rsid w:val="000E0051"/>
    <w:pPr>
      <w:autoSpaceDE/>
      <w:autoSpaceDN/>
      <w:adjustRightInd w:val="0"/>
      <w:snapToGrid w:val="0"/>
      <w:spacing w:line="360" w:lineRule="auto"/>
      <w:ind w:firstLine="480"/>
    </w:pPr>
    <w:rPr>
      <w:rFonts w:ascii="Calibri" w:hAnsi="Calibri"/>
      <w:kern w:val="2"/>
      <w:sz w:val="24"/>
      <w:szCs w:val="21"/>
      <w:lang w:val="zh-CN" w:eastAsia="zh-CN"/>
    </w:rPr>
  </w:style>
  <w:style w:type="paragraph" w:customStyle="1" w:styleId="CharCharCharCharCharChar1CharCharCharChar">
    <w:name w:val="Char Char Char Char Char Char1 Char Char Char Char"/>
    <w:basedOn w:val="1fff4"/>
    <w:qFormat/>
    <w:rsid w:val="000E0051"/>
  </w:style>
  <w:style w:type="paragraph" w:customStyle="1" w:styleId="1fff6">
    <w:name w:val="副标题1"/>
    <w:basedOn w:val="a1"/>
    <w:next w:val="a1"/>
    <w:qFormat/>
    <w:rsid w:val="000E0051"/>
    <w:pPr>
      <w:autoSpaceDE/>
      <w:autoSpaceDN/>
      <w:spacing w:before="240" w:after="60" w:line="312" w:lineRule="auto"/>
      <w:outlineLvl w:val="1"/>
    </w:pPr>
    <w:rPr>
      <w:rFonts w:ascii="Cambria" w:hAnsi="Cambria" w:cs="Times New Roman"/>
      <w:b/>
      <w:kern w:val="28"/>
      <w:sz w:val="32"/>
      <w:szCs w:val="21"/>
      <w:lang w:eastAsia="zh-CN"/>
    </w:rPr>
  </w:style>
  <w:style w:type="paragraph" w:customStyle="1" w:styleId="21a">
    <w:name w:val="列表项目符号 21"/>
    <w:basedOn w:val="a1"/>
    <w:qFormat/>
    <w:rsid w:val="000E0051"/>
    <w:pPr>
      <w:autoSpaceDE/>
      <w:autoSpaceDN/>
      <w:spacing w:line="360" w:lineRule="auto"/>
      <w:ind w:left="480"/>
    </w:pPr>
    <w:rPr>
      <w:rFonts w:ascii="Times New Roman" w:hAnsi="Times New Roman" w:cs="Times New Roman"/>
      <w:kern w:val="2"/>
      <w:sz w:val="24"/>
      <w:szCs w:val="20"/>
      <w:lang w:eastAsia="zh-CN"/>
    </w:rPr>
  </w:style>
  <w:style w:type="paragraph" w:customStyle="1" w:styleId="CharCharCharCharCharCharChar1">
    <w:name w:val="Char Char Char Char Char Char Char1"/>
    <w:basedOn w:val="a1"/>
    <w:qFormat/>
    <w:rsid w:val="000E0051"/>
    <w:pPr>
      <w:autoSpaceDE/>
      <w:autoSpaceDN/>
      <w:spacing w:line="360" w:lineRule="auto"/>
    </w:pPr>
    <w:rPr>
      <w:rFonts w:ascii="Times New Roman" w:hAnsi="Times New Roman" w:cs="Times New Roman"/>
      <w:kern w:val="2"/>
      <w:sz w:val="24"/>
      <w:szCs w:val="20"/>
      <w:lang w:eastAsia="zh-CN"/>
    </w:rPr>
  </w:style>
  <w:style w:type="paragraph" w:customStyle="1" w:styleId="CharCharChar">
    <w:name w:val="Char Char Char"/>
    <w:basedOn w:val="a1"/>
    <w:qFormat/>
    <w:rsid w:val="000E0051"/>
    <w:pPr>
      <w:autoSpaceDE/>
      <w:autoSpaceDN/>
      <w:spacing w:line="360" w:lineRule="auto"/>
    </w:pPr>
    <w:rPr>
      <w:rFonts w:ascii="Times New Roman" w:hAnsi="Times New Roman" w:cs="Times New Roman" w:hint="eastAsia"/>
      <w:kern w:val="2"/>
      <w:sz w:val="24"/>
      <w:szCs w:val="20"/>
      <w:lang w:eastAsia="zh-CN"/>
    </w:rPr>
  </w:style>
  <w:style w:type="paragraph" w:customStyle="1" w:styleId="313">
    <w:name w:val="列表 31"/>
    <w:basedOn w:val="a1"/>
    <w:qFormat/>
    <w:rsid w:val="000E0051"/>
    <w:pPr>
      <w:autoSpaceDE/>
      <w:autoSpaceDN/>
      <w:spacing w:line="360" w:lineRule="auto"/>
      <w:ind w:leftChars="400" w:left="100" w:hangingChars="200" w:hanging="200"/>
    </w:pPr>
    <w:rPr>
      <w:rFonts w:ascii="Times New Roman" w:hAnsi="Times New Roman" w:cs="Times New Roman"/>
      <w:kern w:val="2"/>
      <w:sz w:val="24"/>
      <w:szCs w:val="20"/>
      <w:lang w:eastAsia="zh-CN"/>
    </w:rPr>
  </w:style>
  <w:style w:type="paragraph" w:customStyle="1" w:styleId="affffffffff3">
    <w:name w:val="项目"/>
    <w:basedOn w:val="1f1"/>
    <w:qFormat/>
    <w:rsid w:val="000E0051"/>
    <w:pPr>
      <w:spacing w:after="120"/>
      <w:ind w:left="0"/>
    </w:pPr>
    <w:rPr>
      <w:rFonts w:ascii="楷体_GB2312" w:eastAsia="楷体_GB2312"/>
      <w:b/>
    </w:rPr>
  </w:style>
  <w:style w:type="paragraph" w:customStyle="1" w:styleId="CharCharCharCharCharCharCharCharCharCharCharCharCharCharCharChar">
    <w:name w:val="Char Char Char Char Char Char Char Char Char Char Char Char Char Char Char Char"/>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2150">
    <w:name w:val="样式 标题 2 + 行距: 1.5 倍行距"/>
    <w:basedOn w:val="21"/>
    <w:qFormat/>
    <w:rsid w:val="000E0051"/>
    <w:pPr>
      <w:tabs>
        <w:tab w:val="left" w:pos="425"/>
      </w:tabs>
      <w:autoSpaceDE/>
      <w:autoSpaceDN/>
      <w:adjustRightInd/>
      <w:spacing w:before="260" w:beforeAutospacing="0" w:after="260" w:afterAutospacing="0" w:line="360" w:lineRule="auto"/>
      <w:ind w:left="425" w:hanging="425"/>
    </w:pPr>
    <w:rPr>
      <w:sz w:val="32"/>
      <w:lang w:val="zh-CN"/>
    </w:rPr>
  </w:style>
  <w:style w:type="paragraph" w:customStyle="1" w:styleId="ParaCharCharChar1CharCharCharCharCharCharChar">
    <w:name w:val="默认段落字体 Para Char Char Char1 Char Char Char Char Char Char Char"/>
    <w:basedOn w:val="a1"/>
    <w:qFormat/>
    <w:rsid w:val="000E0051"/>
    <w:pPr>
      <w:autoSpaceDE/>
      <w:autoSpaceDN/>
      <w:adjustRightInd w:val="0"/>
      <w:spacing w:line="360" w:lineRule="auto"/>
    </w:pPr>
    <w:rPr>
      <w:rFonts w:ascii="Times New Roman" w:hAnsi="Times New Roman" w:cs="Times New Roman"/>
      <w:sz w:val="24"/>
      <w:szCs w:val="20"/>
      <w:lang w:eastAsia="zh-CN"/>
    </w:rPr>
  </w:style>
  <w:style w:type="paragraph" w:customStyle="1" w:styleId="Heading2">
    <w:name w:val="附录 Heading 2"/>
    <w:basedOn w:val="21"/>
    <w:qFormat/>
    <w:rsid w:val="000E0051"/>
    <w:pPr>
      <w:widowControl/>
      <w:tabs>
        <w:tab w:val="left" w:pos="0"/>
        <w:tab w:val="left" w:pos="420"/>
      </w:tabs>
      <w:autoSpaceDE/>
      <w:autoSpaceDN/>
      <w:adjustRightInd/>
      <w:spacing w:before="480" w:beforeAutospacing="0" w:after="120" w:afterAutospacing="0" w:line="288" w:lineRule="auto"/>
      <w:ind w:left="420" w:hanging="420"/>
    </w:pPr>
    <w:rPr>
      <w:rFonts w:ascii="Microsoft Sans Serif" w:eastAsia="仿宋_GB2312" w:hAnsi="Microsoft Sans Serif"/>
      <w:sz w:val="32"/>
      <w:lang w:val="zh-CN"/>
    </w:rPr>
  </w:style>
  <w:style w:type="paragraph" w:customStyle="1" w:styleId="1fff7">
    <w:name w:val="招标文件1）"/>
    <w:qFormat/>
    <w:rsid w:val="000E0051"/>
    <w:pPr>
      <w:spacing w:before="120" w:after="120" w:line="300" w:lineRule="auto"/>
      <w:outlineLvl w:val="5"/>
    </w:pPr>
    <w:rPr>
      <w:rFonts w:ascii="宋体" w:eastAsia="宋体" w:hAnsi="Times New Roman" w:cs="Times New Roman"/>
      <w:spacing w:val="10"/>
      <w:w w:val="95"/>
      <w:kern w:val="0"/>
      <w:szCs w:val="20"/>
    </w:rPr>
  </w:style>
  <w:style w:type="paragraph" w:customStyle="1" w:styleId="affffffffff4">
    <w:name w:val="正文表格"/>
    <w:basedOn w:val="a1"/>
    <w:qFormat/>
    <w:rsid w:val="000E0051"/>
    <w:pPr>
      <w:autoSpaceDE/>
      <w:autoSpaceDN/>
      <w:spacing w:line="360" w:lineRule="auto"/>
      <w:ind w:leftChars="10" w:left="10" w:rightChars="10" w:right="10"/>
    </w:pPr>
    <w:rPr>
      <w:rFonts w:ascii="Times New Roman" w:hAnsi="Times New Roman" w:cs="Times New Roman"/>
      <w:kern w:val="2"/>
      <w:sz w:val="24"/>
      <w:szCs w:val="20"/>
      <w:lang w:eastAsia="zh-CN"/>
    </w:rPr>
  </w:style>
  <w:style w:type="paragraph" w:customStyle="1" w:styleId="affffffffff5">
    <w:name w:val="招标文件》"/>
    <w:basedOn w:val="affffffffff6"/>
    <w:qFormat/>
    <w:rsid w:val="000E0051"/>
    <w:pPr>
      <w:tabs>
        <w:tab w:val="left" w:pos="560"/>
      </w:tabs>
      <w:ind w:left="200" w:firstLineChars="0" w:firstLine="0"/>
    </w:pPr>
  </w:style>
  <w:style w:type="paragraph" w:customStyle="1" w:styleId="affffffffff6">
    <w:name w:val="招标文件正文"/>
    <w:qFormat/>
    <w:rsid w:val="000E0051"/>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TableHeading">
    <w:name w:val="Table Heading"/>
    <w:basedOn w:val="a1"/>
    <w:qFormat/>
    <w:rsid w:val="000E0051"/>
    <w:pPr>
      <w:autoSpaceDE/>
      <w:autoSpaceDN/>
      <w:spacing w:line="360" w:lineRule="auto"/>
    </w:pPr>
    <w:rPr>
      <w:rFonts w:cs="Times New Roman"/>
      <w:b/>
      <w:sz w:val="24"/>
      <w:szCs w:val="20"/>
      <w:lang w:eastAsia="zh-CN"/>
    </w:rPr>
  </w:style>
  <w:style w:type="paragraph" w:customStyle="1" w:styleId="prop1">
    <w:name w:val="prop1"/>
    <w:basedOn w:val="4"/>
    <w:qFormat/>
    <w:rsid w:val="000E0051"/>
    <w:pPr>
      <w:autoSpaceDE/>
      <w:autoSpaceDN/>
      <w:jc w:val="both"/>
    </w:pPr>
    <w:rPr>
      <w:kern w:val="2"/>
    </w:rPr>
  </w:style>
  <w:style w:type="paragraph" w:customStyle="1" w:styleId="Char1CharCharCharCharCharChar">
    <w:name w:val="Char1 Char Char Char Char Char Char"/>
    <w:basedOn w:val="a1"/>
    <w:qFormat/>
    <w:rsid w:val="000E0051"/>
    <w:pPr>
      <w:spacing w:line="360" w:lineRule="auto"/>
    </w:pPr>
    <w:rPr>
      <w:rFonts w:ascii="Tahoma" w:hAnsi="Tahoma" w:cs="Times New Roman"/>
      <w:kern w:val="2"/>
      <w:sz w:val="24"/>
      <w:szCs w:val="20"/>
      <w:lang w:eastAsia="zh-CN"/>
    </w:rPr>
  </w:style>
  <w:style w:type="paragraph" w:customStyle="1" w:styleId="1fff8">
    <w:name w:val="文本框样式1"/>
    <w:basedOn w:val="a1"/>
    <w:qFormat/>
    <w:rsid w:val="000E0051"/>
    <w:pPr>
      <w:autoSpaceDE/>
      <w:autoSpaceDN/>
      <w:adjustRightInd w:val="0"/>
      <w:snapToGrid w:val="0"/>
      <w:spacing w:before="60" w:line="180" w:lineRule="exact"/>
    </w:pPr>
    <w:rPr>
      <w:rFonts w:ascii="Times New Roman" w:hAnsi="Times New Roman" w:cs="Times New Roman"/>
      <w:kern w:val="2"/>
      <w:sz w:val="24"/>
      <w:szCs w:val="20"/>
      <w:lang w:eastAsia="zh-CN"/>
    </w:rPr>
  </w:style>
  <w:style w:type="paragraph" w:customStyle="1" w:styleId="2ffff2">
    <w:name w:val="表格项目符号 2"/>
    <w:basedOn w:val="21a"/>
    <w:qFormat/>
    <w:rsid w:val="000E0051"/>
    <w:pPr>
      <w:tabs>
        <w:tab w:val="left" w:pos="624"/>
        <w:tab w:val="left" w:pos="735"/>
      </w:tabs>
      <w:snapToGrid w:val="0"/>
      <w:spacing w:line="300" w:lineRule="auto"/>
      <w:ind w:left="623" w:hanging="374"/>
    </w:pPr>
  </w:style>
  <w:style w:type="paragraph" w:customStyle="1" w:styleId="314">
    <w:name w:val="列表项目符号 31"/>
    <w:basedOn w:val="a1"/>
    <w:qFormat/>
    <w:rsid w:val="000E0051"/>
    <w:pPr>
      <w:tabs>
        <w:tab w:val="left" w:pos="1200"/>
      </w:tabs>
      <w:autoSpaceDE/>
      <w:autoSpaceDN/>
      <w:spacing w:line="360" w:lineRule="auto"/>
      <w:ind w:left="1200" w:hanging="360"/>
    </w:pPr>
    <w:rPr>
      <w:rFonts w:ascii="Times New Roman" w:hAnsi="Times New Roman" w:cs="Times New Roman"/>
      <w:kern w:val="2"/>
      <w:sz w:val="24"/>
      <w:szCs w:val="20"/>
      <w:lang w:eastAsia="zh-CN"/>
    </w:rPr>
  </w:style>
  <w:style w:type="paragraph" w:customStyle="1" w:styleId="21b">
    <w:name w:val="列表接续 21"/>
    <w:basedOn w:val="a1"/>
    <w:qFormat/>
    <w:rsid w:val="000E0051"/>
    <w:pPr>
      <w:autoSpaceDE/>
      <w:autoSpaceDN/>
      <w:spacing w:after="120" w:line="360" w:lineRule="auto"/>
      <w:ind w:leftChars="400" w:left="840"/>
    </w:pPr>
    <w:rPr>
      <w:rFonts w:ascii="Times New Roman" w:hAnsi="Times New Roman" w:cs="Times New Roman"/>
      <w:kern w:val="2"/>
      <w:sz w:val="24"/>
      <w:szCs w:val="20"/>
      <w:lang w:eastAsia="zh-CN"/>
    </w:rPr>
  </w:style>
  <w:style w:type="paragraph" w:customStyle="1" w:styleId="Char60">
    <w:name w:val="Char6"/>
    <w:basedOn w:val="a1"/>
    <w:qFormat/>
    <w:rsid w:val="000E0051"/>
    <w:pPr>
      <w:autoSpaceDE/>
      <w:autoSpaceDN/>
      <w:spacing w:line="360" w:lineRule="auto"/>
      <w:ind w:firstLineChars="200" w:firstLine="200"/>
    </w:pPr>
    <w:rPr>
      <w:rFonts w:ascii="Tahoma" w:hAnsi="Tahoma" w:cs="Times New Roman"/>
      <w:kern w:val="2"/>
      <w:sz w:val="24"/>
      <w:szCs w:val="20"/>
      <w:lang w:eastAsia="zh-CN"/>
    </w:rPr>
  </w:style>
  <w:style w:type="paragraph" w:customStyle="1" w:styleId="CharChar1CharCharCharChar1CharCharCharCharCharCharCharCharCharCharCharChar">
    <w:name w:val="Char Char1 Char Char Char Char1 Char Char Char Char Char Char Char Char Char Char Char Char"/>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8GeneralText">
    <w:name w:val="*8. General Text"/>
    <w:basedOn w:val="a1"/>
    <w:next w:val="a1"/>
    <w:qFormat/>
    <w:rsid w:val="000E0051"/>
    <w:pPr>
      <w:adjustRightInd w:val="0"/>
      <w:spacing w:after="120" w:line="360" w:lineRule="auto"/>
    </w:pPr>
    <w:rPr>
      <w:rFonts w:ascii="Times New Roman" w:hAnsi="Times New Roman" w:cs="Times New Roman"/>
      <w:sz w:val="24"/>
      <w:szCs w:val="20"/>
      <w:lang w:eastAsia="zh-CN"/>
    </w:rPr>
  </w:style>
  <w:style w:type="paragraph" w:customStyle="1" w:styleId="315">
    <w:name w:val="正文文本缩进 31"/>
    <w:basedOn w:val="a1"/>
    <w:qFormat/>
    <w:rsid w:val="000E0051"/>
    <w:pPr>
      <w:widowControl/>
      <w:autoSpaceDE/>
      <w:autoSpaceDN/>
      <w:spacing w:before="60" w:after="60" w:line="280" w:lineRule="atLeast"/>
      <w:ind w:firstLine="400"/>
    </w:pPr>
    <w:rPr>
      <w:rFonts w:hAnsi="Calibri" w:cs="Times New Roman"/>
      <w:kern w:val="2"/>
      <w:sz w:val="24"/>
      <w:szCs w:val="21"/>
      <w:lang w:eastAsia="zh-CN"/>
    </w:rPr>
  </w:style>
  <w:style w:type="paragraph" w:customStyle="1" w:styleId="affffffffff7">
    <w:name w:val="图号"/>
    <w:basedOn w:val="a1"/>
    <w:qFormat/>
    <w:rsid w:val="000E0051"/>
    <w:pPr>
      <w:autoSpaceDE/>
      <w:autoSpaceDN/>
      <w:spacing w:line="360" w:lineRule="auto"/>
      <w:jc w:val="center"/>
    </w:pPr>
    <w:rPr>
      <w:rFonts w:ascii="仿宋_GB2312" w:eastAsia="仿宋_GB2312" w:hAnsi="Times New Roman" w:cs="Times New Roman"/>
      <w:kern w:val="2"/>
      <w:sz w:val="32"/>
      <w:szCs w:val="20"/>
      <w:lang w:eastAsia="zh-CN"/>
    </w:rPr>
  </w:style>
  <w:style w:type="paragraph" w:customStyle="1" w:styleId="1fff9">
    <w:name w:val="列表编号1"/>
    <w:basedOn w:val="a1"/>
    <w:qFormat/>
    <w:rsid w:val="000E0051"/>
    <w:pPr>
      <w:tabs>
        <w:tab w:val="left" w:pos="360"/>
      </w:tabs>
      <w:autoSpaceDE/>
      <w:autoSpaceDN/>
      <w:adjustRightInd w:val="0"/>
      <w:snapToGrid w:val="0"/>
      <w:spacing w:line="360" w:lineRule="auto"/>
      <w:ind w:left="360" w:hangingChars="200" w:hanging="360"/>
    </w:pPr>
    <w:rPr>
      <w:rFonts w:ascii="Times New Roman" w:hAnsi="Times New Roman" w:cs="Times New Roman"/>
      <w:kern w:val="2"/>
      <w:sz w:val="24"/>
      <w:szCs w:val="20"/>
      <w:lang w:eastAsia="zh-CN"/>
    </w:rPr>
  </w:style>
  <w:style w:type="paragraph" w:customStyle="1" w:styleId="316">
    <w:name w:val="正文文本 31"/>
    <w:basedOn w:val="a1"/>
    <w:qFormat/>
    <w:rsid w:val="000E0051"/>
    <w:pPr>
      <w:autoSpaceDE/>
      <w:autoSpaceDN/>
      <w:spacing w:after="120" w:line="360" w:lineRule="auto"/>
    </w:pPr>
    <w:rPr>
      <w:rFonts w:ascii="Calibri" w:hAnsi="Calibri" w:cs="Times New Roman"/>
      <w:kern w:val="2"/>
      <w:sz w:val="16"/>
      <w:szCs w:val="21"/>
      <w:lang w:eastAsia="zh-CN"/>
    </w:rPr>
  </w:style>
  <w:style w:type="paragraph" w:customStyle="1" w:styleId="4550">
    <w:name w:val="样式 样式 标题 4 + 段前: 5 磅 段后: 5 磅 行距: 单倍行距 + 五号"/>
    <w:basedOn w:val="455"/>
    <w:qFormat/>
    <w:rsid w:val="000E0051"/>
    <w:pPr>
      <w:adjustRightInd w:val="0"/>
      <w:ind w:left="0" w:firstLine="0"/>
      <w:textAlignment w:val="baseline"/>
    </w:pPr>
    <w:rPr>
      <w:rFonts w:cs="Times New Roman"/>
      <w:bCs w:val="0"/>
      <w:kern w:val="0"/>
      <w:sz w:val="21"/>
      <w:lang w:val="zh-CN"/>
    </w:rPr>
  </w:style>
  <w:style w:type="paragraph" w:customStyle="1" w:styleId="Char31">
    <w:name w:val="Char31"/>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5550">
    <w:name w:val="样式 样式 标题 5 + 段前: 5 磅 段后: 5 磅 行距: 单倍行距 + 五号"/>
    <w:basedOn w:val="555"/>
    <w:qFormat/>
    <w:rsid w:val="000E0051"/>
    <w:rPr>
      <w:sz w:val="21"/>
    </w:rPr>
  </w:style>
  <w:style w:type="paragraph" w:customStyle="1" w:styleId="1fffa">
    <w:name w:val="正文加点1"/>
    <w:basedOn w:val="a2"/>
    <w:qFormat/>
    <w:rsid w:val="000E0051"/>
    <w:pPr>
      <w:tabs>
        <w:tab w:val="left" w:pos="600"/>
      </w:tabs>
      <w:autoSpaceDE/>
      <w:autoSpaceDN/>
      <w:spacing w:beforeLines="50" w:before="156" w:afterLines="50" w:after="156" w:line="360" w:lineRule="auto"/>
      <w:ind w:left="600" w:firstLineChars="0" w:hanging="600"/>
    </w:pPr>
    <w:rPr>
      <w:rFonts w:ascii="Arial" w:hAnsi="Arial"/>
      <w:b/>
      <w:kern w:val="2"/>
      <w:sz w:val="24"/>
      <w:szCs w:val="21"/>
      <w:lang w:val="zh-CN" w:eastAsia="zh-CN"/>
    </w:rPr>
  </w:style>
  <w:style w:type="paragraph" w:customStyle="1" w:styleId="1fffb">
    <w:name w:val="1正文首行缩进"/>
    <w:basedOn w:val="a1"/>
    <w:qFormat/>
    <w:rsid w:val="000E0051"/>
    <w:pPr>
      <w:autoSpaceDE/>
      <w:autoSpaceDN/>
      <w:spacing w:line="460" w:lineRule="atLeast"/>
      <w:ind w:firstLineChars="200" w:firstLine="200"/>
    </w:pPr>
    <w:rPr>
      <w:rFonts w:cs="Times New Roman" w:hint="eastAsia"/>
      <w:kern w:val="2"/>
      <w:sz w:val="24"/>
      <w:szCs w:val="20"/>
      <w:lang w:eastAsia="zh-CN"/>
    </w:rPr>
  </w:style>
  <w:style w:type="paragraph" w:customStyle="1" w:styleId="1fffc">
    <w:name w:val="脚注文本1"/>
    <w:basedOn w:val="a1"/>
    <w:qFormat/>
    <w:rsid w:val="000E0051"/>
    <w:pPr>
      <w:autoSpaceDE/>
      <w:autoSpaceDN/>
      <w:snapToGrid w:val="0"/>
      <w:spacing w:line="360" w:lineRule="auto"/>
    </w:pPr>
    <w:rPr>
      <w:rFonts w:ascii="Times New Roman" w:hAnsi="Times New Roman" w:cs="Times New Roman"/>
      <w:kern w:val="2"/>
      <w:sz w:val="18"/>
      <w:szCs w:val="20"/>
      <w:lang w:eastAsia="zh-CN"/>
    </w:rPr>
  </w:style>
  <w:style w:type="paragraph" w:customStyle="1" w:styleId="ItemListinTable">
    <w:name w:val="Item List in Table"/>
    <w:basedOn w:val="a1"/>
    <w:qFormat/>
    <w:rsid w:val="000E0051"/>
    <w:pPr>
      <w:tabs>
        <w:tab w:val="left" w:pos="425"/>
      </w:tabs>
      <w:autoSpaceDE/>
      <w:autoSpaceDN/>
      <w:spacing w:line="360" w:lineRule="auto"/>
      <w:ind w:left="425" w:hanging="425"/>
    </w:pPr>
    <w:rPr>
      <w:rFonts w:ascii="Times New Roman" w:hAnsi="Times New Roman" w:cs="Times New Roman"/>
      <w:kern w:val="2"/>
      <w:sz w:val="24"/>
      <w:szCs w:val="20"/>
      <w:lang w:eastAsia="zh-CN"/>
    </w:rPr>
  </w:style>
  <w:style w:type="paragraph" w:customStyle="1" w:styleId="1Char4">
    <w:name w:val="1 Char"/>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CharChar1CharCharCharChar1CharCharCharCharCharCharCharChar">
    <w:name w:val="Char Char1 Char Char Char Char1 Char Char Char Char Char Char Char Char"/>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68">
    <w:name w:val="6"/>
    <w:basedOn w:val="a1"/>
    <w:next w:val="1fe"/>
    <w:qFormat/>
    <w:rsid w:val="000E0051"/>
    <w:pPr>
      <w:autoSpaceDE/>
      <w:autoSpaceDN/>
      <w:adjustRightInd w:val="0"/>
      <w:snapToGrid w:val="0"/>
      <w:spacing w:line="360" w:lineRule="auto"/>
    </w:pPr>
    <w:rPr>
      <w:rFonts w:ascii="Times New Roman" w:hAnsi="Times New Roman" w:cs="Times New Roman"/>
      <w:kern w:val="2"/>
      <w:sz w:val="24"/>
      <w:szCs w:val="20"/>
      <w:lang w:eastAsia="zh-CN"/>
    </w:rPr>
  </w:style>
  <w:style w:type="paragraph" w:customStyle="1" w:styleId="21c">
    <w:name w:val="列表 21"/>
    <w:basedOn w:val="a1"/>
    <w:qFormat/>
    <w:rsid w:val="000E0051"/>
    <w:pPr>
      <w:autoSpaceDE/>
      <w:autoSpaceDN/>
      <w:spacing w:line="360" w:lineRule="auto"/>
      <w:ind w:leftChars="200" w:left="100" w:hangingChars="200" w:hanging="200"/>
    </w:pPr>
    <w:rPr>
      <w:rFonts w:ascii="Times New Roman" w:hAnsi="Times New Roman" w:cs="Times New Roman"/>
      <w:kern w:val="2"/>
      <w:sz w:val="24"/>
      <w:szCs w:val="20"/>
      <w:lang w:eastAsia="zh-CN"/>
    </w:rPr>
  </w:style>
  <w:style w:type="paragraph" w:customStyle="1" w:styleId="1fffd">
    <w:name w:val="项目 1"/>
    <w:basedOn w:val="a1"/>
    <w:qFormat/>
    <w:rsid w:val="000E0051"/>
    <w:pPr>
      <w:tabs>
        <w:tab w:val="left" w:pos="720"/>
      </w:tabs>
      <w:autoSpaceDE/>
      <w:autoSpaceDN/>
      <w:adjustRightInd w:val="0"/>
      <w:snapToGrid w:val="0"/>
      <w:spacing w:afterLines="50" w:after="156" w:line="360" w:lineRule="auto"/>
      <w:ind w:left="720" w:hanging="720"/>
    </w:pPr>
    <w:rPr>
      <w:rFonts w:ascii="Tahoma" w:hAnsi="Tahoma" w:cs="Times New Roman"/>
      <w:kern w:val="2"/>
      <w:sz w:val="24"/>
      <w:szCs w:val="20"/>
      <w:lang w:eastAsia="zh-CN"/>
    </w:rPr>
  </w:style>
  <w:style w:type="paragraph" w:customStyle="1" w:styleId="Char1CharCharCharCharCharChar1">
    <w:name w:val="Char1 Char Char Char Char Char Char1"/>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affffffffff8">
    <w:name w:val="楷体粗正文文字"/>
    <w:basedOn w:val="a1"/>
    <w:next w:val="315"/>
    <w:qFormat/>
    <w:rsid w:val="000E0051"/>
    <w:pPr>
      <w:autoSpaceDE/>
      <w:autoSpaceDN/>
      <w:snapToGrid w:val="0"/>
      <w:spacing w:line="480" w:lineRule="exact"/>
      <w:ind w:firstLine="560"/>
    </w:pPr>
    <w:rPr>
      <w:rFonts w:ascii="Times New Roman" w:hAnsi="Times New Roman" w:cs="Times New Roman"/>
      <w:kern w:val="2"/>
      <w:sz w:val="28"/>
      <w:szCs w:val="20"/>
      <w:lang w:eastAsia="zh-CN"/>
    </w:rPr>
  </w:style>
  <w:style w:type="paragraph" w:customStyle="1" w:styleId="Char3CharChar">
    <w:name w:val="Char3 Char Char"/>
    <w:basedOn w:val="a1"/>
    <w:qFormat/>
    <w:rsid w:val="000E0051"/>
    <w:pPr>
      <w:autoSpaceDE/>
      <w:autoSpaceDN/>
      <w:spacing w:line="360" w:lineRule="auto"/>
    </w:pPr>
    <w:rPr>
      <w:rFonts w:ascii="Tahoma" w:hAnsi="Tahoma" w:cs="Times New Roman"/>
      <w:kern w:val="2"/>
      <w:sz w:val="24"/>
      <w:szCs w:val="20"/>
      <w:lang w:eastAsia="zh-CN"/>
    </w:rPr>
  </w:style>
  <w:style w:type="paragraph" w:customStyle="1" w:styleId="affffffffff9">
    <w:name w:val="我的正文下级"/>
    <w:basedOn w:val="a1"/>
    <w:qFormat/>
    <w:rsid w:val="000E0051"/>
    <w:pPr>
      <w:autoSpaceDE/>
      <w:autoSpaceDN/>
      <w:spacing w:line="360" w:lineRule="auto"/>
    </w:pPr>
    <w:rPr>
      <w:rFonts w:ascii="仿宋_GB2312" w:eastAsia="仿宋_GB2312" w:cs="Times New Roman" w:hint="eastAsia"/>
      <w:sz w:val="28"/>
      <w:szCs w:val="20"/>
      <w:lang w:eastAsia="zh-CN"/>
    </w:rPr>
  </w:style>
  <w:style w:type="paragraph" w:customStyle="1" w:styleId="1fffe">
    <w:name w:val="首行缩进 1"/>
    <w:basedOn w:val="a1"/>
    <w:qFormat/>
    <w:rsid w:val="000E0051"/>
    <w:pPr>
      <w:autoSpaceDE/>
      <w:autoSpaceDN/>
      <w:spacing w:after="120" w:line="360" w:lineRule="auto"/>
      <w:ind w:firstLineChars="200" w:firstLine="200"/>
    </w:pPr>
    <w:rPr>
      <w:rFonts w:ascii="Times New Roman" w:hAnsi="Times New Roman" w:cs="Times New Roman"/>
      <w:kern w:val="2"/>
      <w:sz w:val="24"/>
      <w:szCs w:val="20"/>
      <w:lang w:eastAsia="zh-CN"/>
    </w:rPr>
  </w:style>
  <w:style w:type="paragraph" w:customStyle="1" w:styleId="411">
    <w:name w:val="列表项目符号 41"/>
    <w:basedOn w:val="a1"/>
    <w:qFormat/>
    <w:rsid w:val="000E0051"/>
    <w:pPr>
      <w:widowControl/>
      <w:tabs>
        <w:tab w:val="left" w:pos="1134"/>
      </w:tabs>
      <w:autoSpaceDE/>
      <w:autoSpaceDN/>
      <w:adjustRightInd w:val="0"/>
      <w:snapToGrid w:val="0"/>
      <w:spacing w:before="120" w:line="280" w:lineRule="atLeast"/>
      <w:ind w:left="1418" w:hanging="284"/>
    </w:pPr>
    <w:rPr>
      <w:rFonts w:hAnsi="Times New Roman" w:cs="Times New Roman"/>
      <w:szCs w:val="20"/>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a1"/>
    <w:qFormat/>
    <w:rsid w:val="000E0051"/>
    <w:pPr>
      <w:widowControl/>
      <w:autoSpaceDE/>
      <w:autoSpaceDN/>
      <w:spacing w:after="160" w:line="240" w:lineRule="exact"/>
    </w:pPr>
    <w:rPr>
      <w:rFonts w:ascii="Verdana" w:eastAsia="仿宋_GB2312" w:hAnsi="Verdana" w:cs="Times New Roman"/>
      <w:sz w:val="24"/>
      <w:szCs w:val="20"/>
    </w:rPr>
  </w:style>
  <w:style w:type="paragraph" w:customStyle="1" w:styleId="HTML10">
    <w:name w:val="HTML 预设格式1"/>
    <w:basedOn w:val="a1"/>
    <w:qFormat/>
    <w:rsid w:val="000E0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pPr>
    <w:rPr>
      <w:rFonts w:ascii="黑体" w:eastAsia="黑体" w:hAnsi="Courier New" w:cs="Times New Roman"/>
      <w:sz w:val="20"/>
      <w:szCs w:val="20"/>
      <w:lang w:eastAsia="zh-CN"/>
    </w:rPr>
  </w:style>
  <w:style w:type="paragraph" w:customStyle="1" w:styleId="ParaCharCharChar1CharCharCharCharCharCharCharCharCharCharCharChar">
    <w:name w:val="默认段落字体 Para Char Char Char1 Char Char Char Char Char Char Char Char Char Char Char Char"/>
    <w:basedOn w:val="a1"/>
    <w:qFormat/>
    <w:rsid w:val="000E0051"/>
    <w:pPr>
      <w:autoSpaceDE/>
      <w:autoSpaceDN/>
      <w:adjustRightInd w:val="0"/>
      <w:spacing w:line="360" w:lineRule="auto"/>
    </w:pPr>
    <w:rPr>
      <w:rFonts w:ascii="Times New Roman" w:hAnsi="Times New Roman" w:cs="Times New Roman"/>
      <w:sz w:val="24"/>
      <w:szCs w:val="20"/>
      <w:lang w:eastAsia="zh-CN"/>
    </w:rPr>
  </w:style>
  <w:style w:type="paragraph" w:customStyle="1" w:styleId="69">
    <w:name w:val="样式6"/>
    <w:basedOn w:val="a1"/>
    <w:qFormat/>
    <w:rsid w:val="000E0051"/>
    <w:pPr>
      <w:keepNext/>
      <w:keepLines/>
      <w:tabs>
        <w:tab w:val="left" w:pos="720"/>
      </w:tabs>
      <w:autoSpaceDE/>
      <w:autoSpaceDN/>
      <w:spacing w:before="260" w:after="260" w:line="413" w:lineRule="auto"/>
      <w:ind w:left="720" w:hanging="720"/>
      <w:outlineLvl w:val="2"/>
    </w:pPr>
    <w:rPr>
      <w:rFonts w:ascii="仿宋_GB2312" w:eastAsia="仿宋_GB2312" w:hAnsi="仿宋_GB2312" w:cs="Times New Roman"/>
      <w:b/>
      <w:color w:val="000000"/>
      <w:kern w:val="2"/>
      <w:sz w:val="28"/>
      <w:szCs w:val="20"/>
      <w:lang w:eastAsia="zh-CN"/>
    </w:rPr>
  </w:style>
  <w:style w:type="paragraph" w:customStyle="1" w:styleId="2ffff3">
    <w:name w:val="样式 首行缩进:  2 字符"/>
    <w:basedOn w:val="a1"/>
    <w:qFormat/>
    <w:rsid w:val="000E0051"/>
    <w:pPr>
      <w:autoSpaceDE/>
      <w:autoSpaceDN/>
      <w:spacing w:line="480" w:lineRule="exact"/>
      <w:ind w:firstLineChars="200" w:firstLine="560"/>
    </w:pPr>
    <w:rPr>
      <w:rFonts w:ascii="Times New Roman" w:eastAsia="仿宋_GB2312" w:hAnsi="Times New Roman" w:cs="Times New Roman"/>
      <w:kern w:val="2"/>
      <w:sz w:val="28"/>
      <w:szCs w:val="20"/>
      <w:lang w:eastAsia="zh-CN"/>
    </w:rPr>
  </w:style>
  <w:style w:type="paragraph" w:customStyle="1" w:styleId="11c">
    <w:name w:val="招标文件1.1"/>
    <w:qFormat/>
    <w:rsid w:val="000E0051"/>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1Heading0H1PIM1123321Title1h11ch">
    <w:name w:val="样式 标题 1Heading 0H1PIM 1123321Title1卷标题h11.ch章节标题第*部分..."/>
    <w:basedOn w:val="10"/>
    <w:qFormat/>
    <w:rsid w:val="000E0051"/>
    <w:pPr>
      <w:keepNext/>
      <w:keepLines/>
      <w:tabs>
        <w:tab w:val="left" w:pos="420"/>
      </w:tabs>
      <w:autoSpaceDE/>
      <w:autoSpaceDN/>
      <w:spacing w:before="340" w:beforeAutospacing="0" w:after="330" w:afterAutospacing="0" w:line="360" w:lineRule="auto"/>
      <w:ind w:left="420" w:hanging="420"/>
    </w:pPr>
    <w:rPr>
      <w:rFonts w:ascii="Arial" w:hAnsi="Arial"/>
      <w:bCs w:val="0"/>
      <w:color w:val="000000"/>
      <w:kern w:val="44"/>
      <w:sz w:val="44"/>
      <w:szCs w:val="20"/>
      <w:lang w:val="zh-CN" w:eastAsia="zh-CN"/>
    </w:rPr>
  </w:style>
  <w:style w:type="paragraph" w:customStyle="1" w:styleId="ALTW">
    <w:name w:val="正文文字(ALT+W)"/>
    <w:basedOn w:val="a1"/>
    <w:next w:val="a2"/>
    <w:qFormat/>
    <w:rsid w:val="000E0051"/>
    <w:pPr>
      <w:autoSpaceDE/>
      <w:autoSpaceDN/>
      <w:adjustRightInd w:val="0"/>
      <w:snapToGrid w:val="0"/>
      <w:spacing w:line="360" w:lineRule="auto"/>
      <w:ind w:firstLine="420"/>
    </w:pPr>
    <w:rPr>
      <w:rFonts w:ascii="Times New Roman" w:hAnsi="Times New Roman" w:cs="Times New Roman"/>
      <w:kern w:val="2"/>
      <w:sz w:val="24"/>
      <w:szCs w:val="20"/>
      <w:lang w:eastAsia="zh-CN"/>
    </w:rPr>
  </w:style>
  <w:style w:type="paragraph" w:customStyle="1" w:styleId="3fe">
    <w:name w:val="标题3"/>
    <w:basedOn w:val="30"/>
    <w:next w:val="1fff2"/>
    <w:link w:val="3ff"/>
    <w:qFormat/>
    <w:rsid w:val="000E0051"/>
    <w:pPr>
      <w:autoSpaceDE/>
      <w:autoSpaceDN/>
      <w:adjustRightInd/>
      <w:spacing w:before="260" w:after="260" w:line="413" w:lineRule="auto"/>
      <w:ind w:left="720" w:hanging="720"/>
    </w:pPr>
    <w:rPr>
      <w:rFonts w:ascii="黑体" w:eastAsia="黑体"/>
      <w:sz w:val="28"/>
      <w:lang w:val="zh-CN"/>
    </w:rPr>
  </w:style>
  <w:style w:type="paragraph" w:customStyle="1" w:styleId="affffffffffa">
    <w:name w:val="空项目内容"/>
    <w:basedOn w:val="a1"/>
    <w:qFormat/>
    <w:rsid w:val="000E0051"/>
    <w:pPr>
      <w:tabs>
        <w:tab w:val="left" w:pos="720"/>
      </w:tabs>
      <w:autoSpaceDE/>
      <w:autoSpaceDN/>
      <w:spacing w:line="360" w:lineRule="auto"/>
      <w:ind w:left="720" w:hanging="720"/>
    </w:pPr>
    <w:rPr>
      <w:rFonts w:ascii="Times New Roman" w:hAnsi="Times New Roman" w:cs="Times New Roman"/>
      <w:kern w:val="2"/>
      <w:sz w:val="24"/>
      <w:szCs w:val="20"/>
      <w:lang w:eastAsia="zh-CN"/>
    </w:rPr>
  </w:style>
  <w:style w:type="paragraph" w:customStyle="1" w:styleId="xl53">
    <w:name w:val="xl53"/>
    <w:basedOn w:val="a1"/>
    <w:qFormat/>
    <w:rsid w:val="000E0051"/>
    <w:pPr>
      <w:widowControl/>
      <w:pBdr>
        <w:left w:val="single" w:sz="4" w:space="0" w:color="auto"/>
        <w:bottom w:val="single" w:sz="4" w:space="0" w:color="auto"/>
      </w:pBdr>
      <w:autoSpaceDE/>
      <w:autoSpaceDN/>
      <w:spacing w:before="100" w:beforeAutospacing="1" w:after="100" w:afterAutospacing="1" w:line="360" w:lineRule="auto"/>
      <w:textAlignment w:val="center"/>
    </w:pPr>
    <w:rPr>
      <w:rFonts w:cs="Times New Roman"/>
      <w:sz w:val="24"/>
      <w:szCs w:val="20"/>
      <w:lang w:eastAsia="zh-CN"/>
    </w:rPr>
  </w:style>
  <w:style w:type="paragraph" w:customStyle="1" w:styleId="TableText0">
    <w:name w:val="Table Text"/>
    <w:basedOn w:val="a1"/>
    <w:qFormat/>
    <w:rsid w:val="000E0051"/>
    <w:pPr>
      <w:widowControl/>
      <w:autoSpaceDE/>
      <w:autoSpaceDN/>
      <w:spacing w:before="60" w:after="60" w:line="360" w:lineRule="auto"/>
      <w:ind w:leftChars="86" w:left="181" w:firstLineChars="100" w:firstLine="210"/>
    </w:pPr>
    <w:rPr>
      <w:rFonts w:cs="Times New Roman"/>
      <w:sz w:val="24"/>
      <w:szCs w:val="20"/>
      <w:lang w:eastAsia="zh-CN"/>
    </w:rPr>
  </w:style>
  <w:style w:type="paragraph" w:customStyle="1" w:styleId="1CharChar1">
    <w:name w:val="项目 1 Char Char"/>
    <w:basedOn w:val="a1"/>
    <w:qFormat/>
    <w:rsid w:val="000E0051"/>
    <w:pPr>
      <w:tabs>
        <w:tab w:val="left" w:pos="907"/>
      </w:tabs>
      <w:autoSpaceDE/>
      <w:autoSpaceDN/>
      <w:adjustRightInd w:val="0"/>
      <w:snapToGrid w:val="0"/>
      <w:spacing w:afterLines="50" w:after="156" w:line="360" w:lineRule="auto"/>
      <w:ind w:left="902" w:hanging="420"/>
    </w:pPr>
    <w:rPr>
      <w:rFonts w:ascii="Tahoma" w:hAnsi="Tahoma" w:cs="Times New Roman"/>
      <w:kern w:val="2"/>
      <w:sz w:val="24"/>
      <w:szCs w:val="20"/>
      <w:lang w:eastAsia="zh-CN"/>
    </w:rPr>
  </w:style>
  <w:style w:type="paragraph" w:customStyle="1" w:styleId="affffffffffb">
    <w:name w:val="可研正文"/>
    <w:basedOn w:val="1fff2"/>
    <w:qFormat/>
    <w:rsid w:val="000E0051"/>
    <w:pPr>
      <w:adjustRightInd w:val="0"/>
      <w:snapToGrid w:val="0"/>
      <w:spacing w:line="440" w:lineRule="exact"/>
      <w:ind w:firstLine="567"/>
    </w:pPr>
    <w:rPr>
      <w:rFonts w:ascii="仿宋_GB2312" w:eastAsia="仿宋_GB2312"/>
      <w:color w:val="auto"/>
      <w:sz w:val="28"/>
    </w:rPr>
  </w:style>
  <w:style w:type="paragraph" w:customStyle="1" w:styleId="Style155">
    <w:name w:val="_Style 155"/>
    <w:basedOn w:val="a1"/>
    <w:qFormat/>
    <w:rsid w:val="000E0051"/>
    <w:pPr>
      <w:autoSpaceDE/>
      <w:autoSpaceDN/>
      <w:spacing w:line="360" w:lineRule="auto"/>
      <w:ind w:firstLineChars="200" w:firstLine="420"/>
    </w:pPr>
    <w:rPr>
      <w:rFonts w:ascii="Times New Roman" w:hAnsi="Times New Roman" w:cs="Times New Roman"/>
      <w:kern w:val="2"/>
      <w:sz w:val="24"/>
      <w:szCs w:val="20"/>
      <w:lang w:eastAsia="zh-CN"/>
    </w:rPr>
  </w:style>
  <w:style w:type="paragraph" w:customStyle="1" w:styleId="1111">
    <w:name w:val="招标文件1.1.1.1"/>
    <w:basedOn w:val="a1"/>
    <w:qFormat/>
    <w:rsid w:val="000E0051"/>
    <w:pPr>
      <w:autoSpaceDE/>
      <w:autoSpaceDN/>
      <w:spacing w:before="120" w:after="120" w:line="480" w:lineRule="exact"/>
      <w:ind w:left="200"/>
      <w:outlineLvl w:val="4"/>
    </w:pPr>
    <w:rPr>
      <w:rFonts w:hAnsi="Times New Roman" w:cs="Times New Roman"/>
      <w:b/>
      <w:spacing w:val="10"/>
      <w:w w:val="95"/>
      <w:kern w:val="2"/>
      <w:sz w:val="24"/>
      <w:szCs w:val="20"/>
      <w:lang w:eastAsia="zh-CN"/>
    </w:rPr>
  </w:style>
  <w:style w:type="paragraph" w:customStyle="1" w:styleId="3ff0">
    <w:name w:val="纯文本3"/>
    <w:basedOn w:val="a1"/>
    <w:qFormat/>
    <w:rsid w:val="000E0051"/>
    <w:pPr>
      <w:adjustRightInd w:val="0"/>
      <w:jc w:val="both"/>
      <w:textAlignment w:val="baseline"/>
    </w:pPr>
    <w:rPr>
      <w:rFonts w:ascii="宋" w:eastAsia="宋" w:hAnsi="Times New Roman" w:cs="Times New Roman"/>
      <w:kern w:val="2"/>
      <w:sz w:val="21"/>
      <w:szCs w:val="20"/>
      <w:lang w:eastAsia="zh-CN"/>
    </w:rPr>
  </w:style>
  <w:style w:type="paragraph" w:customStyle="1" w:styleId="4f5">
    <w:name w:val="纯文本4"/>
    <w:basedOn w:val="a1"/>
    <w:qFormat/>
    <w:rsid w:val="000E0051"/>
    <w:pPr>
      <w:adjustRightInd w:val="0"/>
      <w:jc w:val="both"/>
      <w:textAlignment w:val="baseline"/>
    </w:pPr>
    <w:rPr>
      <w:rFonts w:ascii="宋" w:eastAsia="宋" w:hAnsi="Times New Roman" w:cs="Times New Roman"/>
      <w:kern w:val="2"/>
      <w:sz w:val="21"/>
      <w:szCs w:val="20"/>
      <w:lang w:eastAsia="zh-CN"/>
    </w:rPr>
  </w:style>
  <w:style w:type="character" w:customStyle="1" w:styleId="code">
    <w:name w:val="code"/>
    <w:qFormat/>
    <w:rsid w:val="000E0051"/>
  </w:style>
  <w:style w:type="paragraph" w:customStyle="1" w:styleId="2ffff4">
    <w:name w:val="正文2"/>
    <w:basedOn w:val="a1"/>
    <w:qFormat/>
    <w:rsid w:val="000E0051"/>
    <w:pPr>
      <w:autoSpaceDE/>
      <w:autoSpaceDN/>
      <w:spacing w:before="156" w:line="360" w:lineRule="auto"/>
      <w:ind w:firstLineChars="200" w:firstLine="510"/>
      <w:jc w:val="both"/>
    </w:pPr>
    <w:rPr>
      <w:rFonts w:ascii="Times New Roman" w:hAnsi="Times New Roman" w:cs="Times New Roman"/>
      <w:kern w:val="2"/>
      <w:sz w:val="24"/>
      <w:szCs w:val="20"/>
      <w:lang w:eastAsia="zh-CN"/>
    </w:rPr>
  </w:style>
  <w:style w:type="character" w:customStyle="1" w:styleId="1ffff">
    <w:name w:val="纯文本字符1"/>
    <w:uiPriority w:val="99"/>
    <w:semiHidden/>
    <w:qFormat/>
    <w:rsid w:val="000E0051"/>
    <w:rPr>
      <w:rFonts w:ascii="宋体" w:eastAsia="宋体" w:hAnsi="Courier"/>
      <w:sz w:val="24"/>
      <w:szCs w:val="24"/>
    </w:rPr>
  </w:style>
  <w:style w:type="table" w:customStyle="1" w:styleId="1112">
    <w:name w:val="网格型11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c">
    <w:name w:val="一."/>
    <w:basedOn w:val="21"/>
    <w:next w:val="a1"/>
    <w:qFormat/>
    <w:rsid w:val="000E0051"/>
    <w:pPr>
      <w:tabs>
        <w:tab w:val="left" w:pos="992"/>
        <w:tab w:val="left" w:pos="1571"/>
      </w:tabs>
      <w:autoSpaceDE/>
      <w:autoSpaceDN/>
      <w:adjustRightInd/>
      <w:spacing w:before="240" w:beforeAutospacing="0" w:after="240" w:afterAutospacing="0" w:line="360" w:lineRule="auto"/>
      <w:ind w:left="992" w:hanging="567"/>
      <w:jc w:val="both"/>
    </w:pPr>
    <w:rPr>
      <w:rFonts w:eastAsia="黑体"/>
      <w:b w:val="0"/>
      <w:sz w:val="28"/>
      <w:lang w:val="zh-CN"/>
    </w:rPr>
  </w:style>
  <w:style w:type="paragraph" w:customStyle="1" w:styleId="affffffffffd">
    <w:name w:val="（一）"/>
    <w:basedOn w:val="a1"/>
    <w:qFormat/>
    <w:rsid w:val="000E0051"/>
    <w:pPr>
      <w:tabs>
        <w:tab w:val="left" w:pos="1145"/>
      </w:tabs>
      <w:autoSpaceDE/>
      <w:autoSpaceDN/>
      <w:spacing w:line="360" w:lineRule="auto"/>
      <w:ind w:left="992" w:hanging="567"/>
      <w:jc w:val="both"/>
    </w:pPr>
    <w:rPr>
      <w:rFonts w:ascii="Times New Roman" w:hAnsi="Times New Roman" w:cs="Times New Roman"/>
      <w:kern w:val="2"/>
      <w:sz w:val="24"/>
      <w:szCs w:val="20"/>
      <w:lang w:eastAsia="zh-CN"/>
    </w:rPr>
  </w:style>
  <w:style w:type="paragraph" w:customStyle="1" w:styleId="affffffffffe">
    <w:name w:val="基准页眉样式"/>
    <w:basedOn w:val="af8"/>
    <w:qFormat/>
    <w:rsid w:val="000E0051"/>
    <w:pPr>
      <w:autoSpaceDE/>
      <w:autoSpaceDN/>
      <w:jc w:val="center"/>
    </w:pPr>
    <w:rPr>
      <w:rFonts w:ascii="Times New Roman" w:hAnsi="Times New Roman"/>
      <w:sz w:val="21"/>
      <w:szCs w:val="20"/>
      <w:lang w:val="zh-CN" w:eastAsia="zh-CN"/>
    </w:rPr>
  </w:style>
  <w:style w:type="paragraph" w:customStyle="1" w:styleId="2ffff5">
    <w:name w:val="正文文字缩进2"/>
    <w:basedOn w:val="a1"/>
    <w:qFormat/>
    <w:rsid w:val="000E0051"/>
    <w:pPr>
      <w:autoSpaceDE/>
      <w:autoSpaceDN/>
      <w:spacing w:after="120"/>
      <w:ind w:left="425"/>
      <w:jc w:val="both"/>
    </w:pPr>
    <w:rPr>
      <w:rFonts w:ascii="Arial" w:hAnsi="Arial" w:cs="Times New Roman"/>
      <w:kern w:val="2"/>
      <w:sz w:val="24"/>
      <w:szCs w:val="20"/>
      <w:lang w:eastAsia="zh-CN"/>
    </w:rPr>
  </w:style>
  <w:style w:type="paragraph" w:customStyle="1" w:styleId="afffffffffff">
    <w:name w:val="系统正文"/>
    <w:basedOn w:val="a1"/>
    <w:qFormat/>
    <w:rsid w:val="000E0051"/>
    <w:pPr>
      <w:autoSpaceDE/>
      <w:autoSpaceDN/>
      <w:spacing w:line="420" w:lineRule="exact"/>
      <w:ind w:firstLineChars="200" w:firstLine="420"/>
      <w:jc w:val="both"/>
    </w:pPr>
    <w:rPr>
      <w:rFonts w:cs="Times New Roman"/>
      <w:kern w:val="2"/>
      <w:sz w:val="21"/>
      <w:szCs w:val="24"/>
      <w:lang w:eastAsia="zh-CN"/>
    </w:rPr>
  </w:style>
  <w:style w:type="character" w:styleId="afffffffffff0">
    <w:name w:val="Placeholder Text"/>
    <w:uiPriority w:val="99"/>
    <w:semiHidden/>
    <w:qFormat/>
    <w:rsid w:val="000E0051"/>
    <w:rPr>
      <w:color w:val="808080"/>
    </w:rPr>
  </w:style>
  <w:style w:type="paragraph" w:customStyle="1" w:styleId="xl150">
    <w:name w:val="xl150"/>
    <w:basedOn w:val="a1"/>
    <w:qFormat/>
    <w:rsid w:val="000E0051"/>
    <w:pPr>
      <w:widowControl/>
      <w:autoSpaceDE/>
      <w:autoSpaceDN/>
      <w:spacing w:before="100" w:beforeAutospacing="1" w:after="100" w:afterAutospacing="1"/>
      <w:jc w:val="right"/>
    </w:pPr>
    <w:rPr>
      <w:sz w:val="24"/>
      <w:szCs w:val="24"/>
      <w:lang w:eastAsia="zh-CN"/>
    </w:rPr>
  </w:style>
  <w:style w:type="paragraph" w:customStyle="1" w:styleId="xl151">
    <w:name w:val="xl151"/>
    <w:basedOn w:val="a1"/>
    <w:qFormat/>
    <w:rsid w:val="000E0051"/>
    <w:pPr>
      <w:widowControl/>
      <w:autoSpaceDE/>
      <w:autoSpaceDN/>
      <w:spacing w:before="100" w:beforeAutospacing="1" w:after="100" w:afterAutospacing="1"/>
    </w:pPr>
    <w:rPr>
      <w:sz w:val="24"/>
      <w:szCs w:val="24"/>
      <w:lang w:eastAsia="zh-CN"/>
    </w:rPr>
  </w:style>
  <w:style w:type="paragraph" w:customStyle="1" w:styleId="xl152">
    <w:name w:val="xl152"/>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xl153">
    <w:name w:val="xl15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0"/>
      <w:szCs w:val="20"/>
      <w:lang w:eastAsia="zh-CN"/>
    </w:rPr>
  </w:style>
  <w:style w:type="paragraph" w:customStyle="1" w:styleId="xl154">
    <w:name w:val="xl15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xl155">
    <w:name w:val="xl15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0"/>
      <w:szCs w:val="20"/>
      <w:lang w:eastAsia="zh-CN"/>
    </w:rPr>
  </w:style>
  <w:style w:type="paragraph" w:customStyle="1" w:styleId="xl156">
    <w:name w:val="xl15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table" w:customStyle="1" w:styleId="224">
    <w:name w:val="中等深浅网格 22"/>
    <w:basedOn w:val="a4"/>
    <w:uiPriority w:val="1"/>
    <w:rsid w:val="000E0051"/>
    <w:rPr>
      <w:rFonts w:ascii="Calibri" w:eastAsia="宋体" w:hAnsi="Calibri" w:cs="Times New Roman"/>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HTML11">
    <w:name w:val="HTML 预设格式 字符1"/>
    <w:basedOn w:val="a3"/>
    <w:qFormat/>
    <w:rsid w:val="000E0051"/>
    <w:rPr>
      <w:rFonts w:ascii="宋体" w:eastAsia="宋体" w:hAnsi="宋体" w:cs="Times New Roman"/>
      <w:kern w:val="0"/>
      <w:sz w:val="24"/>
      <w:szCs w:val="24"/>
    </w:rPr>
  </w:style>
  <w:style w:type="character" w:customStyle="1" w:styleId="8Char1">
    <w:name w:val="标题 8 Char1"/>
    <w:qFormat/>
    <w:locked/>
    <w:rsid w:val="000E0051"/>
    <w:rPr>
      <w:rFonts w:ascii="Arial" w:eastAsia="黑体" w:hAnsi="Arial" w:cs="Times New Roman"/>
      <w:kern w:val="0"/>
      <w:sz w:val="24"/>
      <w:szCs w:val="24"/>
      <w:lang w:val="zh-CN"/>
    </w:rPr>
  </w:style>
  <w:style w:type="character" w:customStyle="1" w:styleId="9Char1">
    <w:name w:val="标题 9 Char1"/>
    <w:qFormat/>
    <w:locked/>
    <w:rsid w:val="000E0051"/>
    <w:rPr>
      <w:rFonts w:ascii="Arial" w:eastAsia="黑体" w:hAnsi="Arial" w:cs="Times New Roman"/>
      <w:kern w:val="0"/>
      <w:szCs w:val="21"/>
      <w:lang w:val="zh-CN"/>
    </w:rPr>
  </w:style>
  <w:style w:type="character" w:customStyle="1" w:styleId="Char2b">
    <w:name w:val="正文文本 Char2"/>
    <w:qFormat/>
    <w:locked/>
    <w:rsid w:val="000E0051"/>
    <w:rPr>
      <w:rFonts w:ascii="Times New Roman" w:eastAsia="Times New Roman" w:hAnsi="Times New Roman" w:cs="Times New Roman"/>
      <w:sz w:val="30"/>
      <w:szCs w:val="20"/>
    </w:rPr>
  </w:style>
  <w:style w:type="character" w:customStyle="1" w:styleId="HTMLChar2">
    <w:name w:val="HTML 预设格式 Char2"/>
    <w:qFormat/>
    <w:locked/>
    <w:rsid w:val="000E0051"/>
    <w:rPr>
      <w:rFonts w:ascii="宋体" w:eastAsia="仿宋_GB2312" w:hAnsi="宋体" w:cs="Times New Roman"/>
      <w:kern w:val="0"/>
      <w:sz w:val="24"/>
      <w:szCs w:val="24"/>
    </w:rPr>
  </w:style>
  <w:style w:type="character" w:customStyle="1" w:styleId="5CharChar">
    <w:name w:val="标题5 Char Char"/>
    <w:link w:val="59"/>
    <w:qFormat/>
    <w:locked/>
    <w:rsid w:val="000E0051"/>
    <w:rPr>
      <w:rFonts w:ascii="宋体" w:eastAsia="宋体" w:hAnsi="宋体" w:cs="Times New Roman"/>
      <w:color w:val="000000"/>
      <w:kern w:val="44"/>
      <w:szCs w:val="20"/>
      <w:lang w:val="zh-CN"/>
    </w:rPr>
  </w:style>
  <w:style w:type="character" w:customStyle="1" w:styleId="xmfyCharChar">
    <w:name w:val="xmfy Char Char"/>
    <w:link w:val="xmfy"/>
    <w:qFormat/>
    <w:locked/>
    <w:rsid w:val="000E0051"/>
    <w:rPr>
      <w:rFonts w:ascii="宋体" w:hAnsi="宋体" w:cs="宋体"/>
      <w:sz w:val="28"/>
    </w:rPr>
  </w:style>
  <w:style w:type="paragraph" w:customStyle="1" w:styleId="xmfy">
    <w:name w:val="xmfy"/>
    <w:basedOn w:val="a2"/>
    <w:link w:val="xmfyCharChar"/>
    <w:qFormat/>
    <w:rsid w:val="000E0051"/>
    <w:pPr>
      <w:autoSpaceDE/>
      <w:autoSpaceDN/>
      <w:spacing w:line="312" w:lineRule="auto"/>
      <w:ind w:firstLineChars="0" w:firstLine="567"/>
      <w:jc w:val="both"/>
    </w:pPr>
    <w:rPr>
      <w:rFonts w:eastAsiaTheme="minorEastAsia" w:cs="宋体"/>
      <w:kern w:val="2"/>
      <w:sz w:val="28"/>
      <w:szCs w:val="22"/>
      <w:lang w:eastAsia="zh-CN"/>
    </w:rPr>
  </w:style>
  <w:style w:type="paragraph" w:customStyle="1" w:styleId="1ffff0">
    <w:name w:val="引用1"/>
    <w:basedOn w:val="a1"/>
    <w:next w:val="a1"/>
    <w:qFormat/>
    <w:rsid w:val="000E0051"/>
    <w:pPr>
      <w:autoSpaceDE/>
      <w:autoSpaceDN/>
      <w:jc w:val="both"/>
    </w:pPr>
    <w:rPr>
      <w:rFonts w:ascii="Calibri" w:hAnsi="Calibri" w:cs="Times New Roman"/>
      <w:i/>
      <w:iCs/>
      <w:color w:val="000000"/>
      <w:kern w:val="2"/>
      <w:sz w:val="21"/>
      <w:lang w:eastAsia="zh-CN"/>
    </w:rPr>
  </w:style>
  <w:style w:type="character" w:customStyle="1" w:styleId="Char1f5">
    <w:name w:val="引用 Char1"/>
    <w:uiPriority w:val="29"/>
    <w:qFormat/>
    <w:rsid w:val="000E0051"/>
    <w:rPr>
      <w:rFonts w:ascii="Calibri" w:eastAsia="宋体" w:hAnsi="Calibri" w:cs="Times New Roman"/>
      <w:i/>
      <w:iCs/>
      <w:color w:val="000000"/>
    </w:rPr>
  </w:style>
  <w:style w:type="character" w:customStyle="1" w:styleId="4CharChar">
    <w:name w:val="标题4 Char Char"/>
    <w:link w:val="4f3"/>
    <w:qFormat/>
    <w:locked/>
    <w:rsid w:val="000E0051"/>
    <w:rPr>
      <w:rFonts w:ascii="宋体" w:eastAsia="宋体" w:hAnsi="宋体" w:cs="宋体"/>
      <w:b/>
      <w:bCs/>
      <w:kern w:val="0"/>
      <w:sz w:val="24"/>
      <w:szCs w:val="30"/>
    </w:rPr>
  </w:style>
  <w:style w:type="character" w:customStyle="1" w:styleId="BECCChar">
    <w:name w:val="!BECC正文 Char"/>
    <w:link w:val="BECC"/>
    <w:qFormat/>
    <w:locked/>
    <w:rsid w:val="000E0051"/>
    <w:rPr>
      <w:sz w:val="24"/>
      <w:szCs w:val="24"/>
    </w:rPr>
  </w:style>
  <w:style w:type="paragraph" w:customStyle="1" w:styleId="BECC">
    <w:name w:val="!BECC正文"/>
    <w:basedOn w:val="a1"/>
    <w:link w:val="BECCChar"/>
    <w:qFormat/>
    <w:rsid w:val="000E0051"/>
    <w:pPr>
      <w:tabs>
        <w:tab w:val="left" w:pos="0"/>
      </w:tabs>
      <w:autoSpaceDE/>
      <w:autoSpaceDN/>
      <w:spacing w:beforeLines="50" w:line="360" w:lineRule="auto"/>
      <w:ind w:firstLine="200"/>
      <w:contextualSpacing/>
      <w:jc w:val="both"/>
    </w:pPr>
    <w:rPr>
      <w:rFonts w:asciiTheme="minorHAnsi" w:eastAsiaTheme="minorEastAsia" w:hAnsiTheme="minorHAnsi" w:cstheme="minorBidi"/>
      <w:kern w:val="2"/>
      <w:sz w:val="24"/>
      <w:szCs w:val="24"/>
      <w:lang w:eastAsia="zh-CN"/>
    </w:rPr>
  </w:style>
  <w:style w:type="character" w:customStyle="1" w:styleId="Charf6">
    <w:name w:val="正文加粗 Char"/>
    <w:link w:val="afffffffffff1"/>
    <w:qFormat/>
    <w:locked/>
    <w:rsid w:val="000E0051"/>
    <w:rPr>
      <w:b/>
      <w:sz w:val="24"/>
      <w:szCs w:val="24"/>
    </w:rPr>
  </w:style>
  <w:style w:type="paragraph" w:customStyle="1" w:styleId="afffffffffff1">
    <w:name w:val="正文加粗"/>
    <w:basedOn w:val="a1"/>
    <w:next w:val="a1"/>
    <w:link w:val="Charf6"/>
    <w:qFormat/>
    <w:rsid w:val="000E0051"/>
    <w:pPr>
      <w:autoSpaceDE/>
      <w:autoSpaceDN/>
      <w:adjustRightInd w:val="0"/>
      <w:snapToGrid w:val="0"/>
      <w:spacing w:line="360" w:lineRule="auto"/>
      <w:ind w:right="240"/>
    </w:pPr>
    <w:rPr>
      <w:rFonts w:asciiTheme="minorHAnsi" w:eastAsiaTheme="minorEastAsia" w:hAnsiTheme="minorHAnsi" w:cstheme="minorBidi"/>
      <w:b/>
      <w:kern w:val="2"/>
      <w:sz w:val="24"/>
      <w:szCs w:val="24"/>
      <w:lang w:eastAsia="zh-CN"/>
    </w:rPr>
  </w:style>
  <w:style w:type="paragraph" w:customStyle="1" w:styleId="1ffff1">
    <w:name w:val="明显引用1"/>
    <w:basedOn w:val="a1"/>
    <w:next w:val="a1"/>
    <w:qFormat/>
    <w:rsid w:val="000E0051"/>
    <w:pPr>
      <w:pBdr>
        <w:bottom w:val="single" w:sz="4" w:space="4" w:color="4F81BD"/>
      </w:pBdr>
      <w:autoSpaceDE/>
      <w:autoSpaceDN/>
      <w:spacing w:before="200" w:after="280"/>
      <w:ind w:left="936" w:right="936"/>
      <w:jc w:val="both"/>
    </w:pPr>
    <w:rPr>
      <w:rFonts w:ascii="Calibri" w:hAnsi="Calibri" w:cs="Times New Roman"/>
      <w:b/>
      <w:bCs/>
      <w:i/>
      <w:iCs/>
      <w:color w:val="4F81BD"/>
      <w:kern w:val="2"/>
      <w:sz w:val="21"/>
      <w:lang w:eastAsia="zh-CN"/>
    </w:rPr>
  </w:style>
  <w:style w:type="character" w:customStyle="1" w:styleId="Char1f6">
    <w:name w:val="明显引用 Char1"/>
    <w:uiPriority w:val="30"/>
    <w:qFormat/>
    <w:rsid w:val="000E0051"/>
    <w:rPr>
      <w:rFonts w:ascii="Calibri" w:eastAsia="宋体" w:hAnsi="Calibri" w:cs="Times New Roman"/>
      <w:b/>
      <w:bCs/>
      <w:i/>
      <w:iCs/>
      <w:color w:val="4F81BD"/>
    </w:rPr>
  </w:style>
  <w:style w:type="paragraph" w:customStyle="1" w:styleId="afffffffffff2">
    <w:name w:val="表内文字居中"/>
    <w:qFormat/>
    <w:rsid w:val="000E0051"/>
    <w:pPr>
      <w:jc w:val="center"/>
    </w:pPr>
    <w:rPr>
      <w:rFonts w:ascii="Calibri" w:eastAsia="宋体" w:hAnsi="Calibri" w:cs="Times New Roman"/>
      <w:sz w:val="24"/>
      <w:szCs w:val="24"/>
    </w:rPr>
  </w:style>
  <w:style w:type="paragraph" w:customStyle="1" w:styleId="xl809">
    <w:name w:val="xl809"/>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Style4">
    <w:name w:val="Style4"/>
    <w:basedOn w:val="a1"/>
    <w:qFormat/>
    <w:rsid w:val="000E0051"/>
    <w:pPr>
      <w:autoSpaceDE/>
      <w:autoSpaceDN/>
      <w:adjustRightInd w:val="0"/>
    </w:pPr>
    <w:rPr>
      <w:rFonts w:hAnsi="Calibri" w:cs="Times New Roman"/>
      <w:sz w:val="24"/>
      <w:szCs w:val="24"/>
      <w:lang w:eastAsia="zh-CN"/>
    </w:rPr>
  </w:style>
  <w:style w:type="paragraph" w:customStyle="1" w:styleId="xl818">
    <w:name w:val="xl81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95">
    <w:name w:val="xl79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fffffffffff3">
    <w:name w:val="目录"/>
    <w:basedOn w:val="a1"/>
    <w:qFormat/>
    <w:rsid w:val="000E0051"/>
    <w:pPr>
      <w:widowControl/>
      <w:autoSpaceDE/>
      <w:autoSpaceDN/>
      <w:jc w:val="center"/>
    </w:pPr>
    <w:rPr>
      <w:rFonts w:hAnsi="Times New Roman" w:cs="Times New Roman"/>
      <w:b/>
      <w:sz w:val="36"/>
      <w:szCs w:val="20"/>
      <w:lang w:eastAsia="zh-CN"/>
    </w:rPr>
  </w:style>
  <w:style w:type="paragraph" w:customStyle="1" w:styleId="ParaCharCharCharChar">
    <w:name w:val="默认段落字体 Para Char Char Char Char"/>
    <w:basedOn w:val="a1"/>
    <w:qFormat/>
    <w:rsid w:val="000E0051"/>
    <w:pPr>
      <w:autoSpaceDE/>
      <w:autoSpaceDN/>
      <w:jc w:val="both"/>
    </w:pPr>
    <w:rPr>
      <w:rFonts w:ascii="Times New Roman" w:hAnsi="Times New Roman" w:cs="Times New Roman"/>
      <w:kern w:val="2"/>
      <w:sz w:val="21"/>
      <w:szCs w:val="24"/>
      <w:lang w:eastAsia="zh-CN"/>
    </w:rPr>
  </w:style>
  <w:style w:type="paragraph" w:customStyle="1" w:styleId="afffffffffff4">
    <w:name w:val="空半行"/>
    <w:basedOn w:val="a1"/>
    <w:qFormat/>
    <w:rsid w:val="000E0051"/>
    <w:pPr>
      <w:autoSpaceDE/>
      <w:autoSpaceDN/>
      <w:adjustRightInd w:val="0"/>
      <w:spacing w:line="120" w:lineRule="exact"/>
      <w:jc w:val="both"/>
    </w:pPr>
    <w:rPr>
      <w:rFonts w:ascii="Times New Roman" w:eastAsia="仿宋_GB2312" w:hAnsi="Times New Roman" w:cs="Times New Roman"/>
      <w:color w:val="FFFFFF"/>
      <w:sz w:val="30"/>
      <w:szCs w:val="20"/>
      <w:lang w:eastAsia="zh-CN"/>
    </w:rPr>
  </w:style>
  <w:style w:type="paragraph" w:customStyle="1" w:styleId="Style3">
    <w:name w:val="Style3"/>
    <w:basedOn w:val="a1"/>
    <w:qFormat/>
    <w:rsid w:val="000E0051"/>
    <w:pPr>
      <w:autoSpaceDE/>
      <w:autoSpaceDN/>
      <w:adjustRightInd w:val="0"/>
      <w:spacing w:line="550" w:lineRule="exact"/>
      <w:ind w:firstLine="571"/>
    </w:pPr>
    <w:rPr>
      <w:rFonts w:hAnsi="Calibri" w:cs="Times New Roman"/>
      <w:sz w:val="24"/>
      <w:szCs w:val="24"/>
      <w:lang w:eastAsia="zh-CN"/>
    </w:rPr>
  </w:style>
  <w:style w:type="paragraph" w:customStyle="1" w:styleId="xl805">
    <w:name w:val="xl80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3">
    <w:name w:val="xl80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01">
    <w:name w:val="xl801"/>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5e">
    <w:name w:val="图内文字5号居中"/>
    <w:qFormat/>
    <w:rsid w:val="000E0051"/>
    <w:pPr>
      <w:jc w:val="center"/>
    </w:pPr>
    <w:rPr>
      <w:rFonts w:ascii="Calibri" w:eastAsia="宋体" w:hAnsi="Calibri" w:cs="Times New Roman"/>
      <w:szCs w:val="24"/>
    </w:rPr>
  </w:style>
  <w:style w:type="paragraph" w:customStyle="1" w:styleId="xl821">
    <w:name w:val="xl821"/>
    <w:basedOn w:val="a1"/>
    <w:qFormat/>
    <w:rsid w:val="000E0051"/>
    <w:pPr>
      <w:widowControl/>
      <w:pBdr>
        <w:left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font14">
    <w:name w:val="font14"/>
    <w:basedOn w:val="a1"/>
    <w:qFormat/>
    <w:rsid w:val="000E0051"/>
    <w:pPr>
      <w:widowControl/>
      <w:autoSpaceDE/>
      <w:autoSpaceDN/>
      <w:spacing w:before="100" w:beforeAutospacing="1" w:after="100" w:afterAutospacing="1"/>
    </w:pPr>
    <w:rPr>
      <w:sz w:val="18"/>
      <w:szCs w:val="18"/>
      <w:lang w:eastAsia="zh-CN"/>
    </w:rPr>
  </w:style>
  <w:style w:type="paragraph" w:customStyle="1" w:styleId="xl817">
    <w:name w:val="xl81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font13">
    <w:name w:val="font13"/>
    <w:basedOn w:val="a1"/>
    <w:qFormat/>
    <w:rsid w:val="000E0051"/>
    <w:pPr>
      <w:widowControl/>
      <w:autoSpaceDE/>
      <w:autoSpaceDN/>
      <w:spacing w:before="100" w:beforeAutospacing="1" w:after="100" w:afterAutospacing="1"/>
    </w:pPr>
    <w:rPr>
      <w:sz w:val="18"/>
      <w:szCs w:val="18"/>
      <w:lang w:eastAsia="zh-CN"/>
    </w:rPr>
  </w:style>
  <w:style w:type="paragraph" w:customStyle="1" w:styleId="xl798">
    <w:name w:val="xl79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7">
    <w:name w:val="xl80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00">
    <w:name w:val="xl800"/>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xl806">
    <w:name w:val="xl80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3">
    <w:name w:val="xl81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08">
    <w:name w:val="xl80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eastAsia="zh-CN"/>
    </w:rPr>
  </w:style>
  <w:style w:type="paragraph" w:customStyle="1" w:styleId="xl812">
    <w:name w:val="xl812"/>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Style12">
    <w:name w:val="Style1"/>
    <w:basedOn w:val="a1"/>
    <w:qFormat/>
    <w:rsid w:val="000E0051"/>
    <w:pPr>
      <w:autoSpaceDE/>
      <w:autoSpaceDN/>
      <w:adjustRightInd w:val="0"/>
    </w:pPr>
    <w:rPr>
      <w:rFonts w:hAnsi="Calibri" w:cs="Times New Roman"/>
      <w:sz w:val="24"/>
      <w:szCs w:val="24"/>
      <w:lang w:eastAsia="zh-CN"/>
    </w:rPr>
  </w:style>
  <w:style w:type="paragraph" w:customStyle="1" w:styleId="xl816">
    <w:name w:val="xl81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794">
    <w:name w:val="xl79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fffffffffff5">
    <w:name w:val="图标题"/>
    <w:basedOn w:val="a1"/>
    <w:qFormat/>
    <w:rsid w:val="000E0051"/>
    <w:pPr>
      <w:autoSpaceDE/>
      <w:autoSpaceDN/>
      <w:spacing w:line="360" w:lineRule="auto"/>
      <w:jc w:val="center"/>
    </w:pPr>
    <w:rPr>
      <w:rFonts w:ascii="Times New Roman" w:hAnsi="Times New Roman" w:cs="Times New Roman"/>
      <w:kern w:val="2"/>
      <w:sz w:val="21"/>
      <w:szCs w:val="24"/>
      <w:lang w:eastAsia="zh-CN"/>
    </w:rPr>
  </w:style>
  <w:style w:type="paragraph" w:customStyle="1" w:styleId="xl796">
    <w:name w:val="xl79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10">
    <w:name w:val="xl810"/>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2">
    <w:name w:val="xl822"/>
    <w:basedOn w:val="a1"/>
    <w:qFormat/>
    <w:rsid w:val="000E005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4">
    <w:name w:val="xl80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823">
    <w:name w:val="xl82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799">
    <w:name w:val="xl799"/>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afffffffffff6">
    <w:name w:val="插图居中"/>
    <w:next w:val="a1"/>
    <w:qFormat/>
    <w:rsid w:val="000E0051"/>
    <w:pPr>
      <w:spacing w:beforeLines="50" w:afterLines="50" w:line="360" w:lineRule="auto"/>
      <w:jc w:val="center"/>
    </w:pPr>
    <w:rPr>
      <w:rFonts w:ascii="Calibri" w:eastAsia="宋体" w:hAnsi="Calibri" w:cs="Times New Roman"/>
      <w:sz w:val="24"/>
      <w:szCs w:val="24"/>
    </w:rPr>
  </w:style>
  <w:style w:type="paragraph" w:customStyle="1" w:styleId="xl815">
    <w:name w:val="xl81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4">
    <w:name w:val="xl81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19">
    <w:name w:val="xl819"/>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Style20">
    <w:name w:val="Style2"/>
    <w:basedOn w:val="a1"/>
    <w:qFormat/>
    <w:rsid w:val="000E0051"/>
    <w:pPr>
      <w:autoSpaceDE/>
      <w:autoSpaceDN/>
      <w:adjustRightInd w:val="0"/>
      <w:spacing w:line="533" w:lineRule="exact"/>
    </w:pPr>
    <w:rPr>
      <w:rFonts w:hAnsi="Calibri" w:cs="Times New Roman"/>
      <w:sz w:val="24"/>
      <w:szCs w:val="24"/>
      <w:lang w:eastAsia="zh-CN"/>
    </w:rPr>
  </w:style>
  <w:style w:type="paragraph" w:customStyle="1" w:styleId="font12">
    <w:name w:val="font12"/>
    <w:basedOn w:val="a1"/>
    <w:qFormat/>
    <w:rsid w:val="000E0051"/>
    <w:pPr>
      <w:widowControl/>
      <w:autoSpaceDE/>
      <w:autoSpaceDN/>
      <w:spacing w:before="100" w:beforeAutospacing="1" w:after="100" w:afterAutospacing="1"/>
    </w:pPr>
    <w:rPr>
      <w:color w:val="000000"/>
      <w:sz w:val="20"/>
      <w:szCs w:val="20"/>
      <w:lang w:eastAsia="zh-CN"/>
    </w:rPr>
  </w:style>
  <w:style w:type="paragraph" w:customStyle="1" w:styleId="xl797">
    <w:name w:val="xl79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flNote">
    <w:name w:val="flNote"/>
    <w:basedOn w:val="a1"/>
    <w:qFormat/>
    <w:rsid w:val="000E0051"/>
    <w:pPr>
      <w:autoSpaceDE/>
      <w:autoSpaceDN/>
      <w:adjustRightInd w:val="0"/>
      <w:spacing w:before="320" w:after="160" w:line="360" w:lineRule="atLeast"/>
      <w:jc w:val="center"/>
    </w:pPr>
    <w:rPr>
      <w:rFonts w:ascii="Arial" w:eastAsia="黑体" w:hAnsi="Times New Roman" w:cs="Times New Roman"/>
      <w:sz w:val="30"/>
      <w:szCs w:val="20"/>
      <w:lang w:eastAsia="zh-CN"/>
    </w:rPr>
  </w:style>
  <w:style w:type="paragraph" w:customStyle="1" w:styleId="afffffffffff7">
    <w:name w:val="表内文字居左"/>
    <w:qFormat/>
    <w:rsid w:val="000E0051"/>
    <w:pPr>
      <w:widowControl w:val="0"/>
      <w:adjustRightInd w:val="0"/>
      <w:snapToGrid w:val="0"/>
      <w:jc w:val="both"/>
    </w:pPr>
    <w:rPr>
      <w:rFonts w:ascii="Calibri" w:eastAsia="宋体" w:hAnsi="Calibri" w:cs="Times New Roman"/>
      <w:sz w:val="24"/>
      <w:szCs w:val="24"/>
    </w:rPr>
  </w:style>
  <w:style w:type="paragraph" w:customStyle="1" w:styleId="xl811">
    <w:name w:val="xl811"/>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02">
    <w:name w:val="xl802"/>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0">
    <w:name w:val="xl820"/>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0"/>
      <w:szCs w:val="20"/>
      <w:lang w:eastAsia="zh-CN"/>
    </w:rPr>
  </w:style>
  <w:style w:type="character" w:customStyle="1" w:styleId="afffffffffff8">
    <w:name w:val="样式 正文 +"/>
    <w:qFormat/>
    <w:rsid w:val="000E0051"/>
    <w:rPr>
      <w:rFonts w:ascii="Times New Roman" w:eastAsia="Times New Roman" w:hAnsi="Times New Roman" w:cs="Times New Roman" w:hint="default"/>
      <w:kern w:val="0"/>
      <w:sz w:val="28"/>
    </w:rPr>
  </w:style>
  <w:style w:type="character" w:customStyle="1" w:styleId="FontStyle18">
    <w:name w:val="Font Style18"/>
    <w:qFormat/>
    <w:rsid w:val="000E0051"/>
    <w:rPr>
      <w:rFonts w:ascii="Candara" w:hAnsi="Candara" w:cs="Candara" w:hint="default"/>
      <w:spacing w:val="-20"/>
      <w:sz w:val="20"/>
      <w:szCs w:val="20"/>
    </w:rPr>
  </w:style>
  <w:style w:type="character" w:customStyle="1" w:styleId="FontStyle15">
    <w:name w:val="Font Style15"/>
    <w:qFormat/>
    <w:rsid w:val="000E0051"/>
    <w:rPr>
      <w:rFonts w:ascii="宋体" w:eastAsia="宋体" w:hAnsi="宋体" w:cs="宋体" w:hint="eastAsia"/>
      <w:b/>
      <w:bCs/>
      <w:sz w:val="20"/>
      <w:szCs w:val="20"/>
    </w:rPr>
  </w:style>
  <w:style w:type="character" w:customStyle="1" w:styleId="xmfyCharCharChar">
    <w:name w:val="xmfy Char Char Char"/>
    <w:qFormat/>
    <w:rsid w:val="000E0051"/>
    <w:rPr>
      <w:rFonts w:ascii="宋体" w:eastAsia="宋体" w:hAnsi="宋体" w:cs="宋体" w:hint="eastAsia"/>
      <w:kern w:val="2"/>
      <w:sz w:val="28"/>
      <w:szCs w:val="28"/>
      <w:lang w:val="en-US" w:eastAsia="zh-CN" w:bidi="ar-SA"/>
    </w:rPr>
  </w:style>
  <w:style w:type="character" w:customStyle="1" w:styleId="afffffffffff9">
    <w:name w:val="文字加横线"/>
    <w:qFormat/>
    <w:rsid w:val="000E0051"/>
    <w:rPr>
      <w:u w:val="single"/>
    </w:rPr>
  </w:style>
  <w:style w:type="character" w:customStyle="1" w:styleId="text1">
    <w:name w:val="text1"/>
    <w:qFormat/>
    <w:rsid w:val="000E0051"/>
    <w:rPr>
      <w:spacing w:val="280"/>
      <w:sz w:val="18"/>
      <w:szCs w:val="18"/>
    </w:rPr>
  </w:style>
  <w:style w:type="character" w:customStyle="1" w:styleId="1ffff2">
    <w:name w:val="书籍标题1"/>
    <w:uiPriority w:val="33"/>
    <w:qFormat/>
    <w:rsid w:val="000E0051"/>
    <w:rPr>
      <w:b/>
      <w:bCs/>
      <w:smallCaps/>
      <w:spacing w:val="5"/>
    </w:rPr>
  </w:style>
  <w:style w:type="character" w:customStyle="1" w:styleId="textcontents">
    <w:name w:val="textcontents"/>
    <w:qFormat/>
    <w:rsid w:val="000E0051"/>
    <w:rPr>
      <w:rFonts w:ascii="Times New Roman" w:hAnsi="Times New Roman" w:cs="Times New Roman" w:hint="default"/>
    </w:rPr>
  </w:style>
  <w:style w:type="character" w:customStyle="1" w:styleId="CharChar8">
    <w:name w:val="批注文字 Char Char"/>
    <w:qFormat/>
    <w:rsid w:val="000E0051"/>
    <w:rPr>
      <w:rFonts w:ascii="宋体" w:eastAsia="宋体" w:hAnsi="Times New Roman" w:cs="Times New Roman" w:hint="eastAsia"/>
      <w:sz w:val="28"/>
      <w:szCs w:val="20"/>
    </w:rPr>
  </w:style>
  <w:style w:type="character" w:customStyle="1" w:styleId="FontStyle13">
    <w:name w:val="Font Style13"/>
    <w:qFormat/>
    <w:rsid w:val="000E0051"/>
    <w:rPr>
      <w:rFonts w:ascii="宋体" w:eastAsia="宋体" w:hAnsi="宋体" w:cs="宋体" w:hint="eastAsia"/>
      <w:b/>
      <w:bCs/>
      <w:spacing w:val="500"/>
      <w:sz w:val="48"/>
      <w:szCs w:val="48"/>
    </w:rPr>
  </w:style>
  <w:style w:type="character" w:customStyle="1" w:styleId="FontStyle16">
    <w:name w:val="Font Style16"/>
    <w:qFormat/>
    <w:rsid w:val="000E0051"/>
    <w:rPr>
      <w:rFonts w:ascii="Times New Roman" w:hAnsi="Times New Roman" w:cs="Times New Roman" w:hint="default"/>
      <w:sz w:val="22"/>
      <w:szCs w:val="22"/>
    </w:rPr>
  </w:style>
  <w:style w:type="character" w:customStyle="1" w:styleId="style110">
    <w:name w:val="style11"/>
    <w:qFormat/>
    <w:rsid w:val="000E0051"/>
    <w:rPr>
      <w:color w:val="000000"/>
      <w:sz w:val="18"/>
      <w:szCs w:val="18"/>
    </w:rPr>
  </w:style>
  <w:style w:type="character" w:customStyle="1" w:styleId="FontStyle14">
    <w:name w:val="Font Style14"/>
    <w:qFormat/>
    <w:rsid w:val="000E0051"/>
    <w:rPr>
      <w:rFonts w:ascii="宋体" w:eastAsia="宋体" w:hAnsi="宋体" w:cs="宋体" w:hint="eastAsia"/>
      <w:sz w:val="22"/>
      <w:szCs w:val="22"/>
    </w:rPr>
  </w:style>
  <w:style w:type="character" w:customStyle="1" w:styleId="1ffff3">
    <w:name w:val="明显参考1"/>
    <w:uiPriority w:val="32"/>
    <w:qFormat/>
    <w:rsid w:val="000E0051"/>
    <w:rPr>
      <w:b/>
      <w:bCs/>
      <w:smallCaps/>
      <w:color w:val="C0504D"/>
      <w:spacing w:val="5"/>
      <w:u w:val="single"/>
    </w:rPr>
  </w:style>
  <w:style w:type="character" w:customStyle="1" w:styleId="font112">
    <w:name w:val="font112"/>
    <w:qFormat/>
    <w:rsid w:val="000E0051"/>
    <w:rPr>
      <w:rFonts w:ascii="宋体" w:eastAsia="宋体" w:hAnsi="宋体" w:cs="宋体" w:hint="eastAsia"/>
      <w:color w:val="000000"/>
      <w:sz w:val="20"/>
      <w:szCs w:val="20"/>
      <w:u w:val="none"/>
    </w:rPr>
  </w:style>
  <w:style w:type="character" w:customStyle="1" w:styleId="font41">
    <w:name w:val="font41"/>
    <w:qFormat/>
    <w:rsid w:val="000E0051"/>
    <w:rPr>
      <w:rFonts w:ascii="宋体" w:eastAsia="宋体" w:hAnsi="宋体" w:cs="宋体" w:hint="eastAsia"/>
      <w:color w:val="000000"/>
      <w:sz w:val="21"/>
      <w:szCs w:val="21"/>
      <w:u w:val="none"/>
    </w:rPr>
  </w:style>
  <w:style w:type="character" w:customStyle="1" w:styleId="font81">
    <w:name w:val="font81"/>
    <w:qFormat/>
    <w:rsid w:val="000E0051"/>
    <w:rPr>
      <w:rFonts w:ascii="Times New Roman" w:hAnsi="Times New Roman" w:cs="Times New Roman" w:hint="default"/>
      <w:color w:val="000000"/>
      <w:sz w:val="21"/>
      <w:szCs w:val="21"/>
      <w:u w:val="none"/>
    </w:rPr>
  </w:style>
  <w:style w:type="character" w:customStyle="1" w:styleId="font61">
    <w:name w:val="font61"/>
    <w:qFormat/>
    <w:rsid w:val="000E0051"/>
    <w:rPr>
      <w:rFonts w:ascii="宋体" w:eastAsia="宋体" w:hAnsi="宋体" w:cs="宋体" w:hint="eastAsia"/>
      <w:color w:val="000000"/>
      <w:sz w:val="28"/>
      <w:szCs w:val="28"/>
      <w:u w:val="none"/>
    </w:rPr>
  </w:style>
  <w:style w:type="table" w:customStyle="1" w:styleId="TableNormal3">
    <w:name w:val="Table Normal3"/>
    <w:unhideWhenUsed/>
    <w:qFormat/>
    <w:rsid w:val="000E0051"/>
    <w:rPr>
      <w:rFonts w:ascii="Calibri" w:eastAsia="宋体" w:hAnsi="Calibri" w:cs="Times New Roman"/>
      <w:kern w:val="0"/>
      <w:sz w:val="20"/>
      <w:szCs w:val="20"/>
    </w:rPr>
    <w:tblPr>
      <w:tblCellMar>
        <w:top w:w="0" w:type="dxa"/>
        <w:left w:w="0" w:type="dxa"/>
        <w:bottom w:w="0" w:type="dxa"/>
        <w:right w:w="0" w:type="dxa"/>
      </w:tblCellMar>
    </w:tblPr>
  </w:style>
  <w:style w:type="character" w:customStyle="1" w:styleId="Char25">
    <w:name w:val="纯文本 Char2"/>
    <w:link w:val="2fff4"/>
    <w:qFormat/>
    <w:rsid w:val="000E0051"/>
    <w:rPr>
      <w:rFonts w:ascii="宋" w:eastAsia="宋" w:hAnsi="宋体" w:cs="Times New Roman"/>
      <w:sz w:val="24"/>
      <w:szCs w:val="20"/>
    </w:rPr>
  </w:style>
  <w:style w:type="paragraph" w:customStyle="1" w:styleId="93">
    <w:name w:val="列出段落9"/>
    <w:basedOn w:val="a1"/>
    <w:uiPriority w:val="99"/>
    <w:unhideWhenUsed/>
    <w:qFormat/>
    <w:rsid w:val="000E0051"/>
    <w:pPr>
      <w:autoSpaceDE/>
      <w:autoSpaceDN/>
      <w:ind w:firstLine="420"/>
      <w:jc w:val="both"/>
    </w:pPr>
    <w:rPr>
      <w:rFonts w:ascii="Times New Roman" w:hAnsi="Times New Roman" w:cs="Times New Roman"/>
      <w:sz w:val="28"/>
      <w:szCs w:val="20"/>
      <w:lang w:eastAsia="zh-CN"/>
    </w:rPr>
  </w:style>
  <w:style w:type="paragraph" w:customStyle="1" w:styleId="CharCharCharCharCharCharCharCharChar">
    <w:name w:val="Char Char Char Char Char Char Char Char Char"/>
    <w:basedOn w:val="a1"/>
    <w:qFormat/>
    <w:rsid w:val="000E0051"/>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afffffffffffa">
    <w:name w:val="前言、引言标题"/>
    <w:next w:val="a1"/>
    <w:uiPriority w:val="99"/>
    <w:qFormat/>
    <w:rsid w:val="000E0051"/>
    <w:pPr>
      <w:shd w:val="clear" w:color="FFFFFF" w:fill="FFFFFF"/>
      <w:tabs>
        <w:tab w:val="left" w:pos="360"/>
      </w:tabs>
      <w:spacing w:before="640" w:after="560"/>
      <w:jc w:val="center"/>
      <w:outlineLvl w:val="0"/>
    </w:pPr>
    <w:rPr>
      <w:rFonts w:ascii="黑体" w:eastAsia="黑体" w:hAnsi="Calibri" w:cs="Times New Roman"/>
      <w:sz w:val="32"/>
      <w:szCs w:val="24"/>
    </w:rPr>
  </w:style>
  <w:style w:type="paragraph" w:customStyle="1" w:styleId="a0">
    <w:name w:val="一级条标题"/>
    <w:next w:val="a1"/>
    <w:link w:val="Charf7"/>
    <w:qFormat/>
    <w:rsid w:val="000E0051"/>
    <w:pPr>
      <w:numPr>
        <w:ilvl w:val="2"/>
        <w:numId w:val="34"/>
      </w:numPr>
      <w:outlineLvl w:val="2"/>
    </w:pPr>
    <w:rPr>
      <w:rFonts w:ascii="Calibri" w:eastAsia="黑体" w:hAnsi="Calibri" w:cs="Times New Roman"/>
      <w:szCs w:val="24"/>
    </w:rPr>
  </w:style>
  <w:style w:type="character" w:customStyle="1" w:styleId="Charf7">
    <w:name w:val="一级条标题 Char"/>
    <w:link w:val="a0"/>
    <w:qFormat/>
    <w:rsid w:val="000E0051"/>
    <w:rPr>
      <w:rFonts w:ascii="Calibri" w:eastAsia="黑体" w:hAnsi="Calibri" w:cs="Times New Roman"/>
      <w:szCs w:val="24"/>
    </w:rPr>
  </w:style>
  <w:style w:type="paragraph" w:customStyle="1" w:styleId="afffffffffffb">
    <w:name w:val="二级条标题"/>
    <w:basedOn w:val="a0"/>
    <w:next w:val="a1"/>
    <w:link w:val="Charf8"/>
    <w:uiPriority w:val="99"/>
    <w:qFormat/>
    <w:rsid w:val="000E0051"/>
    <w:pPr>
      <w:numPr>
        <w:ilvl w:val="0"/>
        <w:numId w:val="0"/>
      </w:numPr>
      <w:ind w:left="1680" w:hanging="420"/>
      <w:outlineLvl w:val="3"/>
    </w:pPr>
  </w:style>
  <w:style w:type="character" w:customStyle="1" w:styleId="Charf8">
    <w:name w:val="二级条标题 Char"/>
    <w:link w:val="afffffffffffb"/>
    <w:uiPriority w:val="99"/>
    <w:qFormat/>
    <w:rsid w:val="000E0051"/>
    <w:rPr>
      <w:rFonts w:ascii="Calibri" w:eastAsia="黑体" w:hAnsi="Calibri" w:cs="Times New Roman"/>
      <w:szCs w:val="24"/>
    </w:rPr>
  </w:style>
  <w:style w:type="paragraph" w:customStyle="1" w:styleId="afffffffffffc">
    <w:name w:val="实施日期"/>
    <w:basedOn w:val="a1"/>
    <w:qFormat/>
    <w:rsid w:val="000E0051"/>
    <w:pPr>
      <w:framePr w:w="4000" w:h="473" w:hRule="exact" w:vSpace="180" w:wrap="around" w:hAnchor="margin" w:xAlign="right" w:y="13511" w:anchorLock="1"/>
      <w:widowControl/>
      <w:autoSpaceDE/>
      <w:autoSpaceDN/>
      <w:ind w:left="2100" w:hanging="420"/>
      <w:jc w:val="right"/>
    </w:pPr>
    <w:rPr>
      <w:rFonts w:ascii="Times New Roman" w:eastAsia="黑体" w:hAnsi="Times New Roman" w:cs="Times New Roman"/>
      <w:sz w:val="28"/>
      <w:szCs w:val="20"/>
      <w:lang w:eastAsia="zh-CN"/>
    </w:rPr>
  </w:style>
  <w:style w:type="paragraph" w:customStyle="1" w:styleId="afffffffffffd">
    <w:name w:val="图表脚注"/>
    <w:next w:val="a1"/>
    <w:qFormat/>
    <w:rsid w:val="000E0051"/>
    <w:pPr>
      <w:tabs>
        <w:tab w:val="left" w:pos="360"/>
      </w:tabs>
      <w:ind w:leftChars="200" w:left="300" w:hangingChars="100" w:hanging="100"/>
      <w:jc w:val="both"/>
    </w:pPr>
    <w:rPr>
      <w:rFonts w:ascii="宋体" w:eastAsia="宋体" w:hAnsi="Calibri" w:cs="Times New Roman"/>
      <w:sz w:val="18"/>
      <w:szCs w:val="24"/>
    </w:rPr>
  </w:style>
  <w:style w:type="paragraph" w:customStyle="1" w:styleId="a">
    <w:name w:val="三级条标题"/>
    <w:basedOn w:val="afffffffffffb"/>
    <w:next w:val="a1"/>
    <w:uiPriority w:val="99"/>
    <w:qFormat/>
    <w:rsid w:val="000E0051"/>
    <w:pPr>
      <w:numPr>
        <w:ilvl w:val="4"/>
        <w:numId w:val="35"/>
      </w:numPr>
      <w:tabs>
        <w:tab w:val="left" w:pos="0"/>
        <w:tab w:val="left" w:pos="360"/>
        <w:tab w:val="left" w:pos="2100"/>
        <w:tab w:val="left" w:pos="3600"/>
      </w:tabs>
      <w:ind w:left="1648" w:hanging="1440"/>
      <w:outlineLvl w:val="4"/>
    </w:pPr>
  </w:style>
  <w:style w:type="table" w:customStyle="1" w:styleId="124">
    <w:name w:val="网格型12"/>
    <w:basedOn w:val="a4"/>
    <w:uiPriority w:val="39"/>
    <w:qFormat/>
    <w:rsid w:val="000E0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4"/>
    <w:rsid w:val="000E005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1"/>
    <w:link w:val="1111111199999Char"/>
    <w:qFormat/>
    <w:rsid w:val="000E0051"/>
    <w:pPr>
      <w:widowControl/>
      <w:autoSpaceDE/>
      <w:autoSpaceDN/>
      <w:spacing w:beforeLines="50" w:line="240" w:lineRule="exact"/>
      <w:ind w:firstLineChars="214" w:firstLine="514"/>
    </w:pPr>
    <w:rPr>
      <w:rFonts w:ascii="Times New Roman" w:hAnsi="Times New Roman" w:cs="Times New Roman"/>
      <w:sz w:val="21"/>
      <w:szCs w:val="20"/>
      <w:lang w:val="zh-CN" w:eastAsia="zh-CN"/>
    </w:rPr>
  </w:style>
  <w:style w:type="character" w:customStyle="1" w:styleId="1111111199999Char">
    <w:name w:val="1111111199999 Char"/>
    <w:link w:val="1111111199999"/>
    <w:qFormat/>
    <w:locked/>
    <w:rsid w:val="000E0051"/>
    <w:rPr>
      <w:rFonts w:ascii="Times New Roman" w:eastAsia="宋体" w:hAnsi="Times New Roman" w:cs="Times New Roman"/>
      <w:kern w:val="0"/>
      <w:szCs w:val="20"/>
      <w:lang w:val="zh-CN"/>
    </w:rPr>
  </w:style>
  <w:style w:type="character" w:customStyle="1" w:styleId="CharChar40">
    <w:name w:val="Char Char4"/>
    <w:qFormat/>
    <w:locked/>
    <w:rsid w:val="000E0051"/>
    <w:rPr>
      <w:rFonts w:ascii="宋体" w:eastAsia="宋体" w:hAnsi="Courier New"/>
      <w:kern w:val="2"/>
      <w:sz w:val="21"/>
      <w:lang w:bidi="ar-SA"/>
    </w:rPr>
  </w:style>
  <w:style w:type="character" w:customStyle="1" w:styleId="GB2312">
    <w:name w:val="样式 (中文) 仿宋_GB2312 三号"/>
    <w:qFormat/>
    <w:rsid w:val="000E0051"/>
    <w:rPr>
      <w:rFonts w:ascii="仿宋_GB2312" w:eastAsia="仿宋_GB2312" w:hint="eastAsia"/>
      <w:sz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
    <w:qFormat/>
    <w:rsid w:val="000E0051"/>
    <w:rPr>
      <w:rFonts w:ascii="Tahoma" w:hAnsi="Tahoma"/>
      <w:sz w:val="24"/>
      <w:szCs w:val="24"/>
      <w:lang w:eastAsia="zh-CN"/>
    </w:rPr>
  </w:style>
  <w:style w:type="character" w:customStyle="1" w:styleId="ChartbodyChar">
    <w:name w:val="Chart_body Char"/>
    <w:link w:val="Chartbody"/>
    <w:qFormat/>
    <w:locked/>
    <w:rsid w:val="000E0051"/>
    <w:rPr>
      <w:rFonts w:ascii="Arial" w:eastAsia="黑体" w:hAnsi="Arial"/>
      <w:color w:val="000000"/>
      <w:sz w:val="14"/>
      <w:szCs w:val="14"/>
      <w:lang w:eastAsia="en-US"/>
    </w:rPr>
  </w:style>
  <w:style w:type="paragraph" w:customStyle="1" w:styleId="Chartbody">
    <w:name w:val="Chart_body"/>
    <w:basedOn w:val="a1"/>
    <w:link w:val="ChartbodyChar"/>
    <w:qFormat/>
    <w:rsid w:val="000E0051"/>
    <w:pPr>
      <w:widowControl/>
      <w:autoSpaceDE/>
      <w:autoSpaceDN/>
      <w:spacing w:before="60" w:after="60" w:line="160" w:lineRule="exact"/>
      <w:ind w:left="58" w:right="58"/>
    </w:pPr>
    <w:rPr>
      <w:rFonts w:ascii="Arial" w:eastAsia="黑体" w:hAnsi="Arial" w:cstheme="minorBidi"/>
      <w:color w:val="000000"/>
      <w:kern w:val="2"/>
      <w:sz w:val="14"/>
      <w:szCs w:val="14"/>
    </w:rPr>
  </w:style>
  <w:style w:type="table" w:customStyle="1" w:styleId="11d">
    <w:name w:val="网格型 11"/>
    <w:basedOn w:val="a4"/>
    <w:qFormat/>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1111">
    <w:name w:val="网格型1111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中等深浅网格 1 - 强调文字颜色 23"/>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41">
    <w:name w:val="浅色底纹 - 强调文字颜色 41"/>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0">
    <w:name w:val="浅色底纹 - 强调文字颜色 11"/>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nui-addr-email1">
    <w:name w:val="nui-addr-email1"/>
    <w:qFormat/>
    <w:rsid w:val="000E0051"/>
  </w:style>
  <w:style w:type="table" w:customStyle="1" w:styleId="1-211">
    <w:name w:val="中等深浅网格 1 - 强调文字颜色 21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1d">
    <w:name w:val="网格型2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 111"/>
    <w:basedOn w:val="a4"/>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0">
    <w:name w:val="网格型12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中等深浅网格 1 - 强调文字颜色 22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7">
    <w:name w:val="网格型31"/>
    <w:basedOn w:val="a4"/>
    <w:qFormat/>
    <w:rsid w:val="000E0051"/>
    <w:rPr>
      <w:rFonts w:ascii="Calibri" w:eastAsia="宋体" w:hAnsi="Calibri"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11">
    <w:name w:val="中等深浅网格 3 - 强调文字颜色 111"/>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11">
    <w:name w:val="浅色底纹 - 强调文字颜色 511"/>
    <w:basedOn w:val="a4"/>
    <w:uiPriority w:val="60"/>
    <w:semiHidden/>
    <w:unhideWhenUsed/>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3">
    <w:name w:val="中等深浅网格 3 - 强调文字颜色 13"/>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53">
    <w:name w:val="浅色底纹 - 强调文字颜色 53"/>
    <w:basedOn w:val="a4"/>
    <w:uiPriority w:val="60"/>
    <w:rsid w:val="000E0051"/>
    <w:rPr>
      <w:rFonts w:ascii="Calibri" w:eastAsia="宋体" w:hAnsi="Calibri" w:cs="Times New Roman"/>
      <w:color w:val="31849B"/>
      <w:kern w:val="0"/>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Normal111">
    <w:name w:val="Table Normal111"/>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21">
    <w:name w:val="中等深浅网格 3 - 强调文字颜色 121"/>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21">
    <w:name w:val="浅色底纹 - 强调文字颜色 521"/>
    <w:basedOn w:val="a4"/>
    <w:uiPriority w:val="60"/>
    <w:semiHidden/>
    <w:unhideWhenUsed/>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1ffff4">
    <w:name w:val="称呼 字符1"/>
    <w:basedOn w:val="a3"/>
    <w:qFormat/>
    <w:rsid w:val="000E0051"/>
    <w:rPr>
      <w:rFonts w:ascii="Times New Roman" w:eastAsia="宋体" w:hAnsi="Times New Roman" w:cs="Times New Roman"/>
      <w:kern w:val="0"/>
      <w:sz w:val="20"/>
      <w:szCs w:val="20"/>
      <w:lang w:val="zh-CN" w:eastAsia="zh-CN"/>
    </w:rPr>
  </w:style>
  <w:style w:type="paragraph" w:customStyle="1" w:styleId="txt">
    <w:name w:val="txt"/>
    <w:basedOn w:val="a1"/>
    <w:qFormat/>
    <w:rsid w:val="000E0051"/>
    <w:pPr>
      <w:widowControl/>
      <w:autoSpaceDE/>
      <w:autoSpaceDN/>
      <w:spacing w:before="100" w:beforeAutospacing="1" w:after="100" w:afterAutospacing="1"/>
    </w:pPr>
    <w:rPr>
      <w:sz w:val="24"/>
      <w:szCs w:val="24"/>
      <w:lang w:eastAsia="zh-CN"/>
    </w:rPr>
  </w:style>
  <w:style w:type="character" w:customStyle="1" w:styleId="afffffffffffe">
    <w:name w:val="列出段落 字符"/>
    <w:locked/>
    <w:rsid w:val="000E0051"/>
    <w:rPr>
      <w:rFonts w:ascii="宋体" w:eastAsia="宋体" w:hAnsi="宋体" w:cs="Times New Roman"/>
      <w:sz w:val="24"/>
    </w:rPr>
  </w:style>
  <w:style w:type="paragraph" w:customStyle="1" w:styleId="reader-word-layerreader-word-s1-6">
    <w:name w:val="reader-word-layer reader-word-s1-6"/>
    <w:basedOn w:val="a1"/>
    <w:qFormat/>
    <w:rsid w:val="000E0051"/>
    <w:pPr>
      <w:widowControl/>
      <w:autoSpaceDE/>
      <w:autoSpaceDN/>
      <w:spacing w:before="100" w:beforeAutospacing="1" w:after="100" w:afterAutospacing="1"/>
    </w:pPr>
    <w:rPr>
      <w:sz w:val="24"/>
      <w:szCs w:val="24"/>
      <w:lang w:eastAsia="zh-CN"/>
    </w:rPr>
  </w:style>
  <w:style w:type="paragraph" w:customStyle="1" w:styleId="Bodytext1">
    <w:name w:val="Body text|1"/>
    <w:basedOn w:val="a1"/>
    <w:qFormat/>
    <w:rsid w:val="000E0051"/>
    <w:pPr>
      <w:autoSpaceDE/>
      <w:autoSpaceDN/>
      <w:spacing w:line="436" w:lineRule="auto"/>
      <w:ind w:firstLine="400"/>
      <w:jc w:val="both"/>
    </w:pPr>
    <w:rPr>
      <w:kern w:val="2"/>
      <w:lang w:val="zh-TW" w:eastAsia="zh-TW" w:bidi="zh-TW"/>
    </w:rPr>
  </w:style>
  <w:style w:type="character" w:customStyle="1" w:styleId="4Char3">
    <w:name w:val="标题 4 Char3"/>
    <w:basedOn w:val="a3"/>
    <w:qFormat/>
    <w:rsid w:val="000E0051"/>
    <w:rPr>
      <w:rFonts w:asciiTheme="majorHAnsi" w:eastAsiaTheme="majorEastAsia" w:hAnsiTheme="majorHAnsi" w:cstheme="majorBidi"/>
      <w:b/>
      <w:bCs/>
      <w:sz w:val="28"/>
      <w:szCs w:val="28"/>
    </w:rPr>
  </w:style>
  <w:style w:type="paragraph" w:customStyle="1" w:styleId="125">
    <w:name w:val="目录 12"/>
    <w:basedOn w:val="a1"/>
    <w:next w:val="a1"/>
    <w:uiPriority w:val="39"/>
    <w:unhideWhenUsed/>
    <w:qFormat/>
    <w:rsid w:val="000E0051"/>
    <w:pPr>
      <w:autoSpaceDE/>
      <w:autoSpaceDN/>
      <w:spacing w:before="120" w:after="120" w:line="360" w:lineRule="auto"/>
      <w:ind w:firstLineChars="200" w:firstLine="480"/>
    </w:pPr>
    <w:rPr>
      <w:rFonts w:asciiTheme="minorHAnsi" w:hAnsiTheme="minorHAnsi" w:cs="Calibri"/>
      <w:b/>
      <w:bCs/>
      <w:caps/>
      <w:kern w:val="2"/>
      <w:sz w:val="20"/>
      <w:szCs w:val="20"/>
      <w:lang w:eastAsia="zh-CN"/>
    </w:rPr>
  </w:style>
  <w:style w:type="paragraph" w:customStyle="1" w:styleId="225">
    <w:name w:val="目录 22"/>
    <w:basedOn w:val="a1"/>
    <w:next w:val="a1"/>
    <w:uiPriority w:val="39"/>
    <w:unhideWhenUsed/>
    <w:qFormat/>
    <w:rsid w:val="000E0051"/>
    <w:pPr>
      <w:autoSpaceDE/>
      <w:autoSpaceDN/>
      <w:spacing w:line="360" w:lineRule="auto"/>
      <w:ind w:left="240" w:firstLineChars="200" w:firstLine="480"/>
    </w:pPr>
    <w:rPr>
      <w:rFonts w:asciiTheme="minorHAnsi" w:hAnsiTheme="minorHAnsi" w:cs="Calibri"/>
      <w:smallCaps/>
      <w:kern w:val="2"/>
      <w:sz w:val="20"/>
      <w:szCs w:val="20"/>
      <w:lang w:eastAsia="zh-CN"/>
    </w:rPr>
  </w:style>
  <w:style w:type="paragraph" w:customStyle="1" w:styleId="323">
    <w:name w:val="目录 32"/>
    <w:basedOn w:val="a1"/>
    <w:next w:val="a1"/>
    <w:uiPriority w:val="39"/>
    <w:unhideWhenUsed/>
    <w:qFormat/>
    <w:rsid w:val="000E0051"/>
    <w:pPr>
      <w:autoSpaceDE/>
      <w:autoSpaceDN/>
      <w:spacing w:line="360" w:lineRule="auto"/>
      <w:ind w:left="480" w:firstLineChars="200" w:firstLine="480"/>
    </w:pPr>
    <w:rPr>
      <w:rFonts w:asciiTheme="minorHAnsi" w:hAnsiTheme="minorHAnsi" w:cs="Calibri"/>
      <w:i/>
      <w:iCs/>
      <w:kern w:val="2"/>
      <w:sz w:val="20"/>
      <w:szCs w:val="20"/>
      <w:lang w:eastAsia="zh-CN"/>
    </w:rPr>
  </w:style>
  <w:style w:type="paragraph" w:customStyle="1" w:styleId="421">
    <w:name w:val="目录 42"/>
    <w:basedOn w:val="a1"/>
    <w:next w:val="a1"/>
    <w:uiPriority w:val="39"/>
    <w:unhideWhenUsed/>
    <w:qFormat/>
    <w:rsid w:val="000E0051"/>
    <w:pPr>
      <w:autoSpaceDE/>
      <w:autoSpaceDN/>
      <w:spacing w:line="360" w:lineRule="auto"/>
      <w:ind w:left="720" w:firstLineChars="200" w:firstLine="480"/>
    </w:pPr>
    <w:rPr>
      <w:rFonts w:asciiTheme="minorHAnsi" w:hAnsiTheme="minorHAnsi" w:cs="Calibri"/>
      <w:kern w:val="2"/>
      <w:sz w:val="18"/>
      <w:szCs w:val="18"/>
      <w:lang w:eastAsia="zh-CN"/>
    </w:rPr>
  </w:style>
  <w:style w:type="paragraph" w:customStyle="1" w:styleId="521">
    <w:name w:val="目录 52"/>
    <w:basedOn w:val="a1"/>
    <w:next w:val="a1"/>
    <w:uiPriority w:val="39"/>
    <w:unhideWhenUsed/>
    <w:qFormat/>
    <w:rsid w:val="000E0051"/>
    <w:pPr>
      <w:autoSpaceDE/>
      <w:autoSpaceDN/>
      <w:spacing w:line="360" w:lineRule="auto"/>
      <w:ind w:left="960" w:firstLineChars="200" w:firstLine="480"/>
    </w:pPr>
    <w:rPr>
      <w:rFonts w:asciiTheme="minorHAnsi" w:hAnsiTheme="minorHAnsi" w:cs="Calibri"/>
      <w:kern w:val="2"/>
      <w:sz w:val="18"/>
      <w:szCs w:val="18"/>
      <w:lang w:eastAsia="zh-CN"/>
    </w:rPr>
  </w:style>
  <w:style w:type="paragraph" w:customStyle="1" w:styleId="621">
    <w:name w:val="目录 62"/>
    <w:basedOn w:val="a1"/>
    <w:next w:val="a1"/>
    <w:uiPriority w:val="39"/>
    <w:unhideWhenUsed/>
    <w:qFormat/>
    <w:rsid w:val="000E0051"/>
    <w:pPr>
      <w:autoSpaceDE/>
      <w:autoSpaceDN/>
      <w:spacing w:line="360" w:lineRule="auto"/>
      <w:ind w:left="1200" w:firstLineChars="200" w:firstLine="480"/>
    </w:pPr>
    <w:rPr>
      <w:rFonts w:asciiTheme="minorHAnsi" w:hAnsiTheme="minorHAnsi" w:cs="Calibri"/>
      <w:kern w:val="2"/>
      <w:sz w:val="18"/>
      <w:szCs w:val="18"/>
      <w:lang w:eastAsia="zh-CN"/>
    </w:rPr>
  </w:style>
  <w:style w:type="paragraph" w:customStyle="1" w:styleId="721">
    <w:name w:val="目录 72"/>
    <w:basedOn w:val="a1"/>
    <w:next w:val="a1"/>
    <w:uiPriority w:val="39"/>
    <w:unhideWhenUsed/>
    <w:qFormat/>
    <w:rsid w:val="000E0051"/>
    <w:pPr>
      <w:autoSpaceDE/>
      <w:autoSpaceDN/>
      <w:spacing w:line="360" w:lineRule="auto"/>
      <w:ind w:left="1440" w:firstLineChars="200" w:firstLine="480"/>
    </w:pPr>
    <w:rPr>
      <w:rFonts w:asciiTheme="minorHAnsi" w:hAnsiTheme="minorHAnsi" w:cs="Calibri"/>
      <w:kern w:val="2"/>
      <w:sz w:val="18"/>
      <w:szCs w:val="18"/>
      <w:lang w:eastAsia="zh-CN"/>
    </w:rPr>
  </w:style>
  <w:style w:type="paragraph" w:customStyle="1" w:styleId="821">
    <w:name w:val="目录 82"/>
    <w:basedOn w:val="a1"/>
    <w:next w:val="a1"/>
    <w:uiPriority w:val="39"/>
    <w:unhideWhenUsed/>
    <w:qFormat/>
    <w:rsid w:val="000E0051"/>
    <w:pPr>
      <w:autoSpaceDE/>
      <w:autoSpaceDN/>
      <w:spacing w:line="360" w:lineRule="auto"/>
      <w:ind w:left="1680" w:firstLineChars="200" w:firstLine="480"/>
    </w:pPr>
    <w:rPr>
      <w:rFonts w:asciiTheme="minorHAnsi" w:hAnsiTheme="minorHAnsi" w:cs="Calibri"/>
      <w:kern w:val="2"/>
      <w:sz w:val="18"/>
      <w:szCs w:val="18"/>
      <w:lang w:eastAsia="zh-CN"/>
    </w:rPr>
  </w:style>
  <w:style w:type="paragraph" w:customStyle="1" w:styleId="921">
    <w:name w:val="目录 92"/>
    <w:basedOn w:val="a1"/>
    <w:next w:val="a1"/>
    <w:uiPriority w:val="39"/>
    <w:unhideWhenUsed/>
    <w:qFormat/>
    <w:rsid w:val="000E0051"/>
    <w:pPr>
      <w:autoSpaceDE/>
      <w:autoSpaceDN/>
      <w:spacing w:line="360" w:lineRule="auto"/>
      <w:ind w:left="1920" w:firstLineChars="200" w:firstLine="480"/>
    </w:pPr>
    <w:rPr>
      <w:rFonts w:asciiTheme="minorHAnsi" w:hAnsiTheme="minorHAnsi" w:cs="Calibri"/>
      <w:kern w:val="2"/>
      <w:sz w:val="18"/>
      <w:szCs w:val="18"/>
      <w:lang w:eastAsia="zh-CN"/>
    </w:rPr>
  </w:style>
  <w:style w:type="table" w:customStyle="1" w:styleId="TableNormal4">
    <w:name w:val="Table Normal4"/>
    <w:uiPriority w:val="2"/>
    <w:qFormat/>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Grid1">
    <w:name w:val="TableGrid1"/>
    <w:qFormat/>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31">
    <w:name w:val="网格型13"/>
    <w:basedOn w:val="a4"/>
    <w:qFormat/>
    <w:rsid w:val="000E0051"/>
    <w:rPr>
      <w:rFonts w:ascii="Times New Roman" w:eastAsia="宋体"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1-210">
    <w:name w:val="中等深浅网格 1 - 着色 2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2">
    <w:name w:val="中等深浅网格 3 - 强调文字颜色 112"/>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12">
    <w:name w:val="浅色底纹 - 强调文字颜色 512"/>
    <w:basedOn w:val="a4"/>
    <w:uiPriority w:val="60"/>
    <w:semiHidden/>
    <w:unhideWhenUsed/>
    <w:rsid w:val="000E0051"/>
    <w:rPr>
      <w:rFonts w:eastAsia="Times New Roman"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20">
    <w:name w:val="中等深浅网格 3 - 着色 12"/>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520">
    <w:name w:val="浅色底纹 - 着色 52"/>
    <w:basedOn w:val="a4"/>
    <w:uiPriority w:val="60"/>
    <w:rsid w:val="000E0051"/>
    <w:rPr>
      <w:color w:val="31849B"/>
      <w:kern w:val="0"/>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Normal112">
    <w:name w:val="Table Normal112"/>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1-212">
    <w:name w:val="中等深浅网格 1 - 强调文字颜色 21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22">
    <w:name w:val="中等深浅网格 3 - 强调文字颜色 122"/>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22">
    <w:name w:val="浅色底纹 - 强调文字颜色 522"/>
    <w:basedOn w:val="a4"/>
    <w:uiPriority w:val="60"/>
    <w:semiHidden/>
    <w:unhideWhenUsed/>
    <w:rsid w:val="000E0051"/>
    <w:rPr>
      <w:rFonts w:eastAsia="Times New Roman"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24">
    <w:name w:val="网格型32"/>
    <w:basedOn w:val="a4"/>
    <w:qFormat/>
    <w:rsid w:val="000E0051"/>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网格型22"/>
    <w:basedOn w:val="a4"/>
    <w:uiPriority w:val="59"/>
    <w:qFormat/>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 12"/>
    <w:basedOn w:val="a4"/>
    <w:qFormat/>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11">
    <w:name w:val="浅色底纹 - 着色 11"/>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10">
    <w:name w:val="浅色底纹 - 着色 41"/>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31">
    <w:name w:val="浅色网格 - 着色 3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3-41">
    <w:name w:val="中等深浅网格 3 - 着色 41"/>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2111">
    <w:name w:val="中等深浅网格 211"/>
    <w:basedOn w:val="a4"/>
    <w:uiPriority w:val="1"/>
    <w:rsid w:val="000E0051"/>
    <w:rPr>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222">
    <w:name w:val="中等深浅网格 1 - 强调文字颜色 22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422">
    <w:name w:val="网格型42"/>
    <w:basedOn w:val="a4"/>
    <w:uiPriority w:val="59"/>
    <w:qFormat/>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中等深浅网格 221"/>
    <w:basedOn w:val="a4"/>
    <w:uiPriority w:val="1"/>
    <w:rsid w:val="000E0051"/>
    <w:rPr>
      <w:rFonts w:ascii="Calibri" w:eastAsia="宋体" w:hAnsi="Calibri" w:cs="Times New Roman"/>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512">
    <w:name w:val="网格型51"/>
    <w:basedOn w:val="a4"/>
    <w:uiPriority w:val="59"/>
    <w:qFormat/>
    <w:rsid w:val="000E005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5">
    <w:name w:val="典雅型1"/>
    <w:basedOn w:val="a4"/>
    <w:qFormat/>
    <w:rsid w:val="000E0051"/>
    <w:pPr>
      <w:widowControl w:val="0"/>
      <w:jc w:val="both"/>
    </w:pPr>
    <w:rPr>
      <w:rFonts w:ascii="Calibri" w:eastAsia="宋体"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Normal31">
    <w:name w:val="Table Normal31"/>
    <w:unhideWhenUsed/>
    <w:qFormat/>
    <w:rsid w:val="000E0051"/>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1220">
    <w:name w:val="网格型122"/>
    <w:basedOn w:val="a4"/>
    <w:uiPriority w:val="39"/>
    <w:qFormat/>
    <w:rsid w:val="000E0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1112"/>
    <w:basedOn w:val="a4"/>
    <w:rsid w:val="000E005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网格型 112"/>
    <w:basedOn w:val="a4"/>
    <w:qFormat/>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1112">
    <w:name w:val="网格型11112"/>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中等深浅网格 1 - 强调文字颜色 23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411">
    <w:name w:val="浅色底纹 - 强调文字颜色 411"/>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0">
    <w:name w:val="浅色底纹 - 强调文字颜色 111"/>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
    <w:name w:val="中等深浅网格 1 - 强调文字颜色 211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112">
    <w:name w:val="网格型21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 1111"/>
    <w:basedOn w:val="a4"/>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中等深浅网格 1 - 强调文字颜色 221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0">
    <w:name w:val="网格型311"/>
    <w:basedOn w:val="a4"/>
    <w:qFormat/>
    <w:rsid w:val="000E0051"/>
    <w:rPr>
      <w:rFonts w:ascii="Calibri" w:eastAsia="宋体" w:hAnsi="Calibri"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111">
    <w:name w:val="中等深浅网格 3 - 强调文字颜色 1111"/>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111">
    <w:name w:val="浅色底纹 - 强调文字颜色 5111"/>
    <w:basedOn w:val="a4"/>
    <w:uiPriority w:val="60"/>
    <w:semiHidden/>
    <w:unhideWhenUsed/>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31">
    <w:name w:val="中等深浅网格 3 - 强调文字颜色 131"/>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531">
    <w:name w:val="浅色底纹 - 强调文字颜色 531"/>
    <w:basedOn w:val="a4"/>
    <w:uiPriority w:val="60"/>
    <w:rsid w:val="000E0051"/>
    <w:rPr>
      <w:rFonts w:ascii="Calibri" w:eastAsia="宋体" w:hAnsi="Calibri" w:cs="Times New Roman"/>
      <w:color w:val="31849B"/>
      <w:kern w:val="0"/>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Normal1111">
    <w:name w:val="Table Normal1111"/>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211">
    <w:name w:val="中等深浅网格 3 - 强调文字颜色 1211"/>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211">
    <w:name w:val="浅色底纹 - 强调文字颜色 5211"/>
    <w:basedOn w:val="a4"/>
    <w:uiPriority w:val="60"/>
    <w:semiHidden/>
    <w:unhideWhenUsed/>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75">
    <w:name w:val="网格型7"/>
    <w:basedOn w:val="a4"/>
    <w:uiPriority w:val="59"/>
    <w:qFormat/>
    <w:rsid w:val="000E00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qFormat/>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Grid2">
    <w:name w:val="TableGrid2"/>
    <w:qFormat/>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41">
    <w:name w:val="网格型14"/>
    <w:basedOn w:val="a4"/>
    <w:qFormat/>
    <w:rsid w:val="000E0051"/>
    <w:rPr>
      <w:rFonts w:ascii="Times New Roman" w:eastAsia="宋体"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1-220">
    <w:name w:val="中等深浅网格 1 - 着色 2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3">
    <w:name w:val="中等深浅网格 3 - 强调文字颜色 113"/>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13">
    <w:name w:val="浅色底纹 - 强调文字颜色 513"/>
    <w:basedOn w:val="a4"/>
    <w:uiPriority w:val="60"/>
    <w:semiHidden/>
    <w:unhideWhenUsed/>
    <w:rsid w:val="000E0051"/>
    <w:rPr>
      <w:rFonts w:eastAsia="Times New Roman"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30">
    <w:name w:val="中等深浅网格 3 - 着色 13"/>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530">
    <w:name w:val="浅色底纹 - 着色 53"/>
    <w:basedOn w:val="a4"/>
    <w:uiPriority w:val="60"/>
    <w:rsid w:val="000E0051"/>
    <w:rPr>
      <w:color w:val="31849B"/>
      <w:kern w:val="0"/>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Normal113">
    <w:name w:val="Table Normal113"/>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TableNormal23">
    <w:name w:val="Table Normal23"/>
    <w:uiPriority w:val="2"/>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1-213">
    <w:name w:val="中等深浅网格 1 - 强调文字颜色 213"/>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23">
    <w:name w:val="中等深浅网格 3 - 强调文字颜色 123"/>
    <w:basedOn w:val="a4"/>
    <w:uiPriority w:val="69"/>
    <w:rsid w:val="000E0051"/>
    <w:rPr>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23">
    <w:name w:val="浅色底纹 - 强调文字颜色 523"/>
    <w:basedOn w:val="a4"/>
    <w:uiPriority w:val="60"/>
    <w:semiHidden/>
    <w:unhideWhenUsed/>
    <w:rsid w:val="000E0051"/>
    <w:rPr>
      <w:rFonts w:eastAsia="Times New Roman"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30">
    <w:name w:val="网格型33"/>
    <w:basedOn w:val="a4"/>
    <w:qFormat/>
    <w:rsid w:val="000E0051"/>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4"/>
    <w:uiPriority w:val="59"/>
    <w:qFormat/>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 13"/>
    <w:basedOn w:val="a4"/>
    <w:qFormat/>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
    <w:name w:val="浅色底纹 - 着色 12"/>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
    <w:name w:val="浅色底纹 - 着色 42"/>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32">
    <w:name w:val="浅色网格 - 着色 3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3-42">
    <w:name w:val="中等深浅网格 3 - 着色 42"/>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2121">
    <w:name w:val="中等深浅网格 212"/>
    <w:basedOn w:val="a4"/>
    <w:uiPriority w:val="1"/>
    <w:rsid w:val="000E0051"/>
    <w:rPr>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223">
    <w:name w:val="中等深浅网格 1 - 强调文字颜色 223"/>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430">
    <w:name w:val="网格型43"/>
    <w:basedOn w:val="a4"/>
    <w:uiPriority w:val="59"/>
    <w:qFormat/>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中等深浅网格 222"/>
    <w:basedOn w:val="a4"/>
    <w:uiPriority w:val="1"/>
    <w:rsid w:val="000E0051"/>
    <w:rPr>
      <w:rFonts w:ascii="Calibri" w:eastAsia="宋体" w:hAnsi="Calibri" w:cs="Times New Roman"/>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522">
    <w:name w:val="网格型52"/>
    <w:basedOn w:val="a4"/>
    <w:uiPriority w:val="59"/>
    <w:qFormat/>
    <w:rsid w:val="000E005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6">
    <w:name w:val="典雅型2"/>
    <w:basedOn w:val="a4"/>
    <w:qFormat/>
    <w:rsid w:val="000E0051"/>
    <w:pPr>
      <w:widowControl w:val="0"/>
      <w:jc w:val="both"/>
    </w:pPr>
    <w:rPr>
      <w:rFonts w:ascii="Calibri" w:eastAsia="宋体"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Normal32">
    <w:name w:val="Table Normal32"/>
    <w:unhideWhenUsed/>
    <w:qFormat/>
    <w:rsid w:val="000E0051"/>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1230">
    <w:name w:val="网格型123"/>
    <w:basedOn w:val="a4"/>
    <w:uiPriority w:val="39"/>
    <w:qFormat/>
    <w:rsid w:val="000E0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rsid w:val="000E005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网格型 113"/>
    <w:basedOn w:val="a4"/>
    <w:qFormat/>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11130">
    <w:name w:val="网格型11113"/>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中等深浅网格 1 - 强调文字颜色 23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412">
    <w:name w:val="浅色底纹 - 强调文字颜色 412"/>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2">
    <w:name w:val="浅色底纹 - 强调文字颜色 112"/>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2">
    <w:name w:val="中等深浅网格 1 - 强调文字颜色 211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122">
    <w:name w:val="网格型212"/>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网格型 1112"/>
    <w:basedOn w:val="a4"/>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
    <w:name w:val="网格型1212"/>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中等深浅网格 1 - 强调文字颜色 221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20">
    <w:name w:val="网格型312"/>
    <w:basedOn w:val="a4"/>
    <w:qFormat/>
    <w:rsid w:val="000E0051"/>
    <w:rPr>
      <w:rFonts w:ascii="Calibri" w:eastAsia="宋体" w:hAnsi="Calibri"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112">
    <w:name w:val="中等深浅网格 3 - 强调文字颜色 1112"/>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112">
    <w:name w:val="浅色底纹 - 强调文字颜色 5112"/>
    <w:basedOn w:val="a4"/>
    <w:uiPriority w:val="60"/>
    <w:semiHidden/>
    <w:unhideWhenUsed/>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32">
    <w:name w:val="中等深浅网格 3 - 强调文字颜色 132"/>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532">
    <w:name w:val="浅色底纹 - 强调文字颜色 532"/>
    <w:basedOn w:val="a4"/>
    <w:uiPriority w:val="60"/>
    <w:rsid w:val="000E0051"/>
    <w:rPr>
      <w:rFonts w:ascii="Calibri" w:eastAsia="宋体" w:hAnsi="Calibri" w:cs="Times New Roman"/>
      <w:color w:val="31849B"/>
      <w:kern w:val="0"/>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Normal1112">
    <w:name w:val="Table Normal1112"/>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TableNormal212">
    <w:name w:val="Table Normal212"/>
    <w:uiPriority w:val="2"/>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212">
    <w:name w:val="中等深浅网格 3 - 强调文字颜色 1212"/>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212">
    <w:name w:val="浅色底纹 - 强调文字颜色 5212"/>
    <w:basedOn w:val="a4"/>
    <w:uiPriority w:val="60"/>
    <w:semiHidden/>
    <w:unhideWhenUsed/>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85">
    <w:name w:val="网格型8"/>
    <w:basedOn w:val="a4"/>
    <w:uiPriority w:val="39"/>
    <w:qFormat/>
    <w:rsid w:val="000E00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7">
    <w:name w:val="普通(网站) Char1"/>
    <w:uiPriority w:val="99"/>
    <w:qFormat/>
    <w:rsid w:val="000E0051"/>
    <w:rPr>
      <w:rFonts w:ascii="宋体" w:eastAsia="宋体" w:hAnsi="宋体" w:cs="宋体"/>
      <w:kern w:val="0"/>
      <w:sz w:val="24"/>
      <w:szCs w:val="24"/>
    </w:rPr>
  </w:style>
  <w:style w:type="paragraph" w:customStyle="1" w:styleId="133">
    <w:name w:val="正文_13"/>
    <w:qFormat/>
    <w:rsid w:val="000E0051"/>
    <w:pPr>
      <w:widowControl w:val="0"/>
      <w:jc w:val="both"/>
    </w:pPr>
    <w:rPr>
      <w:rFonts w:ascii="Times New Roman" w:eastAsia="宋体" w:hAnsi="Times New Roman" w:cs="Times New Roman"/>
      <w:szCs w:val="24"/>
    </w:rPr>
  </w:style>
  <w:style w:type="paragraph" w:customStyle="1" w:styleId="6a">
    <w:name w:val="正文_6"/>
    <w:qFormat/>
    <w:rsid w:val="000E0051"/>
    <w:pPr>
      <w:widowControl w:val="0"/>
      <w:jc w:val="both"/>
    </w:pPr>
    <w:rPr>
      <w:rFonts w:ascii="Times New Roman" w:eastAsia="宋体" w:hAnsi="Times New Roman" w:cs="Times New Roman"/>
      <w:szCs w:val="24"/>
    </w:rPr>
  </w:style>
  <w:style w:type="paragraph" w:customStyle="1" w:styleId="76">
    <w:name w:val="正文_7"/>
    <w:qFormat/>
    <w:rsid w:val="000E0051"/>
    <w:pPr>
      <w:widowControl w:val="0"/>
      <w:jc w:val="both"/>
    </w:pPr>
    <w:rPr>
      <w:rFonts w:ascii="Times New Roman" w:eastAsia="宋体" w:hAnsi="Times New Roman" w:cs="Times New Roman"/>
      <w:szCs w:val="24"/>
    </w:rPr>
  </w:style>
  <w:style w:type="paragraph" w:customStyle="1" w:styleId="11e">
    <w:name w:val="正文_11"/>
    <w:qFormat/>
    <w:rsid w:val="000E0051"/>
    <w:pPr>
      <w:widowControl w:val="0"/>
      <w:jc w:val="both"/>
    </w:pPr>
    <w:rPr>
      <w:rFonts w:ascii="Times New Roman" w:eastAsia="宋体" w:hAnsi="Times New Roman" w:cs="Times New Roman"/>
      <w:szCs w:val="24"/>
    </w:rPr>
  </w:style>
  <w:style w:type="character" w:customStyle="1" w:styleId="6Char2">
    <w:name w:val="标题 6 Char2"/>
    <w:uiPriority w:val="9"/>
    <w:qFormat/>
    <w:rsid w:val="000E0051"/>
    <w:rPr>
      <w:rFonts w:ascii="Cambria" w:eastAsia="宋体" w:hAnsi="Cambria" w:cs="Times New Roman"/>
      <w:b/>
      <w:bCs/>
      <w:sz w:val="24"/>
      <w:szCs w:val="24"/>
    </w:rPr>
  </w:style>
  <w:style w:type="character" w:customStyle="1" w:styleId="7Char2">
    <w:name w:val="标题 7 Char2"/>
    <w:uiPriority w:val="9"/>
    <w:qFormat/>
    <w:rsid w:val="000E0051"/>
    <w:rPr>
      <w:rFonts w:ascii="Times New Roman" w:eastAsia="宋体" w:hAnsi="Times New Roman" w:cs="Times New Roman"/>
      <w:b/>
      <w:bCs/>
      <w:sz w:val="24"/>
      <w:szCs w:val="24"/>
    </w:rPr>
  </w:style>
  <w:style w:type="character" w:customStyle="1" w:styleId="8Char2">
    <w:name w:val="标题 8 Char2"/>
    <w:uiPriority w:val="9"/>
    <w:qFormat/>
    <w:rsid w:val="000E0051"/>
    <w:rPr>
      <w:rFonts w:ascii="Cambria" w:eastAsia="宋体" w:hAnsi="Cambria" w:cs="Times New Roman"/>
      <w:sz w:val="24"/>
      <w:szCs w:val="24"/>
    </w:rPr>
  </w:style>
  <w:style w:type="character" w:customStyle="1" w:styleId="9Char2">
    <w:name w:val="标题 9 Char2"/>
    <w:qFormat/>
    <w:rsid w:val="000E0051"/>
    <w:rPr>
      <w:rFonts w:ascii="Cambria" w:eastAsia="宋体" w:hAnsi="Cambria" w:cs="Times New Roman"/>
      <w:sz w:val="24"/>
      <w:szCs w:val="21"/>
    </w:rPr>
  </w:style>
  <w:style w:type="paragraph" w:customStyle="1" w:styleId="Style613">
    <w:name w:val="_Style 613"/>
    <w:uiPriority w:val="99"/>
    <w:qFormat/>
    <w:rsid w:val="000E0051"/>
    <w:rPr>
      <w:rFonts w:ascii="宋体" w:eastAsia="宋体" w:hAnsi="宋体" w:cs="Times New Roman"/>
      <w:sz w:val="24"/>
      <w:szCs w:val="20"/>
    </w:rPr>
  </w:style>
  <w:style w:type="character" w:customStyle="1" w:styleId="3ff">
    <w:name w:val="标题3 字符"/>
    <w:basedOn w:val="a3"/>
    <w:link w:val="3fe"/>
    <w:qFormat/>
    <w:rsid w:val="000E0051"/>
    <w:rPr>
      <w:rFonts w:ascii="黑体" w:eastAsia="黑体" w:hAnsi="Times New Roman" w:cs="Times New Roman"/>
      <w:b/>
      <w:kern w:val="0"/>
      <w:sz w:val="28"/>
      <w:szCs w:val="20"/>
      <w:lang w:val="zh-CN"/>
    </w:rPr>
  </w:style>
  <w:style w:type="character" w:customStyle="1" w:styleId="Char2c">
    <w:name w:val="页脚 Char2"/>
    <w:qFormat/>
    <w:rsid w:val="000E0051"/>
    <w:rPr>
      <w:rFonts w:ascii="Cambria" w:eastAsia="宋体" w:hAnsi="Cambria" w:cs="Times New Roman"/>
      <w:kern w:val="0"/>
      <w:sz w:val="18"/>
      <w:szCs w:val="20"/>
    </w:rPr>
  </w:style>
  <w:style w:type="character" w:customStyle="1" w:styleId="Char32">
    <w:name w:val="批注文字 Char3"/>
    <w:uiPriority w:val="99"/>
    <w:qFormat/>
    <w:rsid w:val="000E0051"/>
    <w:rPr>
      <w:rFonts w:ascii="Calibri" w:hAnsi="Calibri"/>
    </w:rPr>
  </w:style>
  <w:style w:type="character" w:customStyle="1" w:styleId="3Char21">
    <w:name w:val="正文文本 3 Char2"/>
    <w:uiPriority w:val="99"/>
    <w:qFormat/>
    <w:rsid w:val="000E0051"/>
    <w:rPr>
      <w:rFonts w:ascii="Calibri" w:eastAsia="宋体" w:hAnsi="Calibri" w:cs="Times New Roman"/>
      <w:kern w:val="0"/>
      <w:sz w:val="16"/>
      <w:szCs w:val="16"/>
    </w:rPr>
  </w:style>
  <w:style w:type="character" w:customStyle="1" w:styleId="Char33">
    <w:name w:val="日期 Char3"/>
    <w:qFormat/>
    <w:rsid w:val="000E0051"/>
    <w:rPr>
      <w:rFonts w:ascii="Calibri" w:eastAsia="宋体" w:hAnsi="Calibri" w:cs="Times New Roman"/>
      <w:sz w:val="28"/>
      <w:szCs w:val="24"/>
    </w:rPr>
  </w:style>
  <w:style w:type="character" w:customStyle="1" w:styleId="3Char22">
    <w:name w:val="正文文本缩进 3 Char2"/>
    <w:qFormat/>
    <w:rsid w:val="000E0051"/>
    <w:rPr>
      <w:rFonts w:ascii="Times New Roman" w:eastAsia="宋体" w:hAnsi="Times New Roman" w:cs="Times New Roman"/>
      <w:sz w:val="16"/>
      <w:szCs w:val="16"/>
    </w:rPr>
  </w:style>
  <w:style w:type="character" w:customStyle="1" w:styleId="Char34">
    <w:name w:val="批注主题 Char3"/>
    <w:uiPriority w:val="99"/>
    <w:qFormat/>
    <w:rsid w:val="000E0051"/>
    <w:rPr>
      <w:rFonts w:ascii="Calibri" w:hAnsi="Calibri"/>
      <w:b/>
      <w:bCs/>
    </w:rPr>
  </w:style>
  <w:style w:type="character" w:customStyle="1" w:styleId="2Char30">
    <w:name w:val="标题 2 Char3"/>
    <w:basedOn w:val="a3"/>
    <w:qFormat/>
    <w:rsid w:val="000E0051"/>
    <w:rPr>
      <w:rFonts w:asciiTheme="majorHAnsi" w:eastAsiaTheme="majorEastAsia" w:hAnsiTheme="majorHAnsi" w:cstheme="majorBidi"/>
      <w:b/>
      <w:bCs/>
      <w:kern w:val="0"/>
      <w:sz w:val="32"/>
      <w:szCs w:val="32"/>
    </w:rPr>
  </w:style>
  <w:style w:type="character" w:customStyle="1" w:styleId="3Char3">
    <w:name w:val="标题 3 Char3"/>
    <w:qFormat/>
    <w:rsid w:val="000E0051"/>
    <w:rPr>
      <w:rFonts w:ascii="Cambria" w:eastAsia="宋体" w:hAnsi="Cambria" w:cs="Times New Roman"/>
      <w:b/>
      <w:kern w:val="0"/>
      <w:sz w:val="24"/>
      <w:szCs w:val="20"/>
    </w:rPr>
  </w:style>
  <w:style w:type="paragraph" w:customStyle="1" w:styleId="Style822">
    <w:name w:val="_Style 822"/>
    <w:basedOn w:val="afa"/>
    <w:next w:val="2b"/>
    <w:uiPriority w:val="99"/>
    <w:unhideWhenUsed/>
    <w:qFormat/>
    <w:rsid w:val="000E0051"/>
    <w:pPr>
      <w:tabs>
        <w:tab w:val="left" w:pos="0"/>
        <w:tab w:val="left" w:pos="993"/>
        <w:tab w:val="left" w:pos="1134"/>
      </w:tabs>
      <w:adjustRightInd w:val="0"/>
      <w:snapToGrid w:val="0"/>
      <w:spacing w:after="0" w:line="480" w:lineRule="auto"/>
      <w:ind w:leftChars="0" w:left="0" w:firstLineChars="200" w:firstLine="420"/>
      <w:jc w:val="both"/>
    </w:pPr>
    <w:rPr>
      <w:rFonts w:ascii="Calibri" w:eastAsia="仿宋_GB2312" w:hAnsi="Calibri"/>
      <w:sz w:val="28"/>
      <w:lang w:eastAsia="zh-CN"/>
    </w:rPr>
  </w:style>
  <w:style w:type="character" w:customStyle="1" w:styleId="Char35">
    <w:name w:val="批注框文本 Char3"/>
    <w:uiPriority w:val="99"/>
    <w:qFormat/>
    <w:rsid w:val="000E0051"/>
    <w:rPr>
      <w:rFonts w:ascii="Cambria" w:eastAsia="宋体" w:hAnsi="Cambria" w:cs="Times New Roman"/>
      <w:kern w:val="0"/>
      <w:sz w:val="18"/>
      <w:szCs w:val="18"/>
    </w:rPr>
  </w:style>
  <w:style w:type="character" w:customStyle="1" w:styleId="Char36">
    <w:name w:val="标题 Char3"/>
    <w:qFormat/>
    <w:rsid w:val="000E0051"/>
    <w:rPr>
      <w:rFonts w:ascii="Cambria" w:eastAsia="宋体" w:hAnsi="Cambria" w:cs="Times New Roman"/>
      <w:b/>
      <w:bCs/>
      <w:kern w:val="0"/>
      <w:sz w:val="32"/>
      <w:szCs w:val="32"/>
    </w:rPr>
  </w:style>
  <w:style w:type="character" w:customStyle="1" w:styleId="Char2d">
    <w:name w:val="页眉 Char2"/>
    <w:qFormat/>
    <w:rsid w:val="000E0051"/>
    <w:rPr>
      <w:rFonts w:ascii="Cambria" w:eastAsia="宋体" w:hAnsi="Cambria" w:cs="Times New Roman"/>
      <w:kern w:val="0"/>
      <w:sz w:val="18"/>
      <w:szCs w:val="20"/>
    </w:rPr>
  </w:style>
  <w:style w:type="character" w:customStyle="1" w:styleId="5Char3">
    <w:name w:val="标题 5 Char3"/>
    <w:qFormat/>
    <w:rsid w:val="000E0051"/>
    <w:rPr>
      <w:rFonts w:ascii="Cambria" w:eastAsia="宋体" w:hAnsi="Cambria" w:cs="Times New Roman"/>
      <w:b/>
      <w:bCs/>
      <w:sz w:val="24"/>
      <w:szCs w:val="24"/>
    </w:rPr>
  </w:style>
  <w:style w:type="character" w:customStyle="1" w:styleId="Char37">
    <w:name w:val="正文文本 Char3"/>
    <w:qFormat/>
    <w:rsid w:val="000E0051"/>
    <w:rPr>
      <w:rFonts w:ascii="宋体" w:eastAsia="宋体" w:hAnsi="宋体" w:cs="宋体"/>
      <w:kern w:val="0"/>
      <w:sz w:val="24"/>
      <w:szCs w:val="24"/>
      <w:lang w:val="zh-CN" w:bidi="zh-CN"/>
    </w:rPr>
  </w:style>
  <w:style w:type="character" w:customStyle="1" w:styleId="Char38">
    <w:name w:val="纯文本 Char3"/>
    <w:qFormat/>
    <w:rsid w:val="000E0051"/>
    <w:rPr>
      <w:rFonts w:ascii="宋体" w:eastAsia="宋体" w:hAnsi="Courier New" w:cs="Times New Roman"/>
      <w:kern w:val="0"/>
      <w:sz w:val="24"/>
      <w:szCs w:val="20"/>
    </w:rPr>
  </w:style>
  <w:style w:type="character" w:customStyle="1" w:styleId="2Char31">
    <w:name w:val="正文文本缩进 2 Char3"/>
    <w:qFormat/>
    <w:rsid w:val="000E0051"/>
    <w:rPr>
      <w:rFonts w:ascii="Calibri" w:eastAsia="宋体" w:hAnsi="Calibri" w:cs="Times New Roman"/>
      <w:szCs w:val="24"/>
    </w:rPr>
  </w:style>
  <w:style w:type="character" w:customStyle="1" w:styleId="HTMLChar3">
    <w:name w:val="HTML 预设格式 Char3"/>
    <w:uiPriority w:val="99"/>
    <w:qFormat/>
    <w:rsid w:val="000E0051"/>
    <w:rPr>
      <w:rFonts w:ascii="Arial" w:eastAsia="宋体" w:hAnsi="Arial" w:cs="Arial"/>
      <w:kern w:val="0"/>
      <w:sz w:val="24"/>
      <w:szCs w:val="24"/>
    </w:rPr>
  </w:style>
  <w:style w:type="character" w:customStyle="1" w:styleId="2Char22">
    <w:name w:val="正文文本 2 Char2"/>
    <w:uiPriority w:val="99"/>
    <w:qFormat/>
    <w:rsid w:val="000E0051"/>
    <w:rPr>
      <w:rFonts w:ascii="Calibri" w:eastAsia="宋体" w:hAnsi="Calibri" w:cs="Times New Roman"/>
      <w:szCs w:val="24"/>
    </w:rPr>
  </w:style>
  <w:style w:type="paragraph" w:customStyle="1" w:styleId="reader-word-layerreader-word-s8-10">
    <w:name w:val="reader-word-layer reader-word-s8-10"/>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10-11">
    <w:name w:val="reader-word-layer reader-word-s10-11"/>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5-11">
    <w:name w:val="reader-word-layer reader-word-s5-11"/>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30-9">
    <w:name w:val="reader-word-layer reader-word-s30-9"/>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12-9">
    <w:name w:val="reader-word-layer reader-word-s12-9"/>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12-12">
    <w:name w:val="reader-word-layer reader-word-s12-12"/>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7-9">
    <w:name w:val="reader-word-layer reader-word-s7-9"/>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77">
    <w:name w:val="样式7"/>
    <w:basedOn w:val="a1"/>
    <w:qFormat/>
    <w:rsid w:val="000E0051"/>
    <w:pPr>
      <w:autoSpaceDE/>
      <w:autoSpaceDN/>
      <w:spacing w:beforeLines="50" w:afterLines="50" w:line="360" w:lineRule="exact"/>
    </w:pPr>
    <w:rPr>
      <w:rFonts w:ascii="Calibri" w:hAnsi="Calibri" w:cs="Arial"/>
      <w:color w:val="31849B"/>
      <w:spacing w:val="-2"/>
      <w:kern w:val="2"/>
      <w:sz w:val="21"/>
      <w:szCs w:val="24"/>
      <w:lang w:eastAsia="zh-CN"/>
    </w:rPr>
  </w:style>
  <w:style w:type="paragraph" w:customStyle="1" w:styleId="reader-word-layerreader-word-s20-11">
    <w:name w:val="reader-word-layer reader-word-s20-11"/>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3-15">
    <w:name w:val="reader-word-layer reader-word-s3-15"/>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affffffffffff">
    <w:name w:val="系统一级标题"/>
    <w:basedOn w:val="afffffffffff"/>
    <w:qFormat/>
    <w:rsid w:val="000E0051"/>
    <w:pPr>
      <w:spacing w:line="480" w:lineRule="auto"/>
      <w:ind w:firstLineChars="0" w:firstLine="0"/>
    </w:pPr>
    <w:rPr>
      <w:rFonts w:ascii="隶书" w:eastAsia="隶书" w:hAnsi="Cambria"/>
      <w:sz w:val="28"/>
    </w:rPr>
  </w:style>
  <w:style w:type="paragraph" w:customStyle="1" w:styleId="reader-word-layerreader-word-s27-9">
    <w:name w:val="reader-word-layer reader-word-s27-9"/>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WPSOffice3">
    <w:name w:val="WPSOffice手动目录 3"/>
    <w:qFormat/>
    <w:rsid w:val="000E0051"/>
    <w:pPr>
      <w:ind w:leftChars="400" w:left="400"/>
    </w:pPr>
    <w:rPr>
      <w:rFonts w:ascii="Cambria" w:eastAsia="宋体" w:hAnsi="Cambria" w:cs="Times New Roman"/>
      <w:kern w:val="0"/>
      <w:sz w:val="20"/>
      <w:szCs w:val="20"/>
    </w:rPr>
  </w:style>
  <w:style w:type="paragraph" w:customStyle="1" w:styleId="reader-word-layerreader-word-s29-11">
    <w:name w:val="reader-word-layer reader-word-s29-11"/>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15-10">
    <w:name w:val="reader-word-layer reader-word-s15-10"/>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5-13">
    <w:name w:val="reader-word-layer reader-word-s5-13"/>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7-13">
    <w:name w:val="reader-word-layer reader-word-s7-13"/>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3-13">
    <w:name w:val="reader-word-layer reader-word-s3-13"/>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WPSOffice2">
    <w:name w:val="WPSOffice手动目录 2"/>
    <w:qFormat/>
    <w:rsid w:val="000E0051"/>
    <w:pPr>
      <w:ind w:leftChars="200" w:left="200"/>
    </w:pPr>
    <w:rPr>
      <w:rFonts w:ascii="Cambria" w:eastAsia="宋体" w:hAnsi="Cambria" w:cs="Times New Roman"/>
      <w:kern w:val="0"/>
      <w:sz w:val="20"/>
      <w:szCs w:val="20"/>
    </w:rPr>
  </w:style>
  <w:style w:type="paragraph" w:customStyle="1" w:styleId="reader-word-layerreader-word-s19-9">
    <w:name w:val="reader-word-layer reader-word-s19-9"/>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4-11">
    <w:name w:val="reader-word-layer reader-word-s4-11"/>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21-9">
    <w:name w:val="reader-word-layer reader-word-s21-9"/>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9-9">
    <w:name w:val="reader-word-layer reader-word-s9-9"/>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15-13">
    <w:name w:val="reader-word-layer reader-word-s15-13"/>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86">
    <w:name w:val="样式8"/>
    <w:basedOn w:val="a1"/>
    <w:qFormat/>
    <w:rsid w:val="000E0051"/>
    <w:pPr>
      <w:tabs>
        <w:tab w:val="left" w:pos="817"/>
      </w:tabs>
      <w:autoSpaceDE/>
      <w:autoSpaceDN/>
      <w:spacing w:beforeLines="50" w:afterLines="50"/>
      <w:ind w:left="817" w:hanging="397"/>
      <w:jc w:val="both"/>
    </w:pPr>
    <w:rPr>
      <w:rFonts w:ascii="Calibri" w:hAnsi="Calibri" w:cs="Times New Roman"/>
      <w:kern w:val="2"/>
      <w:sz w:val="21"/>
      <w:szCs w:val="24"/>
      <w:lang w:bidi="en-US"/>
    </w:rPr>
  </w:style>
  <w:style w:type="paragraph" w:customStyle="1" w:styleId="reader-word-layerreader-word-s6-10reader-word-s6-16">
    <w:name w:val="reader-word-layer reader-word-s6-10 reader-word-s6-16"/>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11-10">
    <w:name w:val="reader-word-layer reader-word-s11-10"/>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2ffff7">
    <w:name w:val="无间隔2"/>
    <w:uiPriority w:val="1"/>
    <w:qFormat/>
    <w:rsid w:val="000E0051"/>
    <w:pPr>
      <w:widowControl w:val="0"/>
      <w:jc w:val="both"/>
    </w:pPr>
    <w:rPr>
      <w:rFonts w:ascii="Calibri" w:eastAsia="宋体" w:hAnsi="Calibri" w:cs="Times New Roman"/>
    </w:rPr>
  </w:style>
  <w:style w:type="paragraph" w:customStyle="1" w:styleId="reader-word-layerreader-word-s6-14">
    <w:name w:val="reader-word-layer reader-word-s6-14"/>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affffffffffff0">
    <w:name w:val="标书一级项目编号"/>
    <w:basedOn w:val="a1"/>
    <w:qFormat/>
    <w:rsid w:val="000E0051"/>
    <w:pPr>
      <w:widowControl/>
      <w:tabs>
        <w:tab w:val="left" w:pos="1475"/>
      </w:tabs>
      <w:autoSpaceDE/>
      <w:autoSpaceDN/>
      <w:spacing w:line="480" w:lineRule="exact"/>
      <w:ind w:left="1475" w:hanging="420"/>
      <w:jc w:val="both"/>
    </w:pPr>
    <w:rPr>
      <w:rFonts w:ascii="Times New Roman" w:eastAsia="方正细等线_GBK" w:hAnsi="Helvetica" w:cs="Times New Roman"/>
      <w:sz w:val="21"/>
      <w:szCs w:val="24"/>
      <w:lang w:eastAsia="zh-CN"/>
    </w:rPr>
  </w:style>
  <w:style w:type="paragraph" w:customStyle="1" w:styleId="reader-word-layerreader-word-s13-12">
    <w:name w:val="reader-word-layer reader-word-s13-12"/>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6-10">
    <w:name w:val="reader-word-layer reader-word-s6-10"/>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29-15">
    <w:name w:val="reader-word-layer reader-word-s29-15"/>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affffffffffff1">
    <w:name w:val="@正文"/>
    <w:basedOn w:val="a1"/>
    <w:qFormat/>
    <w:rsid w:val="000E0051"/>
    <w:pPr>
      <w:autoSpaceDE/>
      <w:autoSpaceDN/>
      <w:spacing w:line="360" w:lineRule="auto"/>
      <w:ind w:firstLineChars="200" w:firstLine="200"/>
    </w:pPr>
    <w:rPr>
      <w:rFonts w:ascii="Calibri" w:hAnsi="Calibri" w:cs="Times New Roman"/>
      <w:b/>
      <w:kern w:val="2"/>
      <w:sz w:val="28"/>
      <w:szCs w:val="28"/>
      <w:lang w:eastAsia="zh-CN"/>
    </w:rPr>
  </w:style>
  <w:style w:type="paragraph" w:customStyle="1" w:styleId="reader-word-layerreader-word-s13-10">
    <w:name w:val="reader-word-layer reader-word-s13-10"/>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msolistparagraph0">
    <w:name w:val="msolistparagraph"/>
    <w:basedOn w:val="a1"/>
    <w:qFormat/>
    <w:rsid w:val="000E0051"/>
    <w:pPr>
      <w:widowControl/>
      <w:autoSpaceDE/>
      <w:autoSpaceDN/>
      <w:adjustRightInd w:val="0"/>
      <w:snapToGrid w:val="0"/>
      <w:spacing w:after="200"/>
      <w:ind w:firstLineChars="200" w:firstLine="420"/>
    </w:pPr>
    <w:rPr>
      <w:rFonts w:ascii="Tahoma" w:eastAsia="微软雅黑" w:hAnsi="Tahoma" w:cs="Times New Roman"/>
      <w:sz w:val="24"/>
      <w:szCs w:val="20"/>
      <w:lang w:eastAsia="zh-CN"/>
    </w:rPr>
  </w:style>
  <w:style w:type="paragraph" w:customStyle="1" w:styleId="WPSOffice1">
    <w:name w:val="WPSOffice手动目录 1"/>
    <w:qFormat/>
    <w:rsid w:val="000E0051"/>
    <w:rPr>
      <w:rFonts w:ascii="Cambria" w:eastAsia="宋体" w:hAnsi="Cambria" w:cs="Times New Roman"/>
      <w:kern w:val="0"/>
      <w:sz w:val="20"/>
      <w:szCs w:val="20"/>
    </w:rPr>
  </w:style>
  <w:style w:type="paragraph" w:customStyle="1" w:styleId="New1">
    <w:name w:val="普通(网站) New"/>
    <w:basedOn w:val="a1"/>
    <w:qFormat/>
    <w:rsid w:val="000E0051"/>
    <w:pPr>
      <w:widowControl/>
      <w:autoSpaceDE/>
      <w:autoSpaceDN/>
      <w:spacing w:before="100" w:beforeAutospacing="1" w:after="100" w:afterAutospacing="1"/>
    </w:pPr>
    <w:rPr>
      <w:rFonts w:ascii="Cambria" w:hAnsi="Cambria" w:cs="Times New Roman"/>
      <w:color w:val="000000"/>
      <w:sz w:val="24"/>
      <w:szCs w:val="24"/>
      <w:lang w:eastAsia="zh-CN"/>
    </w:rPr>
  </w:style>
  <w:style w:type="paragraph" w:customStyle="1" w:styleId="reader-word-layerreader-word-s19-11">
    <w:name w:val="reader-word-layer reader-word-s19-11"/>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4-12">
    <w:name w:val="reader-word-layer reader-word-s4-12"/>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paragraph" w:customStyle="1" w:styleId="reader-word-layerreader-word-s19-3reader-word-s19-9">
    <w:name w:val="reader-word-layer reader-word-s19-3 reader-word-s19-9"/>
    <w:basedOn w:val="a1"/>
    <w:qFormat/>
    <w:rsid w:val="000E0051"/>
    <w:pPr>
      <w:widowControl/>
      <w:autoSpaceDE/>
      <w:autoSpaceDN/>
      <w:spacing w:before="100" w:beforeAutospacing="1" w:after="100" w:afterAutospacing="1"/>
    </w:pPr>
    <w:rPr>
      <w:rFonts w:ascii="Cambria" w:hAnsi="Cambria" w:cs="Times New Roman"/>
      <w:sz w:val="24"/>
      <w:szCs w:val="24"/>
      <w:lang w:eastAsia="zh-CN"/>
    </w:rPr>
  </w:style>
  <w:style w:type="character" w:customStyle="1" w:styleId="Char39">
    <w:name w:val="文档结构图 Char3"/>
    <w:uiPriority w:val="99"/>
    <w:qFormat/>
    <w:rsid w:val="000E0051"/>
    <w:rPr>
      <w:rFonts w:ascii="宋体" w:eastAsia="宋体" w:hAnsi="Cambria" w:cs="Times New Roman"/>
      <w:kern w:val="0"/>
      <w:sz w:val="18"/>
      <w:szCs w:val="18"/>
    </w:rPr>
  </w:style>
  <w:style w:type="paragraph" w:customStyle="1" w:styleId="vsbcontentstart">
    <w:name w:val="vsbcontent_start"/>
    <w:basedOn w:val="a1"/>
    <w:qFormat/>
    <w:rsid w:val="000E0051"/>
    <w:pPr>
      <w:widowControl/>
      <w:autoSpaceDE/>
      <w:autoSpaceDN/>
      <w:spacing w:before="100" w:beforeAutospacing="1" w:after="100" w:afterAutospacing="1"/>
    </w:pPr>
    <w:rPr>
      <w:sz w:val="24"/>
      <w:szCs w:val="24"/>
      <w:lang w:eastAsia="zh-CN"/>
    </w:rPr>
  </w:style>
  <w:style w:type="character" w:customStyle="1" w:styleId="number">
    <w:name w:val="number"/>
    <w:qFormat/>
    <w:rsid w:val="000E0051"/>
  </w:style>
  <w:style w:type="paragraph" w:customStyle="1" w:styleId="TOC111">
    <w:name w:val="TOC 标题111"/>
    <w:basedOn w:val="10"/>
    <w:next w:val="a1"/>
    <w:uiPriority w:val="39"/>
    <w:qFormat/>
    <w:rsid w:val="000E0051"/>
    <w:pPr>
      <w:keepNext/>
      <w:keepLines/>
      <w:widowControl/>
      <w:autoSpaceDE/>
      <w:autoSpaceDN/>
      <w:spacing w:before="480" w:beforeAutospacing="0" w:after="0" w:afterAutospacing="0" w:line="276" w:lineRule="auto"/>
      <w:outlineLvl w:val="9"/>
    </w:pPr>
    <w:rPr>
      <w:rFonts w:ascii="Calibri" w:hAnsi="Calibri"/>
      <w:color w:val="365F91"/>
      <w:sz w:val="28"/>
      <w:lang w:eastAsia="zh-CN"/>
    </w:rPr>
  </w:style>
  <w:style w:type="paragraph" w:customStyle="1" w:styleId="1ffff6">
    <w:name w:val="标1"/>
    <w:qFormat/>
    <w:rsid w:val="000E0051"/>
    <w:pPr>
      <w:spacing w:line="360" w:lineRule="auto"/>
    </w:pPr>
    <w:rPr>
      <w:rFonts w:ascii="Tahoma" w:eastAsia="黑体" w:hAnsi="Tahoma" w:cs="Times New Roman"/>
      <w:b/>
      <w:sz w:val="32"/>
      <w:szCs w:val="32"/>
    </w:rPr>
  </w:style>
  <w:style w:type="paragraph" w:customStyle="1" w:styleId="page">
    <w:name w:val="page"/>
    <w:basedOn w:val="a1"/>
    <w:qFormat/>
    <w:rsid w:val="000E0051"/>
    <w:pPr>
      <w:widowControl/>
      <w:autoSpaceDE/>
      <w:autoSpaceDN/>
      <w:spacing w:before="100" w:beforeAutospacing="1" w:after="100" w:afterAutospacing="1"/>
    </w:pPr>
    <w:rPr>
      <w:sz w:val="24"/>
      <w:szCs w:val="24"/>
      <w:lang w:eastAsia="zh-CN"/>
    </w:rPr>
  </w:style>
  <w:style w:type="paragraph" w:customStyle="1" w:styleId="g-p">
    <w:name w:val="g-p"/>
    <w:basedOn w:val="a1"/>
    <w:qFormat/>
    <w:rsid w:val="000E0051"/>
    <w:pPr>
      <w:widowControl/>
      <w:autoSpaceDE/>
      <w:autoSpaceDN/>
      <w:spacing w:before="100" w:beforeAutospacing="1" w:after="100" w:afterAutospacing="1"/>
    </w:pPr>
    <w:rPr>
      <w:sz w:val="24"/>
      <w:szCs w:val="24"/>
      <w:lang w:eastAsia="zh-CN"/>
    </w:rPr>
  </w:style>
  <w:style w:type="paragraph" w:customStyle="1" w:styleId="5f">
    <w:name w:val="列出段落5"/>
    <w:basedOn w:val="a1"/>
    <w:qFormat/>
    <w:rsid w:val="000E0051"/>
    <w:pPr>
      <w:autoSpaceDE/>
      <w:autoSpaceDN/>
      <w:ind w:firstLineChars="200" w:firstLine="420"/>
      <w:jc w:val="both"/>
    </w:pPr>
    <w:rPr>
      <w:rFonts w:ascii="Calibri" w:hAnsi="Calibri" w:cs="Times New Roman"/>
      <w:kern w:val="2"/>
      <w:sz w:val="21"/>
      <w:lang w:eastAsia="zh-CN"/>
    </w:rPr>
  </w:style>
  <w:style w:type="character" w:customStyle="1" w:styleId="1114">
    <w:name w:val="明显强调111"/>
    <w:uiPriority w:val="21"/>
    <w:qFormat/>
    <w:rsid w:val="000E0051"/>
    <w:rPr>
      <w:i/>
      <w:iCs/>
      <w:color w:val="4F81BD"/>
      <w:sz w:val="24"/>
    </w:rPr>
  </w:style>
  <w:style w:type="character" w:customStyle="1" w:styleId="1115">
    <w:name w:val="不明显强调111"/>
    <w:uiPriority w:val="19"/>
    <w:qFormat/>
    <w:rsid w:val="000E0051"/>
    <w:rPr>
      <w:i/>
      <w:iCs/>
      <w:color w:val="808080"/>
    </w:rPr>
  </w:style>
  <w:style w:type="character" w:customStyle="1" w:styleId="Hyperlink1">
    <w:name w:val="Hyperlink.1"/>
    <w:qFormat/>
    <w:rsid w:val="000E0051"/>
    <w:rPr>
      <w:rFonts w:ascii="宋体" w:eastAsia="宋体" w:hAnsi="宋体" w:cs="宋体" w:hint="eastAsia"/>
      <w:lang w:val="en-US" w:eastAsia="zh-TW"/>
    </w:rPr>
  </w:style>
  <w:style w:type="character" w:customStyle="1" w:styleId="x11wk3ud5gau3g766wq6y1">
    <w:name w:val="x11wk3ud5gau3g766wq6y1"/>
    <w:qFormat/>
    <w:rsid w:val="000E0051"/>
    <w:rPr>
      <w:vanish/>
    </w:rPr>
  </w:style>
  <w:style w:type="character" w:customStyle="1" w:styleId="x11wk3ud5gau3g766wq6y2">
    <w:name w:val="x11wk3ud5gau3g766wq6y2"/>
    <w:qFormat/>
    <w:rsid w:val="000E0051"/>
    <w:rPr>
      <w:vanish/>
    </w:rPr>
  </w:style>
  <w:style w:type="character" w:customStyle="1" w:styleId="x11wk3ud5gau3g766wq6y3">
    <w:name w:val="x11wk3ud5gau3g766wq6y3"/>
    <w:qFormat/>
    <w:rsid w:val="000E0051"/>
    <w:rPr>
      <w:vanish/>
    </w:rPr>
  </w:style>
  <w:style w:type="character" w:customStyle="1" w:styleId="x11wk3ud5gau3g766wq6y4">
    <w:name w:val="x11wk3ud5gau3g766wq6y4"/>
    <w:qFormat/>
    <w:rsid w:val="000E0051"/>
    <w:rPr>
      <w:vanish/>
    </w:rPr>
  </w:style>
  <w:style w:type="character" w:customStyle="1" w:styleId="x11wk3ud5gau3g766wq6y5">
    <w:name w:val="x11wk3ud5gau3g766wq6y5"/>
    <w:qFormat/>
    <w:rsid w:val="000E0051"/>
    <w:rPr>
      <w:vanish/>
    </w:rPr>
  </w:style>
  <w:style w:type="character" w:customStyle="1" w:styleId="x11wk3ud5gau3g766wq6y6">
    <w:name w:val="x11wk3ud5gau3g766wq6y6"/>
    <w:qFormat/>
    <w:rsid w:val="000E0051"/>
    <w:rPr>
      <w:vanish/>
    </w:rPr>
  </w:style>
  <w:style w:type="character" w:customStyle="1" w:styleId="x11wk3ud5gau3g766wq6y7">
    <w:name w:val="x11wk3ud5gau3g766wq6y7"/>
    <w:qFormat/>
    <w:rsid w:val="000E0051"/>
    <w:rPr>
      <w:vanish/>
    </w:rPr>
  </w:style>
  <w:style w:type="character" w:customStyle="1" w:styleId="x11wk3ud5gau3g766wq6y8">
    <w:name w:val="x11wk3ud5gau3g766wq6y8"/>
    <w:qFormat/>
    <w:rsid w:val="000E0051"/>
    <w:rPr>
      <w:vanish/>
    </w:rPr>
  </w:style>
  <w:style w:type="character" w:customStyle="1" w:styleId="x11wk3ud5gau3g766wq6y9">
    <w:name w:val="x11wk3ud5gau3g766wq6y9"/>
    <w:qFormat/>
    <w:rsid w:val="000E0051"/>
    <w:rPr>
      <w:vanish/>
    </w:rPr>
  </w:style>
  <w:style w:type="character" w:customStyle="1" w:styleId="x11wk3ud5gau3g766wq6y10">
    <w:name w:val="x11wk3ud5gau3g766wq6y10"/>
    <w:qFormat/>
    <w:rsid w:val="000E0051"/>
    <w:rPr>
      <w:vanish/>
    </w:rPr>
  </w:style>
  <w:style w:type="character" w:customStyle="1" w:styleId="x11wk3ud5gau3g766wq6y11">
    <w:name w:val="x11wk3ud5gau3g766wq6y11"/>
    <w:qFormat/>
    <w:rsid w:val="000E0051"/>
    <w:rPr>
      <w:vanish/>
    </w:rPr>
  </w:style>
  <w:style w:type="character" w:customStyle="1" w:styleId="x11wk3ud5gau3g766wq6y12">
    <w:name w:val="x11wk3ud5gau3g766wq6y12"/>
    <w:qFormat/>
    <w:rsid w:val="000E0051"/>
    <w:rPr>
      <w:vanish/>
    </w:rPr>
  </w:style>
  <w:style w:type="character" w:customStyle="1" w:styleId="x11wk3ud5gau3g766wq6y13">
    <w:name w:val="x11wk3ud5gau3g766wq6y13"/>
    <w:qFormat/>
    <w:rsid w:val="000E0051"/>
    <w:rPr>
      <w:vanish/>
    </w:rPr>
  </w:style>
  <w:style w:type="character" w:customStyle="1" w:styleId="x11wk3ud5gau3g766wq6y14">
    <w:name w:val="x11wk3ud5gau3g766wq6y14"/>
    <w:qFormat/>
    <w:rsid w:val="000E0051"/>
    <w:rPr>
      <w:vanish/>
    </w:rPr>
  </w:style>
  <w:style w:type="character" w:customStyle="1" w:styleId="description5">
    <w:name w:val="description5"/>
    <w:qFormat/>
    <w:rsid w:val="000E0051"/>
  </w:style>
  <w:style w:type="character" w:customStyle="1" w:styleId="opt">
    <w:name w:val="opt"/>
    <w:qFormat/>
    <w:rsid w:val="000E0051"/>
  </w:style>
  <w:style w:type="character" w:customStyle="1" w:styleId="index5">
    <w:name w:val="index5"/>
    <w:qFormat/>
    <w:rsid w:val="000E0051"/>
  </w:style>
  <w:style w:type="character" w:customStyle="1" w:styleId="text8">
    <w:name w:val="text8"/>
    <w:qFormat/>
    <w:rsid w:val="000E0051"/>
  </w:style>
  <w:style w:type="character" w:customStyle="1" w:styleId="title-prefix">
    <w:name w:val="title-prefix"/>
    <w:qFormat/>
    <w:rsid w:val="000E0051"/>
  </w:style>
  <w:style w:type="character" w:customStyle="1" w:styleId="text011">
    <w:name w:val="text011"/>
    <w:qFormat/>
    <w:rsid w:val="000E0051"/>
    <w:rPr>
      <w:rFonts w:ascii="宋体" w:eastAsia="宋体" w:hAnsi="宋体" w:hint="eastAsia"/>
      <w:color w:val="000099"/>
      <w:sz w:val="22"/>
      <w:szCs w:val="22"/>
      <w:u w:val="none"/>
    </w:rPr>
  </w:style>
  <w:style w:type="character" w:customStyle="1" w:styleId="1ffff7">
    <w:name w:val="文字1"/>
    <w:qFormat/>
    <w:rsid w:val="000E0051"/>
  </w:style>
  <w:style w:type="table" w:customStyle="1" w:styleId="TableNormal6">
    <w:name w:val="Table Normal6"/>
    <w:uiPriority w:val="2"/>
    <w:qFormat/>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OC12">
    <w:name w:val="TOC 标题12"/>
    <w:basedOn w:val="10"/>
    <w:next w:val="a1"/>
    <w:uiPriority w:val="39"/>
    <w:qFormat/>
    <w:rsid w:val="000E0051"/>
    <w:pPr>
      <w:keepNext/>
      <w:keepLines/>
      <w:widowControl/>
      <w:autoSpaceDE/>
      <w:autoSpaceDN/>
      <w:spacing w:before="480" w:beforeAutospacing="0" w:after="0" w:afterAutospacing="0" w:line="276" w:lineRule="auto"/>
      <w:outlineLvl w:val="9"/>
    </w:pPr>
    <w:rPr>
      <w:rFonts w:ascii="Calibri" w:hAnsi="Calibri"/>
      <w:color w:val="365F91"/>
      <w:sz w:val="28"/>
      <w:lang w:eastAsia="zh-CN"/>
    </w:rPr>
  </w:style>
  <w:style w:type="character" w:customStyle="1" w:styleId="127">
    <w:name w:val="明显强调12"/>
    <w:uiPriority w:val="21"/>
    <w:qFormat/>
    <w:rsid w:val="000E0051"/>
    <w:rPr>
      <w:i/>
      <w:iCs/>
      <w:color w:val="4F81BD"/>
      <w:sz w:val="24"/>
    </w:rPr>
  </w:style>
  <w:style w:type="character" w:customStyle="1" w:styleId="128">
    <w:name w:val="不明显强调12"/>
    <w:uiPriority w:val="19"/>
    <w:qFormat/>
    <w:rsid w:val="000E0051"/>
    <w:rPr>
      <w:i/>
      <w:iCs/>
      <w:color w:val="808080"/>
    </w:rPr>
  </w:style>
  <w:style w:type="character" w:customStyle="1" w:styleId="Char2e">
    <w:name w:val="明显引用 Char2"/>
    <w:uiPriority w:val="30"/>
    <w:qFormat/>
    <w:rsid w:val="000E0051"/>
    <w:rPr>
      <w:rFonts w:ascii="Calibri" w:eastAsia="宋体" w:hAnsi="Calibri" w:cs="Times New Roman"/>
      <w:i/>
      <w:iCs/>
      <w:color w:val="5B9BD5"/>
    </w:rPr>
  </w:style>
  <w:style w:type="paragraph" w:customStyle="1" w:styleId="reader-word-layerreader-word-s1-10">
    <w:name w:val="reader-word-layer reader-word-s1-10"/>
    <w:basedOn w:val="a1"/>
    <w:qFormat/>
    <w:rsid w:val="000E0051"/>
    <w:pPr>
      <w:widowControl/>
      <w:autoSpaceDE/>
      <w:autoSpaceDN/>
      <w:spacing w:before="100" w:beforeAutospacing="1" w:after="100" w:afterAutospacing="1"/>
    </w:pPr>
    <w:rPr>
      <w:sz w:val="24"/>
      <w:szCs w:val="24"/>
      <w:lang w:eastAsia="zh-CN"/>
    </w:rPr>
  </w:style>
  <w:style w:type="character" w:customStyle="1" w:styleId="Char2f">
    <w:name w:val="引用 Char2"/>
    <w:uiPriority w:val="29"/>
    <w:qFormat/>
    <w:rsid w:val="000E0051"/>
    <w:rPr>
      <w:rFonts w:ascii="Times New Roman" w:eastAsia="宋体" w:hAnsi="Times New Roman" w:cs="Times New Roman"/>
      <w:i/>
      <w:iCs/>
      <w:color w:val="000000"/>
      <w:sz w:val="24"/>
      <w:szCs w:val="20"/>
    </w:rPr>
  </w:style>
  <w:style w:type="paragraph" w:customStyle="1" w:styleId="reader-word-layerreader-word-s23-7">
    <w:name w:val="reader-word-layer reader-word-s23-7"/>
    <w:basedOn w:val="a1"/>
    <w:uiPriority w:val="99"/>
    <w:qFormat/>
    <w:rsid w:val="000E0051"/>
    <w:pPr>
      <w:widowControl/>
      <w:autoSpaceDE/>
      <w:autoSpaceDN/>
      <w:spacing w:before="100" w:beforeAutospacing="1" w:after="100" w:afterAutospacing="1"/>
    </w:pPr>
    <w:rPr>
      <w:sz w:val="24"/>
      <w:szCs w:val="24"/>
      <w:lang w:eastAsia="zh-CN"/>
    </w:rPr>
  </w:style>
  <w:style w:type="paragraph" w:customStyle="1" w:styleId="reader-word-layerreader-word-s24-11">
    <w:name w:val="reader-word-layer reader-word-s24-11"/>
    <w:basedOn w:val="a1"/>
    <w:uiPriority w:val="99"/>
    <w:qFormat/>
    <w:rsid w:val="000E0051"/>
    <w:pPr>
      <w:widowControl/>
      <w:autoSpaceDE/>
      <w:autoSpaceDN/>
      <w:spacing w:before="100" w:beforeAutospacing="1" w:after="100" w:afterAutospacing="1"/>
    </w:pPr>
    <w:rPr>
      <w:sz w:val="24"/>
      <w:szCs w:val="24"/>
      <w:lang w:eastAsia="zh-CN"/>
    </w:rPr>
  </w:style>
  <w:style w:type="paragraph" w:customStyle="1" w:styleId="reader-word-layerreader-word-s24-9">
    <w:name w:val="reader-word-layer reader-word-s24-9"/>
    <w:basedOn w:val="a1"/>
    <w:uiPriority w:val="99"/>
    <w:qFormat/>
    <w:rsid w:val="000E0051"/>
    <w:pPr>
      <w:widowControl/>
      <w:autoSpaceDE/>
      <w:autoSpaceDN/>
      <w:spacing w:before="100" w:beforeAutospacing="1" w:after="100" w:afterAutospacing="1"/>
    </w:pPr>
    <w:rPr>
      <w:sz w:val="24"/>
      <w:szCs w:val="24"/>
      <w:lang w:eastAsia="zh-CN"/>
    </w:rPr>
  </w:style>
  <w:style w:type="paragraph" w:customStyle="1" w:styleId="reader-word-layerreader-word-s25-13">
    <w:name w:val="reader-word-layer reader-word-s25-13"/>
    <w:basedOn w:val="a1"/>
    <w:uiPriority w:val="99"/>
    <w:qFormat/>
    <w:rsid w:val="000E0051"/>
    <w:pPr>
      <w:widowControl/>
      <w:autoSpaceDE/>
      <w:autoSpaceDN/>
      <w:spacing w:before="100" w:beforeAutospacing="1" w:after="100" w:afterAutospacing="1"/>
    </w:pPr>
    <w:rPr>
      <w:sz w:val="24"/>
      <w:szCs w:val="24"/>
      <w:lang w:eastAsia="zh-CN"/>
    </w:rPr>
  </w:style>
  <w:style w:type="paragraph" w:customStyle="1" w:styleId="reader-word-layerreader-word-s24-8">
    <w:name w:val="reader-word-layer reader-word-s24-8"/>
    <w:basedOn w:val="a1"/>
    <w:uiPriority w:val="99"/>
    <w:qFormat/>
    <w:rsid w:val="000E0051"/>
    <w:pPr>
      <w:widowControl/>
      <w:autoSpaceDE/>
      <w:autoSpaceDN/>
      <w:spacing w:before="100" w:beforeAutospacing="1" w:after="100" w:afterAutospacing="1"/>
    </w:pPr>
    <w:rPr>
      <w:sz w:val="24"/>
      <w:szCs w:val="24"/>
      <w:lang w:eastAsia="zh-CN"/>
    </w:rPr>
  </w:style>
  <w:style w:type="paragraph" w:customStyle="1" w:styleId="reader-word-layerreader-word-s23-13">
    <w:name w:val="reader-word-layer reader-word-s23-13"/>
    <w:basedOn w:val="a1"/>
    <w:uiPriority w:val="99"/>
    <w:qFormat/>
    <w:rsid w:val="000E0051"/>
    <w:pPr>
      <w:widowControl/>
      <w:autoSpaceDE/>
      <w:autoSpaceDN/>
      <w:spacing w:before="100" w:beforeAutospacing="1" w:after="100" w:afterAutospacing="1"/>
    </w:pPr>
    <w:rPr>
      <w:sz w:val="24"/>
      <w:szCs w:val="24"/>
      <w:lang w:eastAsia="zh-CN"/>
    </w:rPr>
  </w:style>
  <w:style w:type="paragraph" w:customStyle="1" w:styleId="reader-word-layerreader-word-s24-16">
    <w:name w:val="reader-word-layer reader-word-s24-16"/>
    <w:basedOn w:val="a1"/>
    <w:uiPriority w:val="99"/>
    <w:qFormat/>
    <w:rsid w:val="000E0051"/>
    <w:pPr>
      <w:widowControl/>
      <w:autoSpaceDE/>
      <w:autoSpaceDN/>
      <w:spacing w:before="100" w:beforeAutospacing="1" w:after="100" w:afterAutospacing="1"/>
    </w:pPr>
    <w:rPr>
      <w:sz w:val="24"/>
      <w:szCs w:val="24"/>
      <w:lang w:eastAsia="zh-CN"/>
    </w:rPr>
  </w:style>
  <w:style w:type="paragraph" w:customStyle="1" w:styleId="reader-word-layerreader-word-s25-16">
    <w:name w:val="reader-word-layer reader-word-s25-16"/>
    <w:basedOn w:val="a1"/>
    <w:uiPriority w:val="99"/>
    <w:qFormat/>
    <w:rsid w:val="000E0051"/>
    <w:pPr>
      <w:widowControl/>
      <w:autoSpaceDE/>
      <w:autoSpaceDN/>
      <w:spacing w:before="100" w:beforeAutospacing="1" w:after="100" w:afterAutospacing="1"/>
    </w:pPr>
    <w:rPr>
      <w:sz w:val="24"/>
      <w:szCs w:val="24"/>
      <w:lang w:eastAsia="zh-CN"/>
    </w:rPr>
  </w:style>
  <w:style w:type="character" w:customStyle="1" w:styleId="CharChar80">
    <w:name w:val="Char Char8"/>
    <w:qFormat/>
    <w:rsid w:val="000E0051"/>
    <w:rPr>
      <w:b/>
      <w:bCs/>
      <w:kern w:val="44"/>
      <w:sz w:val="36"/>
      <w:szCs w:val="44"/>
    </w:rPr>
  </w:style>
  <w:style w:type="paragraph" w:customStyle="1" w:styleId="5f0">
    <w:name w:val="纯文本5"/>
    <w:basedOn w:val="a1"/>
    <w:qFormat/>
    <w:rsid w:val="000E0051"/>
    <w:pPr>
      <w:widowControl/>
      <w:adjustRightInd w:val="0"/>
      <w:textAlignment w:val="baseline"/>
    </w:pPr>
    <w:rPr>
      <w:rFonts w:ascii="宋" w:eastAsia="宋" w:hAnsi="Times New Roman"/>
      <w:sz w:val="24"/>
      <w:szCs w:val="20"/>
      <w:lang w:eastAsia="zh-CN"/>
    </w:rPr>
  </w:style>
  <w:style w:type="paragraph" w:customStyle="1" w:styleId="6b">
    <w:name w:val="列出段落6"/>
    <w:basedOn w:val="a1"/>
    <w:qFormat/>
    <w:rsid w:val="000E0051"/>
    <w:pPr>
      <w:widowControl/>
      <w:autoSpaceDE/>
      <w:autoSpaceDN/>
      <w:ind w:firstLineChars="200" w:firstLine="420"/>
    </w:pPr>
    <w:rPr>
      <w:sz w:val="24"/>
      <w:szCs w:val="24"/>
      <w:lang w:eastAsia="zh-CN"/>
    </w:rPr>
  </w:style>
  <w:style w:type="paragraph" w:customStyle="1" w:styleId="affffffffffff2">
    <w:name w:val="表头"/>
    <w:basedOn w:val="a1"/>
    <w:qFormat/>
    <w:rsid w:val="000E0051"/>
    <w:pPr>
      <w:autoSpaceDE/>
      <w:autoSpaceDN/>
      <w:spacing w:line="360" w:lineRule="auto"/>
      <w:jc w:val="center"/>
    </w:pPr>
    <w:rPr>
      <w:rFonts w:ascii="黑体" w:eastAsia="黑体" w:hAnsi="Times New Roman" w:cs="Times New Roman"/>
      <w:sz w:val="24"/>
      <w:szCs w:val="20"/>
      <w:lang w:eastAsia="zh-CN"/>
    </w:rPr>
  </w:style>
  <w:style w:type="character" w:customStyle="1" w:styleId="2ffff8">
    <w:name w:val="书籍标题2"/>
    <w:uiPriority w:val="33"/>
    <w:qFormat/>
    <w:rsid w:val="000E0051"/>
    <w:rPr>
      <w:b/>
      <w:bCs/>
      <w:smallCaps/>
      <w:spacing w:val="5"/>
    </w:rPr>
  </w:style>
  <w:style w:type="character" w:customStyle="1" w:styleId="CharChar82">
    <w:name w:val="Char Char82"/>
    <w:qFormat/>
    <w:rsid w:val="000E0051"/>
    <w:rPr>
      <w:b/>
      <w:bCs/>
      <w:kern w:val="44"/>
      <w:sz w:val="36"/>
      <w:szCs w:val="44"/>
    </w:rPr>
  </w:style>
  <w:style w:type="paragraph" w:customStyle="1" w:styleId="6c">
    <w:name w:val="纯文本6"/>
    <w:basedOn w:val="a1"/>
    <w:qFormat/>
    <w:rsid w:val="000E0051"/>
    <w:pPr>
      <w:widowControl/>
      <w:adjustRightInd w:val="0"/>
      <w:textAlignment w:val="baseline"/>
    </w:pPr>
    <w:rPr>
      <w:rFonts w:ascii="宋" w:eastAsia="宋" w:hAnsi="Times New Roman"/>
      <w:sz w:val="24"/>
      <w:szCs w:val="20"/>
      <w:lang w:eastAsia="zh-CN"/>
    </w:rPr>
  </w:style>
  <w:style w:type="paragraph" w:customStyle="1" w:styleId="78">
    <w:name w:val="列出段落7"/>
    <w:basedOn w:val="a1"/>
    <w:qFormat/>
    <w:rsid w:val="000E0051"/>
    <w:pPr>
      <w:widowControl/>
      <w:autoSpaceDE/>
      <w:autoSpaceDN/>
      <w:ind w:firstLineChars="200" w:firstLine="420"/>
    </w:pPr>
    <w:rPr>
      <w:sz w:val="24"/>
      <w:szCs w:val="24"/>
      <w:lang w:eastAsia="zh-CN"/>
    </w:rPr>
  </w:style>
  <w:style w:type="character" w:customStyle="1" w:styleId="CharChar81">
    <w:name w:val="Char Char81"/>
    <w:qFormat/>
    <w:rsid w:val="000E0051"/>
    <w:rPr>
      <w:b/>
      <w:bCs/>
      <w:kern w:val="44"/>
      <w:sz w:val="36"/>
      <w:szCs w:val="44"/>
    </w:rPr>
  </w:style>
  <w:style w:type="character" w:customStyle="1" w:styleId="2Char23">
    <w:name w:val="正文首行缩进 2 Char2"/>
    <w:basedOn w:val="Char27"/>
    <w:uiPriority w:val="99"/>
    <w:qFormat/>
    <w:rsid w:val="000E0051"/>
    <w:rPr>
      <w:rFonts w:ascii="Times New Roman" w:eastAsia="宋体" w:hAnsi="Times New Roman" w:cs="Times New Roman"/>
      <w:kern w:val="0"/>
      <w:sz w:val="24"/>
      <w:szCs w:val="24"/>
    </w:rPr>
  </w:style>
  <w:style w:type="character" w:customStyle="1" w:styleId="Char2f0">
    <w:name w:val="列出段落 Char2"/>
    <w:uiPriority w:val="1"/>
    <w:qFormat/>
    <w:rsid w:val="000E0051"/>
    <w:rPr>
      <w:rFonts w:ascii="Times New Roman" w:eastAsia="宋体" w:hAnsi="Times New Roman" w:cs="Times New Roman"/>
      <w:kern w:val="0"/>
      <w:sz w:val="24"/>
      <w:szCs w:val="24"/>
    </w:rPr>
  </w:style>
  <w:style w:type="paragraph" w:customStyle="1" w:styleId="affffffffffff3">
    <w:name w:val="标书正文"/>
    <w:qFormat/>
    <w:rsid w:val="000E0051"/>
    <w:pPr>
      <w:spacing w:line="360" w:lineRule="auto"/>
    </w:pPr>
    <w:rPr>
      <w:rFonts w:ascii="Calibri" w:eastAsia="宋体" w:hAnsi="Calibri"/>
      <w:kern w:val="0"/>
      <w:sz w:val="24"/>
      <w:szCs w:val="20"/>
    </w:rPr>
  </w:style>
  <w:style w:type="paragraph" w:customStyle="1" w:styleId="4f6">
    <w:name w:val="4"/>
    <w:basedOn w:val="a1"/>
    <w:next w:val="afffffff6"/>
    <w:uiPriority w:val="34"/>
    <w:qFormat/>
    <w:rsid w:val="000E0051"/>
    <w:pPr>
      <w:autoSpaceDE/>
      <w:autoSpaceDN/>
      <w:ind w:firstLineChars="200" w:firstLine="420"/>
      <w:jc w:val="both"/>
    </w:pPr>
    <w:rPr>
      <w:rFonts w:ascii="Times New Roman" w:hAnsi="Times New Roman" w:cs="Times New Roman"/>
      <w:sz w:val="24"/>
      <w:szCs w:val="24"/>
      <w:lang w:eastAsia="zh-CN"/>
    </w:rPr>
  </w:style>
  <w:style w:type="character" w:customStyle="1" w:styleId="Char41">
    <w:name w:val="副标题 Char4"/>
    <w:basedOn w:val="a3"/>
    <w:qFormat/>
    <w:rsid w:val="000E0051"/>
    <w:rPr>
      <w:rFonts w:asciiTheme="majorHAnsi" w:eastAsia="宋体" w:hAnsiTheme="majorHAnsi" w:cstheme="majorBidi"/>
      <w:b/>
      <w:bCs/>
      <w:kern w:val="28"/>
      <w:sz w:val="32"/>
      <w:szCs w:val="32"/>
    </w:rPr>
  </w:style>
  <w:style w:type="paragraph" w:customStyle="1" w:styleId="TOC20">
    <w:name w:val="TOC 标题2"/>
    <w:basedOn w:val="10"/>
    <w:next w:val="a1"/>
    <w:uiPriority w:val="39"/>
    <w:unhideWhenUsed/>
    <w:qFormat/>
    <w:rsid w:val="000E0051"/>
    <w:pPr>
      <w:keepNext/>
      <w:keepLines/>
      <w:widowControl/>
      <w:tabs>
        <w:tab w:val="left" w:pos="0"/>
      </w:tabs>
      <w:autoSpaceDE/>
      <w:autoSpaceDN/>
      <w:spacing w:before="480" w:beforeAutospacing="0" w:after="0" w:afterAutospacing="0" w:line="276" w:lineRule="auto"/>
      <w:outlineLvl w:val="9"/>
    </w:pPr>
    <w:rPr>
      <w:rFonts w:ascii="Cambria" w:hAnsi="Cambria"/>
      <w:color w:val="365F91"/>
      <w:sz w:val="28"/>
      <w:lang w:eastAsia="zh-CN"/>
    </w:rPr>
  </w:style>
  <w:style w:type="paragraph" w:customStyle="1" w:styleId="affffffffffff4">
    <w:name w:val="自创标题"/>
    <w:basedOn w:val="21"/>
    <w:link w:val="affffffffffff5"/>
    <w:qFormat/>
    <w:rsid w:val="000E0051"/>
    <w:pPr>
      <w:autoSpaceDE/>
      <w:autoSpaceDN/>
      <w:adjustRightInd/>
      <w:spacing w:before="260" w:beforeAutospacing="0" w:after="260" w:afterAutospacing="0" w:line="416" w:lineRule="auto"/>
      <w:jc w:val="center"/>
    </w:pPr>
    <w:rPr>
      <w:rFonts w:ascii="等线 Light" w:hAnsi="等线 Light"/>
      <w:bCs/>
      <w:kern w:val="2"/>
      <w:sz w:val="32"/>
      <w:szCs w:val="32"/>
    </w:rPr>
  </w:style>
  <w:style w:type="character" w:customStyle="1" w:styleId="affffffffffff5">
    <w:name w:val="自创标题 字符"/>
    <w:link w:val="affffffffffff4"/>
    <w:qFormat/>
    <w:rsid w:val="000E0051"/>
    <w:rPr>
      <w:rFonts w:ascii="等线 Light" w:eastAsia="宋体" w:hAnsi="等线 Light" w:cs="Times New Roman"/>
      <w:b/>
      <w:bCs/>
      <w:sz w:val="32"/>
      <w:szCs w:val="32"/>
    </w:rPr>
  </w:style>
  <w:style w:type="paragraph" w:customStyle="1" w:styleId="ListParagraph2">
    <w:name w:val="List Paragraph2"/>
    <w:basedOn w:val="a1"/>
    <w:qFormat/>
    <w:rsid w:val="000E0051"/>
    <w:pPr>
      <w:autoSpaceDE/>
      <w:autoSpaceDN/>
      <w:ind w:firstLineChars="200" w:firstLine="420"/>
      <w:jc w:val="both"/>
    </w:pPr>
    <w:rPr>
      <w:rFonts w:ascii="Calibri" w:hAnsi="Calibri" w:cs="Times New Roman"/>
      <w:kern w:val="2"/>
      <w:sz w:val="21"/>
      <w:lang w:eastAsia="zh-CN"/>
    </w:rPr>
  </w:style>
  <w:style w:type="character" w:customStyle="1" w:styleId="1ffff8">
    <w:name w:val="脚注文本 字符1"/>
    <w:qFormat/>
    <w:rsid w:val="000E0051"/>
    <w:rPr>
      <w:rFonts w:ascii="Times New Roman" w:eastAsia="宋体" w:hAnsi="Times New Roman" w:cs="Times New Roman"/>
      <w:sz w:val="18"/>
      <w:szCs w:val="18"/>
      <w:lang w:val="zh-CN"/>
    </w:rPr>
  </w:style>
  <w:style w:type="paragraph" w:customStyle="1" w:styleId="xl382">
    <w:name w:val="xl382"/>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383">
    <w:name w:val="xl383"/>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zh-CN"/>
    </w:rPr>
  </w:style>
  <w:style w:type="paragraph" w:customStyle="1" w:styleId="xl384">
    <w:name w:val="xl384"/>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zh-CN"/>
    </w:rPr>
  </w:style>
  <w:style w:type="paragraph" w:customStyle="1" w:styleId="xl385">
    <w:name w:val="xl385"/>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386">
    <w:name w:val="xl386"/>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18"/>
      <w:szCs w:val="18"/>
      <w:lang w:eastAsia="zh-CN"/>
    </w:rPr>
  </w:style>
  <w:style w:type="paragraph" w:customStyle="1" w:styleId="xl387">
    <w:name w:val="xl38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eastAsia="zh-CN"/>
    </w:rPr>
  </w:style>
  <w:style w:type="paragraph" w:customStyle="1" w:styleId="xl388">
    <w:name w:val="xl38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zh-CN"/>
    </w:rPr>
  </w:style>
  <w:style w:type="paragraph" w:customStyle="1" w:styleId="xl389">
    <w:name w:val="xl389"/>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390">
    <w:name w:val="xl390"/>
    <w:basedOn w:val="a1"/>
    <w:qFormat/>
    <w:rsid w:val="000E005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391">
    <w:name w:val="xl391"/>
    <w:basedOn w:val="a1"/>
    <w:qFormat/>
    <w:rsid w:val="000E0051"/>
    <w:pPr>
      <w:widowControl/>
      <w:pBdr>
        <w:top w:val="single" w:sz="4" w:space="0" w:color="auto"/>
        <w:bottom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392">
    <w:name w:val="xl392"/>
    <w:basedOn w:val="a1"/>
    <w:qFormat/>
    <w:rsid w:val="000E005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393">
    <w:name w:val="xl393"/>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8"/>
      <w:szCs w:val="28"/>
      <w:lang w:eastAsia="zh-CN"/>
    </w:rPr>
  </w:style>
  <w:style w:type="paragraph" w:customStyle="1" w:styleId="xl394">
    <w:name w:val="xl394"/>
    <w:basedOn w:val="a1"/>
    <w:qFormat/>
    <w:rsid w:val="000E005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395">
    <w:name w:val="xl395"/>
    <w:basedOn w:val="a1"/>
    <w:qFormat/>
    <w:rsid w:val="000E005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396">
    <w:name w:val="xl396"/>
    <w:basedOn w:val="a1"/>
    <w:qFormat/>
    <w:rsid w:val="000E005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zh-CN"/>
    </w:rPr>
  </w:style>
  <w:style w:type="paragraph" w:customStyle="1" w:styleId="xl397">
    <w:name w:val="xl397"/>
    <w:basedOn w:val="a1"/>
    <w:qFormat/>
    <w:rsid w:val="000E0051"/>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zh-CN"/>
    </w:rPr>
  </w:style>
  <w:style w:type="paragraph" w:customStyle="1" w:styleId="xl398">
    <w:name w:val="xl398"/>
    <w:basedOn w:val="a1"/>
    <w:qFormat/>
    <w:rsid w:val="000E005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zh-CN"/>
    </w:rPr>
  </w:style>
  <w:style w:type="paragraph" w:customStyle="1" w:styleId="xl399">
    <w:name w:val="xl399"/>
    <w:basedOn w:val="a1"/>
    <w:qFormat/>
    <w:rsid w:val="000E005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18"/>
      <w:szCs w:val="18"/>
      <w:lang w:eastAsia="zh-CN"/>
    </w:rPr>
  </w:style>
  <w:style w:type="paragraph" w:customStyle="1" w:styleId="xl400">
    <w:name w:val="xl400"/>
    <w:basedOn w:val="a1"/>
    <w:qFormat/>
    <w:rsid w:val="000E0051"/>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18"/>
      <w:szCs w:val="18"/>
      <w:lang w:eastAsia="zh-CN"/>
    </w:rPr>
  </w:style>
  <w:style w:type="paragraph" w:customStyle="1" w:styleId="xl401">
    <w:name w:val="xl401"/>
    <w:basedOn w:val="a1"/>
    <w:qFormat/>
    <w:rsid w:val="000E00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18"/>
      <w:szCs w:val="18"/>
      <w:lang w:eastAsia="zh-CN"/>
    </w:rPr>
  </w:style>
  <w:style w:type="paragraph" w:customStyle="1" w:styleId="xl402">
    <w:name w:val="xl402"/>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eastAsia="zh-CN"/>
    </w:rPr>
  </w:style>
  <w:style w:type="paragraph" w:customStyle="1" w:styleId="xl403">
    <w:name w:val="xl40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lang w:eastAsia="zh-CN"/>
    </w:rPr>
  </w:style>
  <w:style w:type="paragraph" w:customStyle="1" w:styleId="xl404">
    <w:name w:val="xl40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zh-CN"/>
    </w:rPr>
  </w:style>
  <w:style w:type="paragraph" w:customStyle="1" w:styleId="xl405">
    <w:name w:val="xl40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406">
    <w:name w:val="xl40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zh-CN"/>
    </w:rPr>
  </w:style>
  <w:style w:type="paragraph" w:customStyle="1" w:styleId="xl407">
    <w:name w:val="xl40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408">
    <w:name w:val="xl40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409">
    <w:name w:val="xl409"/>
    <w:basedOn w:val="a1"/>
    <w:qFormat/>
    <w:rsid w:val="000E0051"/>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zh-CN"/>
    </w:rPr>
  </w:style>
  <w:style w:type="paragraph" w:customStyle="1" w:styleId="xl410">
    <w:name w:val="xl410"/>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zh-CN"/>
    </w:rPr>
  </w:style>
  <w:style w:type="paragraph" w:customStyle="1" w:styleId="xl411">
    <w:name w:val="xl411"/>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zh-CN"/>
    </w:rPr>
  </w:style>
  <w:style w:type="paragraph" w:customStyle="1" w:styleId="xl412">
    <w:name w:val="xl412"/>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zh-CN"/>
    </w:rPr>
  </w:style>
  <w:style w:type="paragraph" w:customStyle="1" w:styleId="xl413">
    <w:name w:val="xl41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zh-CN"/>
    </w:rPr>
  </w:style>
  <w:style w:type="paragraph" w:customStyle="1" w:styleId="xl414">
    <w:name w:val="xl41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lang w:eastAsia="zh-CN"/>
    </w:rPr>
  </w:style>
  <w:style w:type="paragraph" w:customStyle="1" w:styleId="xl415">
    <w:name w:val="xl41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zh-CN"/>
    </w:rPr>
  </w:style>
  <w:style w:type="paragraph" w:customStyle="1" w:styleId="xl416">
    <w:name w:val="xl41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417">
    <w:name w:val="xl417"/>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418">
    <w:name w:val="xl41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419">
    <w:name w:val="xl419"/>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zh-CN"/>
    </w:rPr>
  </w:style>
  <w:style w:type="paragraph" w:customStyle="1" w:styleId="xl420">
    <w:name w:val="xl420"/>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18"/>
      <w:szCs w:val="18"/>
      <w:lang w:eastAsia="zh-CN"/>
    </w:rPr>
  </w:style>
  <w:style w:type="paragraph" w:customStyle="1" w:styleId="xl421">
    <w:name w:val="xl421"/>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zh-CN"/>
    </w:rPr>
  </w:style>
  <w:style w:type="paragraph" w:customStyle="1" w:styleId="xl422">
    <w:name w:val="xl422"/>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lang w:eastAsia="zh-CN"/>
    </w:rPr>
  </w:style>
  <w:style w:type="paragraph" w:customStyle="1" w:styleId="xl423">
    <w:name w:val="xl423"/>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zh-CN"/>
    </w:rPr>
  </w:style>
  <w:style w:type="paragraph" w:customStyle="1" w:styleId="xl424">
    <w:name w:val="xl424"/>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lang w:eastAsia="zh-CN"/>
    </w:rPr>
  </w:style>
  <w:style w:type="paragraph" w:customStyle="1" w:styleId="xl425">
    <w:name w:val="xl425"/>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zh-CN"/>
    </w:rPr>
  </w:style>
  <w:style w:type="paragraph" w:customStyle="1" w:styleId="xl426">
    <w:name w:val="xl426"/>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zh-CN"/>
    </w:rPr>
  </w:style>
  <w:style w:type="paragraph" w:customStyle="1" w:styleId="xl427">
    <w:name w:val="xl427"/>
    <w:basedOn w:val="a1"/>
    <w:qFormat/>
    <w:rsid w:val="000E005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zh-CN"/>
    </w:rPr>
  </w:style>
  <w:style w:type="paragraph" w:customStyle="1" w:styleId="xl428">
    <w:name w:val="xl428"/>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zh-CN"/>
    </w:rPr>
  </w:style>
  <w:style w:type="paragraph" w:customStyle="1" w:styleId="xl429">
    <w:name w:val="xl429"/>
    <w:basedOn w:val="a1"/>
    <w:qFormat/>
    <w:rsid w:val="000E00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zh-CN"/>
    </w:rPr>
  </w:style>
  <w:style w:type="paragraph" w:customStyle="1" w:styleId="xl430">
    <w:name w:val="xl430"/>
    <w:basedOn w:val="a1"/>
    <w:qFormat/>
    <w:rsid w:val="000E0051"/>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18"/>
      <w:szCs w:val="18"/>
      <w:lang w:eastAsia="zh-CN"/>
    </w:rPr>
  </w:style>
  <w:style w:type="paragraph" w:customStyle="1" w:styleId="xl431">
    <w:name w:val="xl431"/>
    <w:basedOn w:val="a1"/>
    <w:qFormat/>
    <w:rsid w:val="000E005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18"/>
      <w:szCs w:val="18"/>
      <w:lang w:eastAsia="zh-CN"/>
    </w:rPr>
  </w:style>
  <w:style w:type="paragraph" w:customStyle="1" w:styleId="xl432">
    <w:name w:val="xl432"/>
    <w:basedOn w:val="a1"/>
    <w:qFormat/>
    <w:rsid w:val="000E0051"/>
    <w:pPr>
      <w:widowControl/>
      <w:pBdr>
        <w:top w:val="single" w:sz="4" w:space="0" w:color="auto"/>
        <w:bottom w:val="single" w:sz="4" w:space="0" w:color="auto"/>
      </w:pBdr>
      <w:autoSpaceDE/>
      <w:autoSpaceDN/>
      <w:spacing w:before="100" w:beforeAutospacing="1" w:after="100" w:afterAutospacing="1"/>
      <w:jc w:val="center"/>
      <w:textAlignment w:val="center"/>
    </w:pPr>
    <w:rPr>
      <w:b/>
      <w:bCs/>
      <w:sz w:val="18"/>
      <w:szCs w:val="18"/>
      <w:lang w:eastAsia="zh-CN"/>
    </w:rPr>
  </w:style>
  <w:style w:type="paragraph" w:customStyle="1" w:styleId="xl433">
    <w:name w:val="xl433"/>
    <w:basedOn w:val="a1"/>
    <w:qFormat/>
    <w:rsid w:val="000E005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eastAsia="zh-CN"/>
    </w:rPr>
  </w:style>
  <w:style w:type="paragraph" w:customStyle="1" w:styleId="21e">
    <w:name w:val="修订21"/>
    <w:qFormat/>
    <w:rsid w:val="000E0051"/>
    <w:rPr>
      <w:rFonts w:ascii="Times New Roman" w:eastAsia="宋体" w:hAnsi="Times New Roman" w:cs="Times New Roman"/>
      <w:szCs w:val="20"/>
    </w:rPr>
  </w:style>
  <w:style w:type="table" w:customStyle="1" w:styleId="3ff1">
    <w:name w:val="典雅型3"/>
    <w:basedOn w:val="a4"/>
    <w:qFormat/>
    <w:rsid w:val="000E0051"/>
    <w:pPr>
      <w:widowControl w:val="0"/>
      <w:jc w:val="both"/>
    </w:pPr>
    <w:rPr>
      <w:rFonts w:ascii="Calibri" w:eastAsia="宋体"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42">
    <w:name w:val="网格型 14"/>
    <w:basedOn w:val="a4"/>
    <w:unhideWhenUsed/>
    <w:qFormat/>
    <w:rsid w:val="000E0051"/>
    <w:pPr>
      <w:widowControl w:val="0"/>
      <w:adjustRightInd w:val="0"/>
      <w:spacing w:line="360" w:lineRule="atLeast"/>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3">
    <w:name w:val="浅色底纹 - 着色 13"/>
    <w:basedOn w:val="a4"/>
    <w:uiPriority w:val="60"/>
    <w:unhideWhenUsed/>
    <w:qFormat/>
    <w:rsid w:val="000E0051"/>
    <w:rPr>
      <w:rFonts w:ascii="Times New Roman" w:eastAsia="宋体" w:hAnsi="Times New Roman" w:cs="Times New Roman"/>
      <w:color w:val="2F5496" w:themeColor="accent1" w:themeShade="BF"/>
      <w:kern w:val="0"/>
      <w:sz w:val="20"/>
      <w:szCs w:val="20"/>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43">
    <w:name w:val="浅色底纹 - 着色 43"/>
    <w:basedOn w:val="a4"/>
    <w:uiPriority w:val="60"/>
    <w:unhideWhenUsed/>
    <w:qFormat/>
    <w:rsid w:val="000E0051"/>
    <w:rPr>
      <w:rFonts w:ascii="Times New Roman" w:eastAsia="宋体" w:hAnsi="Times New Roman" w:cs="Times New Roman"/>
      <w:color w:val="BF8F00" w:themeColor="accent4" w:themeShade="BF"/>
      <w:kern w:val="0"/>
      <w:sz w:val="20"/>
      <w:szCs w:val="20"/>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4">
    <w:name w:val="浅色底纹 - 着色 54"/>
    <w:basedOn w:val="a4"/>
    <w:uiPriority w:val="60"/>
    <w:unhideWhenUsed/>
    <w:qFormat/>
    <w:rsid w:val="000E0051"/>
    <w:rPr>
      <w:rFonts w:ascii="Times New Roman" w:eastAsia="宋体" w:hAnsi="Times New Roman" w:cs="Times New Roman"/>
      <w:color w:val="2E74B5" w:themeColor="accent5" w:themeShade="BF"/>
      <w:kern w:val="0"/>
      <w:sz w:val="20"/>
      <w:szCs w:val="20"/>
    </w:rPr>
    <w:tblPr>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33">
    <w:name w:val="浅色网格 - 着色 33"/>
    <w:basedOn w:val="a4"/>
    <w:uiPriority w:val="67"/>
    <w:unhideWhenUsed/>
    <w:qFormat/>
    <w:rsid w:val="000E0051"/>
    <w:rPr>
      <w:rFonts w:ascii="Times New Roman" w:eastAsia="宋体" w:hAnsi="Times New Roman" w:cs="Times New Roman"/>
      <w:kern w:val="0"/>
      <w:sz w:val="20"/>
      <w:szCs w:val="20"/>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customStyle="1" w:styleId="1-230">
    <w:name w:val="中等深浅网格 1 - 着色 23"/>
    <w:basedOn w:val="a4"/>
    <w:uiPriority w:val="67"/>
    <w:unhideWhenUsed/>
    <w:qFormat/>
    <w:rsid w:val="000E0051"/>
    <w:rPr>
      <w:rFonts w:ascii="Times New Roman" w:eastAsia="宋体" w:hAnsi="Times New Roman" w:cs="Times New Roman"/>
      <w:kern w:val="0"/>
      <w:sz w:val="20"/>
      <w:szCs w:val="20"/>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4">
    <w:name w:val="中等深浅网格 3 - 着色 14"/>
    <w:basedOn w:val="a4"/>
    <w:uiPriority w:val="69"/>
    <w:unhideWhenUsed/>
    <w:qFormat/>
    <w:rsid w:val="000E0051"/>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1" w:themeFillTint="7F"/>
      </w:tcPr>
    </w:tblStylePr>
  </w:style>
  <w:style w:type="table" w:customStyle="1" w:styleId="3-43">
    <w:name w:val="中等深浅网格 3 - 着色 43"/>
    <w:basedOn w:val="a4"/>
    <w:uiPriority w:val="60"/>
    <w:unhideWhenUsed/>
    <w:qFormat/>
    <w:rsid w:val="000E0051"/>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customStyle="1" w:styleId="157">
    <w:name w:val="网格型15"/>
    <w:basedOn w:val="a4"/>
    <w:uiPriority w:val="59"/>
    <w:qFormat/>
    <w:rsid w:val="000E0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清单表 1 浅色 - 着色 21"/>
    <w:basedOn w:val="a4"/>
    <w:uiPriority w:val="46"/>
    <w:qFormat/>
    <w:rsid w:val="000E0051"/>
    <w:rPr>
      <w:rFonts w:ascii="Times New Roman" w:eastAsia="Times New Roman" w:hAnsi="Times New Roman" w:cs="Times New Roman"/>
      <w:kern w:val="0"/>
      <w:sz w:val="20"/>
      <w:szCs w:val="20"/>
    </w:rPr>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1">
    <w:name w:val="网格表 6 彩色 - 着色 21"/>
    <w:basedOn w:val="a4"/>
    <w:uiPriority w:val="51"/>
    <w:qFormat/>
    <w:rsid w:val="000E0051"/>
    <w:rPr>
      <w:rFonts w:ascii="Times New Roman" w:eastAsia="Times New Roman" w:hAnsi="Times New Roman" w:cs="Times New Roman"/>
      <w:color w:val="943634"/>
      <w:kern w:val="0"/>
      <w:sz w:val="20"/>
      <w:szCs w:val="20"/>
    </w:rPr>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224">
    <w:name w:val="中等深浅网格 1 - 强调文字颜色 224"/>
    <w:basedOn w:val="a4"/>
    <w:uiPriority w:val="67"/>
    <w:qFormat/>
    <w:rsid w:val="000E0051"/>
    <w:rPr>
      <w:rFonts w:ascii="Times New Roman" w:eastAsia="宋体" w:hAnsi="Times New Roman"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41">
    <w:name w:val="网格型24"/>
    <w:basedOn w:val="a4"/>
    <w:uiPriority w:val="39"/>
    <w:qFormat/>
    <w:rsid w:val="000E0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qFormat/>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40">
    <w:name w:val="网格型114"/>
    <w:basedOn w:val="a4"/>
    <w:uiPriority w:val="59"/>
    <w:qFormat/>
    <w:rsid w:val="000E005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网格型1114"/>
    <w:basedOn w:val="a4"/>
    <w:uiPriority w:val="59"/>
    <w:qFormat/>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中等深浅网格 1 - 强调文字颜色 214"/>
    <w:basedOn w:val="a4"/>
    <w:uiPriority w:val="67"/>
    <w:qFormat/>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141">
    <w:name w:val="网格型 114"/>
    <w:basedOn w:val="a4"/>
    <w:qFormat/>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4"/>
    <w:uiPriority w:val="39"/>
    <w:qFormat/>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uiPriority w:val="59"/>
    <w:qFormat/>
    <w:rsid w:val="000E0051"/>
    <w:rPr>
      <w:rFonts w:ascii="Calibri" w:eastAsia="宋体" w:hAnsi="Calibri"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uiPriority w:val="59"/>
    <w:qFormat/>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14">
    <w:name w:val="中等深浅网格 3 - 强调文字颜色 114"/>
    <w:basedOn w:val="a4"/>
    <w:uiPriority w:val="69"/>
    <w:qFormat/>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14">
    <w:name w:val="浅色底纹 - 强调文字颜色 514"/>
    <w:basedOn w:val="a4"/>
    <w:uiPriority w:val="60"/>
    <w:semiHidden/>
    <w:unhideWhenUsed/>
    <w:qFormat/>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11f">
    <w:name w:val="未处理的提及11"/>
    <w:uiPriority w:val="99"/>
    <w:semiHidden/>
    <w:unhideWhenUsed/>
    <w:qFormat/>
    <w:rsid w:val="000E0051"/>
    <w:rPr>
      <w:color w:val="605E5C"/>
      <w:shd w:val="clear" w:color="auto" w:fill="E1DFDD"/>
    </w:rPr>
  </w:style>
  <w:style w:type="table" w:customStyle="1" w:styleId="TableNormal114">
    <w:name w:val="Table Normal114"/>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TableNormal24">
    <w:name w:val="Table Normal24"/>
    <w:uiPriority w:val="2"/>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24">
    <w:name w:val="中等深浅网格 3 - 强调文字颜色 124"/>
    <w:basedOn w:val="a4"/>
    <w:uiPriority w:val="69"/>
    <w:qFormat/>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24">
    <w:name w:val="浅色底纹 - 强调文字颜色 524"/>
    <w:basedOn w:val="a4"/>
    <w:uiPriority w:val="60"/>
    <w:semiHidden/>
    <w:unhideWhenUsed/>
    <w:qFormat/>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530">
    <w:name w:val="网格型53"/>
    <w:basedOn w:val="a4"/>
    <w:uiPriority w:val="59"/>
    <w:qFormat/>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中等深浅网格 213"/>
    <w:basedOn w:val="a4"/>
    <w:uiPriority w:val="1"/>
    <w:qFormat/>
    <w:rsid w:val="000E0051"/>
    <w:rPr>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affffffffffff6">
    <w:name w:val="正文首行缩进 字符"/>
    <w:basedOn w:val="af9"/>
    <w:uiPriority w:val="99"/>
    <w:semiHidden/>
    <w:qFormat/>
    <w:rsid w:val="000E0051"/>
    <w:rPr>
      <w:rFonts w:ascii="微软雅黑" w:eastAsia="微软雅黑" w:hAnsi="微软雅黑" w:cs="微软雅黑"/>
      <w:color w:val="000000"/>
      <w:kern w:val="0"/>
      <w:sz w:val="28"/>
      <w:szCs w:val="24"/>
      <w:lang w:val="zh-CN" w:eastAsia="en-US" w:bidi="zh-CN"/>
    </w:rPr>
  </w:style>
  <w:style w:type="table" w:customStyle="1" w:styleId="2131">
    <w:name w:val="网格型213"/>
    <w:basedOn w:val="a4"/>
    <w:uiPriority w:val="59"/>
    <w:qFormat/>
    <w:rsid w:val="000E0051"/>
    <w:rPr>
      <w:rFonts w:ascii="Calibri" w:hAnsi="Calibri"/>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sid w:val="000E0051"/>
    <w:rPr>
      <w:color w:val="605E5C"/>
      <w:shd w:val="clear" w:color="auto" w:fill="E1DFDD"/>
    </w:rPr>
  </w:style>
  <w:style w:type="paragraph" w:customStyle="1" w:styleId="Style72">
    <w:name w:val="_Style 72"/>
    <w:basedOn w:val="a1"/>
    <w:rsid w:val="000E0051"/>
    <w:pPr>
      <w:widowControl/>
      <w:autoSpaceDE/>
      <w:autoSpaceDN/>
      <w:spacing w:after="160" w:line="240" w:lineRule="exact"/>
    </w:pPr>
    <w:rPr>
      <w:rFonts w:ascii="Verdana" w:hAnsi="Verdana" w:cs="Times New Roman"/>
      <w:sz w:val="18"/>
      <w:szCs w:val="20"/>
    </w:rPr>
  </w:style>
  <w:style w:type="table" w:customStyle="1" w:styleId="-113">
    <w:name w:val="浅色底纹 - 强调文字颜色 113"/>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jh-p">
    <w:name w:val="bjh-p"/>
    <w:basedOn w:val="a3"/>
    <w:rsid w:val="000E0051"/>
  </w:style>
  <w:style w:type="paragraph" w:customStyle="1" w:styleId="xl118">
    <w:name w:val="xl118"/>
    <w:basedOn w:val="a1"/>
    <w:rsid w:val="000E0051"/>
    <w:pPr>
      <w:widowControl/>
      <w:pBdr>
        <w:bottom w:val="single" w:sz="4" w:space="0" w:color="auto"/>
      </w:pBdr>
      <w:autoSpaceDE/>
      <w:autoSpaceDN/>
      <w:spacing w:before="100" w:beforeAutospacing="1" w:after="100" w:afterAutospacing="1"/>
      <w:jc w:val="center"/>
    </w:pPr>
    <w:rPr>
      <w:b/>
      <w:bCs/>
      <w:sz w:val="32"/>
      <w:szCs w:val="32"/>
      <w:lang w:eastAsia="zh-CN"/>
    </w:rPr>
  </w:style>
  <w:style w:type="paragraph" w:customStyle="1" w:styleId="xl119">
    <w:name w:val="xl119"/>
    <w:basedOn w:val="a1"/>
    <w:rsid w:val="000E0051"/>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center"/>
    </w:pPr>
    <w:rPr>
      <w:sz w:val="20"/>
      <w:szCs w:val="20"/>
      <w:lang w:eastAsia="zh-CN"/>
    </w:rPr>
  </w:style>
  <w:style w:type="paragraph" w:customStyle="1" w:styleId="xl120">
    <w:name w:val="xl120"/>
    <w:basedOn w:val="a1"/>
    <w:rsid w:val="000E0051"/>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20"/>
      <w:szCs w:val="20"/>
      <w:lang w:eastAsia="zh-CN"/>
    </w:rPr>
  </w:style>
  <w:style w:type="character" w:customStyle="1" w:styleId="1ffff9">
    <w:name w:val="标题 字符1"/>
    <w:qFormat/>
    <w:rsid w:val="000E0051"/>
    <w:rPr>
      <w:rFonts w:ascii="等线 Light" w:eastAsia="宋体" w:hAnsi="等线 Light" w:cs="Times New Roman"/>
      <w:b/>
      <w:bCs/>
      <w:sz w:val="32"/>
      <w:szCs w:val="32"/>
    </w:rPr>
  </w:style>
  <w:style w:type="character" w:customStyle="1" w:styleId="Char2f1">
    <w:name w:val="普通(网站) Char2"/>
    <w:uiPriority w:val="99"/>
    <w:qFormat/>
    <w:rsid w:val="000E0051"/>
    <w:rPr>
      <w:rFonts w:ascii="宋体" w:eastAsia="宋体" w:hAnsi="宋体" w:cs="Times New Roman"/>
      <w:kern w:val="0"/>
      <w:sz w:val="24"/>
      <w:szCs w:val="24"/>
      <w:lang w:val="zh-CN" w:eastAsia="zh-CN"/>
    </w:rPr>
  </w:style>
  <w:style w:type="paragraph" w:customStyle="1" w:styleId="414">
    <w:name w:val="标题 41"/>
    <w:basedOn w:val="a1"/>
    <w:next w:val="a1"/>
    <w:uiPriority w:val="9"/>
    <w:unhideWhenUsed/>
    <w:qFormat/>
    <w:rsid w:val="000E0051"/>
    <w:pPr>
      <w:keepNext/>
      <w:keepLines/>
      <w:autoSpaceDE/>
      <w:autoSpaceDN/>
      <w:spacing w:before="280" w:after="290" w:line="376" w:lineRule="auto"/>
      <w:jc w:val="both"/>
      <w:outlineLvl w:val="3"/>
    </w:pPr>
    <w:rPr>
      <w:rFonts w:ascii="Cambria" w:hAnsi="Cambria" w:cs="Times New Roman"/>
      <w:b/>
      <w:bCs/>
      <w:kern w:val="2"/>
      <w:sz w:val="28"/>
      <w:szCs w:val="28"/>
      <w:lang w:eastAsia="zh-CN"/>
    </w:rPr>
  </w:style>
  <w:style w:type="character" w:customStyle="1" w:styleId="Style200">
    <w:name w:val="_Style 20"/>
    <w:uiPriority w:val="31"/>
    <w:qFormat/>
    <w:rsid w:val="000E0051"/>
    <w:rPr>
      <w:smallCaps/>
      <w:color w:val="C0504D"/>
      <w:u w:val="single"/>
    </w:rPr>
  </w:style>
  <w:style w:type="character" w:customStyle="1" w:styleId="21f">
    <w:name w:val="标题 2 字符1"/>
    <w:rsid w:val="000E0051"/>
    <w:rPr>
      <w:rFonts w:ascii="Cambria" w:eastAsia="宋体" w:hAnsi="Cambria" w:cs="Times New Roman"/>
      <w:b/>
      <w:bCs/>
      <w:kern w:val="0"/>
      <w:sz w:val="32"/>
      <w:szCs w:val="32"/>
      <w:lang w:val="zh-CN" w:eastAsia="zh-CN"/>
    </w:rPr>
  </w:style>
  <w:style w:type="character" w:customStyle="1" w:styleId="1ffffa">
    <w:name w:val="页脚 字符1"/>
    <w:qFormat/>
    <w:rsid w:val="000E0051"/>
    <w:rPr>
      <w:rFonts w:ascii="Times New Roman" w:eastAsia="宋体" w:hAnsi="Times New Roman" w:cs="Times New Roman"/>
      <w:sz w:val="18"/>
      <w:szCs w:val="18"/>
    </w:rPr>
  </w:style>
  <w:style w:type="paragraph" w:customStyle="1" w:styleId="6d">
    <w:name w:val="标题6"/>
    <w:basedOn w:val="a1"/>
    <w:link w:val="6Char"/>
    <w:rsid w:val="000E0051"/>
    <w:pPr>
      <w:autoSpaceDE/>
      <w:autoSpaceDN/>
      <w:spacing w:line="360" w:lineRule="auto"/>
      <w:jc w:val="center"/>
    </w:pPr>
    <w:rPr>
      <w:rFonts w:ascii="Arial" w:hAnsi="Arial" w:cs="Times New Roman"/>
      <w:b/>
      <w:sz w:val="32"/>
      <w:szCs w:val="28"/>
      <w:lang w:val="zh-CN" w:eastAsia="zh-CN"/>
    </w:rPr>
  </w:style>
  <w:style w:type="character" w:customStyle="1" w:styleId="6Char">
    <w:name w:val="标题6 Char"/>
    <w:link w:val="6d"/>
    <w:rsid w:val="000E0051"/>
    <w:rPr>
      <w:rFonts w:ascii="Arial" w:eastAsia="宋体" w:hAnsi="Arial" w:cs="Times New Roman"/>
      <w:b/>
      <w:kern w:val="0"/>
      <w:sz w:val="32"/>
      <w:szCs w:val="28"/>
      <w:lang w:val="zh-CN"/>
    </w:rPr>
  </w:style>
  <w:style w:type="paragraph" w:customStyle="1" w:styleId="affffffffffff7">
    <w:name w:val="标书标题"/>
    <w:basedOn w:val="a1"/>
    <w:qFormat/>
    <w:rsid w:val="000E0051"/>
    <w:pPr>
      <w:autoSpaceDE/>
      <w:autoSpaceDN/>
      <w:jc w:val="center"/>
    </w:pPr>
    <w:rPr>
      <w:rFonts w:ascii="Times New Roman" w:hAnsi="Times New Roman" w:cs="Times New Roman"/>
      <w:b/>
      <w:kern w:val="2"/>
      <w:sz w:val="32"/>
      <w:szCs w:val="32"/>
      <w:lang w:eastAsia="zh-CN"/>
    </w:rPr>
  </w:style>
  <w:style w:type="paragraph" w:customStyle="1" w:styleId="2ffff9">
    <w:name w:val="目录标题2"/>
    <w:basedOn w:val="a1"/>
    <w:link w:val="2Char5"/>
    <w:rsid w:val="000E0051"/>
    <w:pPr>
      <w:autoSpaceDE/>
      <w:autoSpaceDN/>
      <w:jc w:val="both"/>
    </w:pPr>
    <w:rPr>
      <w:rFonts w:ascii="Times New Roman" w:hAnsi="Times New Roman" w:cs="Times New Roman"/>
      <w:b/>
      <w:sz w:val="28"/>
      <w:szCs w:val="28"/>
      <w:lang w:val="zh-CN" w:eastAsia="zh-CN"/>
    </w:rPr>
  </w:style>
  <w:style w:type="character" w:customStyle="1" w:styleId="2Char5">
    <w:name w:val="目录标题2 Char"/>
    <w:link w:val="2ffff9"/>
    <w:rsid w:val="000E0051"/>
    <w:rPr>
      <w:rFonts w:ascii="Times New Roman" w:eastAsia="宋体" w:hAnsi="Times New Roman" w:cs="Times New Roman"/>
      <w:b/>
      <w:kern w:val="0"/>
      <w:sz w:val="28"/>
      <w:szCs w:val="28"/>
      <w:lang w:val="zh-CN"/>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a1"/>
    <w:rsid w:val="000E0051"/>
    <w:pPr>
      <w:autoSpaceDE/>
      <w:autoSpaceDN/>
      <w:jc w:val="both"/>
    </w:pPr>
    <w:rPr>
      <w:rFonts w:ascii="Tahoma" w:hAnsi="Tahoma" w:cs="Times New Roman"/>
      <w:kern w:val="2"/>
      <w:sz w:val="24"/>
      <w:szCs w:val="20"/>
      <w:lang w:eastAsia="zh-CN"/>
    </w:rPr>
  </w:style>
  <w:style w:type="paragraph" w:customStyle="1" w:styleId="pic-info">
    <w:name w:val="pic-info"/>
    <w:basedOn w:val="a1"/>
    <w:rsid w:val="000E0051"/>
    <w:pPr>
      <w:widowControl/>
      <w:autoSpaceDE/>
      <w:autoSpaceDN/>
      <w:spacing w:before="100" w:beforeAutospacing="1" w:after="100" w:afterAutospacing="1"/>
    </w:pPr>
    <w:rPr>
      <w:sz w:val="24"/>
      <w:szCs w:val="24"/>
      <w:lang w:eastAsia="zh-CN"/>
    </w:rPr>
  </w:style>
  <w:style w:type="character" w:customStyle="1" w:styleId="Char2f2">
    <w:name w:val="正文缩进 Char2"/>
    <w:uiPriority w:val="99"/>
    <w:qFormat/>
    <w:rsid w:val="000E0051"/>
    <w:rPr>
      <w:rFonts w:ascii="Times New Roman" w:hAnsi="Times New Roman"/>
      <w:kern w:val="0"/>
      <w:lang w:val="zh-CN" w:eastAsia="zh-CN"/>
    </w:rPr>
  </w:style>
  <w:style w:type="character" w:customStyle="1" w:styleId="Char2f3">
    <w:name w:val="无间隔 Char2"/>
    <w:uiPriority w:val="1"/>
    <w:qFormat/>
    <w:rsid w:val="000E0051"/>
    <w:rPr>
      <w:rFonts w:ascii="Calibri" w:eastAsia="宋体" w:hAnsi="Calibri" w:cs="Times New Roman"/>
      <w:kern w:val="0"/>
      <w:sz w:val="22"/>
    </w:rPr>
  </w:style>
  <w:style w:type="paragraph" w:customStyle="1" w:styleId="3ff2">
    <w:name w:val="正文3"/>
    <w:basedOn w:val="a1"/>
    <w:link w:val="3ff3"/>
    <w:qFormat/>
    <w:rsid w:val="000E0051"/>
    <w:pPr>
      <w:autoSpaceDE/>
      <w:autoSpaceDN/>
      <w:jc w:val="both"/>
    </w:pPr>
    <w:rPr>
      <w:rFonts w:ascii="Calibri" w:hAnsi="Calibri" w:cs="Times New Roman"/>
      <w:kern w:val="2"/>
      <w:sz w:val="21"/>
      <w:lang w:val="zh-CN" w:eastAsia="zh-CN"/>
    </w:rPr>
  </w:style>
  <w:style w:type="character" w:customStyle="1" w:styleId="3ff3">
    <w:name w:val="正文3 字符"/>
    <w:link w:val="3ff2"/>
    <w:rsid w:val="000E0051"/>
    <w:rPr>
      <w:rFonts w:ascii="Calibri" w:eastAsia="宋体" w:hAnsi="Calibri" w:cs="Times New Roman"/>
      <w:lang w:val="zh-CN"/>
    </w:rPr>
  </w:style>
  <w:style w:type="paragraph" w:customStyle="1" w:styleId="xl22">
    <w:name w:val="xl22"/>
    <w:basedOn w:val="a1"/>
    <w:rsid w:val="000E0051"/>
    <w:pPr>
      <w:widowControl/>
      <w:autoSpaceDE/>
      <w:autoSpaceDN/>
      <w:adjustRightInd w:val="0"/>
      <w:spacing w:before="100" w:beforeAutospacing="1" w:after="100" w:afterAutospacing="1" w:line="360" w:lineRule="atLeast"/>
      <w:jc w:val="center"/>
      <w:textAlignment w:val="center"/>
    </w:pPr>
    <w:rPr>
      <w:rFonts w:cs="Times New Roman"/>
      <w:sz w:val="24"/>
      <w:szCs w:val="24"/>
      <w:lang w:eastAsia="zh-CN"/>
    </w:rPr>
  </w:style>
  <w:style w:type="table" w:customStyle="1" w:styleId="1-2110">
    <w:name w:val="中等深浅网格 1 - 着色 211"/>
    <w:basedOn w:val="a4"/>
    <w:uiPriority w:val="67"/>
    <w:qFormat/>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318">
    <w:name w:val="列出段落31"/>
    <w:basedOn w:val="a1"/>
    <w:qFormat/>
    <w:rsid w:val="000E0051"/>
    <w:pPr>
      <w:autoSpaceDE/>
      <w:autoSpaceDN/>
      <w:ind w:firstLineChars="200" w:firstLine="420"/>
      <w:jc w:val="both"/>
    </w:pPr>
    <w:rPr>
      <w:rFonts w:ascii="Calibri" w:hAnsi="Calibri" w:cs="Times New Roman"/>
      <w:kern w:val="2"/>
      <w:sz w:val="21"/>
      <w:lang w:eastAsia="zh-CN"/>
    </w:rPr>
  </w:style>
  <w:style w:type="table" w:customStyle="1" w:styleId="-311">
    <w:name w:val="浅色网格 - 着色 311"/>
    <w:basedOn w:val="a4"/>
    <w:uiPriority w:val="62"/>
    <w:unhideWhenUsed/>
    <w:qFormat/>
    <w:rsid w:val="000E0051"/>
    <w:rPr>
      <w:rFonts w:ascii="Calibri" w:eastAsia="宋体" w:hAnsi="Calibri"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ZMGM4L-2655" w:eastAsia="宋体" w:hAnsi="ZMGM4L-2655"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ZMGM4L-2655" w:eastAsia="宋体" w:hAnsi="ZMGM4L-2655"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ZMGM4L-2655" w:eastAsia="宋体" w:hAnsi="ZMGM4L-2655" w:cs="Times New Roman"/>
        <w:b/>
        <w:bCs/>
      </w:rPr>
    </w:tblStylePr>
    <w:tblStylePr w:type="lastCol">
      <w:rPr>
        <w:rFonts w:ascii="ZMGM4L-2655" w:eastAsia="宋体" w:hAnsi="ZMGM4L-2655"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3-411">
    <w:name w:val="中等深浅网格 3 - 着色 411"/>
    <w:basedOn w:val="a4"/>
    <w:uiPriority w:val="69"/>
    <w:unhideWhenUsed/>
    <w:qFormat/>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character" w:customStyle="1" w:styleId="415">
    <w:name w:val="标题 4 字符1"/>
    <w:uiPriority w:val="9"/>
    <w:qFormat/>
    <w:rsid w:val="000E0051"/>
    <w:rPr>
      <w:rFonts w:ascii="等线 Light" w:eastAsia="等线 Light" w:hAnsi="等线 Light" w:cs="Times New Roman"/>
      <w:b/>
      <w:bCs/>
      <w:sz w:val="28"/>
      <w:szCs w:val="28"/>
    </w:rPr>
  </w:style>
  <w:style w:type="character" w:customStyle="1" w:styleId="1ffffb">
    <w:name w:val="纯文本 字符1"/>
    <w:qFormat/>
    <w:rsid w:val="000E0051"/>
    <w:rPr>
      <w:rFonts w:ascii="等线" w:hAnsi="Courier New" w:cs="Courier New"/>
      <w:szCs w:val="20"/>
    </w:rPr>
  </w:style>
  <w:style w:type="character" w:customStyle="1" w:styleId="Char1f8">
    <w:name w:val="脚注文本 Char1"/>
    <w:qFormat/>
    <w:rsid w:val="000E0051"/>
    <w:rPr>
      <w:rFonts w:ascii="Times New Roman" w:eastAsia="宋体" w:hAnsi="Times New Roman" w:cs="Times New Roman"/>
      <w:sz w:val="18"/>
      <w:szCs w:val="18"/>
    </w:rPr>
  </w:style>
  <w:style w:type="table" w:customStyle="1" w:styleId="1-2210">
    <w:name w:val="中等深浅网格 1 - 着色 221"/>
    <w:basedOn w:val="a4"/>
    <w:uiPriority w:val="67"/>
    <w:qFormat/>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111">
    <w:name w:val="浅色底纹 - 着色 111"/>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110">
    <w:name w:val="浅色底纹 - 着色 411"/>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2310">
    <w:name w:val="中等深浅网格 1 - 着色 231"/>
    <w:basedOn w:val="a4"/>
    <w:uiPriority w:val="67"/>
    <w:qFormat/>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213">
    <w:name w:val="网格型 121"/>
    <w:basedOn w:val="a4"/>
    <w:qFormat/>
    <w:rsid w:val="000E0051"/>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1">
    <w:name w:val="浅色底纹 - 着色 121"/>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浅色底纹 - 着色 421"/>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yle30">
    <w:name w:val="_Style 3"/>
    <w:basedOn w:val="a1"/>
    <w:uiPriority w:val="34"/>
    <w:qFormat/>
    <w:rsid w:val="000E0051"/>
    <w:pPr>
      <w:widowControl/>
      <w:autoSpaceDE/>
      <w:autoSpaceDN/>
      <w:ind w:firstLine="420"/>
      <w:jc w:val="both"/>
    </w:pPr>
    <w:rPr>
      <w:rFonts w:ascii="Calibri" w:hAnsi="Calibri" w:cs="Times New Roman"/>
      <w:kern w:val="2"/>
      <w:sz w:val="21"/>
      <w:lang w:eastAsia="zh-CN"/>
    </w:rPr>
  </w:style>
  <w:style w:type="paragraph" w:customStyle="1" w:styleId="affffffffffff8">
    <w:name w:val="默认"/>
    <w:qFormat/>
    <w:rsid w:val="000E0051"/>
    <w:pPr>
      <w:widowControl w:val="0"/>
      <w:tabs>
        <w:tab w:val="left" w:pos="420"/>
      </w:tabs>
      <w:suppressAutoHyphens/>
      <w:spacing w:line="100" w:lineRule="atLeast"/>
      <w:jc w:val="both"/>
    </w:pPr>
    <w:rPr>
      <w:rFonts w:ascii="Times New Roman" w:eastAsia="宋体" w:hAnsi="Times New Roman" w:cs="Times New Roman"/>
      <w:szCs w:val="24"/>
    </w:rPr>
  </w:style>
  <w:style w:type="character" w:customStyle="1" w:styleId="Char4">
    <w:name w:val="表格 Char"/>
    <w:link w:val="affffff8"/>
    <w:qFormat/>
    <w:rsid w:val="000E0051"/>
    <w:rPr>
      <w:rFonts w:ascii="宋体" w:eastAsia="宋体" w:hAnsi="宋体" w:cs="Times New Roman"/>
      <w:szCs w:val="20"/>
    </w:rPr>
  </w:style>
  <w:style w:type="paragraph" w:customStyle="1" w:styleId="331">
    <w:name w:val="样式33"/>
    <w:basedOn w:val="a1"/>
    <w:link w:val="33Char"/>
    <w:qFormat/>
    <w:rsid w:val="000E0051"/>
    <w:pPr>
      <w:autoSpaceDE/>
      <w:autoSpaceDN/>
      <w:snapToGrid w:val="0"/>
      <w:spacing w:line="360" w:lineRule="auto"/>
      <w:ind w:firstLineChars="147" w:firstLine="354"/>
      <w:jc w:val="both"/>
    </w:pPr>
    <w:rPr>
      <w:rFonts w:cs="Times New Roman"/>
      <w:b/>
      <w:i/>
      <w:color w:val="002060"/>
      <w:kern w:val="2"/>
      <w:sz w:val="24"/>
      <w:szCs w:val="20"/>
      <w:lang w:eastAsia="zh-CN"/>
    </w:rPr>
  </w:style>
  <w:style w:type="character" w:customStyle="1" w:styleId="33Char">
    <w:name w:val="样式33 Char"/>
    <w:link w:val="331"/>
    <w:qFormat/>
    <w:rsid w:val="000E0051"/>
    <w:rPr>
      <w:rFonts w:ascii="宋体" w:eastAsia="宋体" w:hAnsi="宋体" w:cs="Times New Roman"/>
      <w:b/>
      <w:i/>
      <w:color w:val="002060"/>
      <w:sz w:val="24"/>
      <w:szCs w:val="20"/>
    </w:rPr>
  </w:style>
  <w:style w:type="character" w:customStyle="1" w:styleId="generalinfo-address-text1">
    <w:name w:val="generalinfo-address-text1"/>
    <w:qFormat/>
    <w:rsid w:val="000E0051"/>
    <w:rPr>
      <w:sz w:val="18"/>
      <w:szCs w:val="18"/>
    </w:rPr>
  </w:style>
  <w:style w:type="paragraph" w:customStyle="1" w:styleId="opmapdotsleft">
    <w:name w:val="op_mapdots_left"/>
    <w:basedOn w:val="a1"/>
    <w:qFormat/>
    <w:rsid w:val="000E0051"/>
    <w:pPr>
      <w:widowControl/>
      <w:autoSpaceDE/>
      <w:autoSpaceDN/>
      <w:adjustRightInd w:val="0"/>
      <w:snapToGrid w:val="0"/>
      <w:spacing w:after="200"/>
    </w:pPr>
    <w:rPr>
      <w:rFonts w:ascii="Tahoma" w:eastAsia="微软雅黑" w:hAnsi="Tahoma" w:cs="Times New Roman"/>
      <w:lang w:eastAsia="zh-CN"/>
    </w:rPr>
  </w:style>
  <w:style w:type="character" w:customStyle="1" w:styleId="fontstrikethrough">
    <w:name w:val="fontstrikethrough"/>
    <w:qFormat/>
    <w:rsid w:val="000E0051"/>
    <w:rPr>
      <w:strike/>
    </w:rPr>
  </w:style>
  <w:style w:type="character" w:customStyle="1" w:styleId="fontborder">
    <w:name w:val="fontborder"/>
    <w:qFormat/>
    <w:rsid w:val="000E0051"/>
    <w:rPr>
      <w:bdr w:val="single" w:sz="6" w:space="0" w:color="000000"/>
    </w:rPr>
  </w:style>
  <w:style w:type="paragraph" w:customStyle="1" w:styleId="2ffffa">
    <w:name w:val="正文缩进2格"/>
    <w:basedOn w:val="a1"/>
    <w:qFormat/>
    <w:rsid w:val="000E0051"/>
    <w:pPr>
      <w:widowControl/>
      <w:autoSpaceDE/>
      <w:autoSpaceDN/>
      <w:adjustRightInd w:val="0"/>
      <w:snapToGrid w:val="0"/>
      <w:spacing w:after="200" w:line="600" w:lineRule="exact"/>
      <w:ind w:firstLineChars="206" w:firstLine="639"/>
    </w:pPr>
    <w:rPr>
      <w:rFonts w:ascii="仿宋_GB2312" w:eastAsia="仿宋_GB2312" w:cs="Times New Roman"/>
      <w:sz w:val="31"/>
      <w:szCs w:val="28"/>
      <w:lang w:eastAsia="zh-CN"/>
    </w:rPr>
  </w:style>
  <w:style w:type="character" w:customStyle="1" w:styleId="spandate4">
    <w:name w:val="span_date4"/>
    <w:qFormat/>
    <w:rsid w:val="000E0051"/>
    <w:rPr>
      <w:color w:val="999999"/>
    </w:rPr>
  </w:style>
  <w:style w:type="character" w:customStyle="1" w:styleId="spandate5">
    <w:name w:val="span_date5"/>
    <w:qFormat/>
    <w:rsid w:val="000E0051"/>
    <w:rPr>
      <w:color w:val="FF0000"/>
    </w:rPr>
  </w:style>
  <w:style w:type="character" w:customStyle="1" w:styleId="orangenum">
    <w:name w:val="orange_num"/>
    <w:basedOn w:val="a3"/>
    <w:qFormat/>
    <w:rsid w:val="000E0051"/>
  </w:style>
  <w:style w:type="character" w:customStyle="1" w:styleId="CommentTextChar">
    <w:name w:val="Comment Text Char"/>
    <w:rsid w:val="000E0051"/>
    <w:rPr>
      <w:rFonts w:ascii="Tahoma" w:hAnsi="Tahoma" w:cs="Times New Roman"/>
      <w:kern w:val="2"/>
      <w:sz w:val="22"/>
      <w:szCs w:val="22"/>
    </w:rPr>
  </w:style>
  <w:style w:type="character" w:customStyle="1" w:styleId="DocumentMapChar">
    <w:name w:val="Document Map Char"/>
    <w:qFormat/>
    <w:rsid w:val="000E0051"/>
    <w:rPr>
      <w:rFonts w:ascii="宋体" w:eastAsia="宋体" w:cs="Times New Roman"/>
      <w:sz w:val="18"/>
      <w:szCs w:val="18"/>
    </w:rPr>
  </w:style>
  <w:style w:type="character" w:customStyle="1" w:styleId="CharChara">
    <w:name w:val="列出段落 Char Char"/>
    <w:qFormat/>
    <w:rsid w:val="000E0051"/>
    <w:rPr>
      <w:rFonts w:ascii="Times New Roman" w:eastAsia="宋体" w:hAnsi="Times New Roman" w:cs="Times New Roman"/>
    </w:rPr>
  </w:style>
  <w:style w:type="character" w:customStyle="1" w:styleId="CommentSubjectChar">
    <w:name w:val="Comment Subject Char"/>
    <w:rsid w:val="000E0051"/>
    <w:rPr>
      <w:rFonts w:ascii="Tahoma" w:hAnsi="Tahoma" w:cs="Times New Roman"/>
      <w:kern w:val="2"/>
      <w:sz w:val="22"/>
      <w:szCs w:val="22"/>
    </w:rPr>
  </w:style>
  <w:style w:type="character" w:customStyle="1" w:styleId="Style19">
    <w:name w:val="_Style 19"/>
    <w:rsid w:val="000E0051"/>
    <w:rPr>
      <w:smallCaps/>
      <w:color w:val="C0504D"/>
      <w:u w:val="single"/>
    </w:rPr>
  </w:style>
  <w:style w:type="character" w:customStyle="1" w:styleId="CharChar51">
    <w:name w:val="Char Char51"/>
    <w:rsid w:val="000E0051"/>
    <w:rPr>
      <w:rFonts w:eastAsia="宋体"/>
      <w:sz w:val="24"/>
      <w:szCs w:val="24"/>
      <w:lang w:val="en-US" w:eastAsia="zh-CN"/>
    </w:rPr>
  </w:style>
  <w:style w:type="character" w:customStyle="1" w:styleId="shorttext1">
    <w:name w:val="short_text1"/>
    <w:qFormat/>
    <w:rsid w:val="000E0051"/>
    <w:rPr>
      <w:sz w:val="26"/>
      <w:szCs w:val="26"/>
    </w:rPr>
  </w:style>
  <w:style w:type="character" w:customStyle="1" w:styleId="BalloonTextChar">
    <w:name w:val="Balloon Text Char"/>
    <w:qFormat/>
    <w:rsid w:val="000E0051"/>
    <w:rPr>
      <w:rFonts w:cs="Times New Roman"/>
      <w:sz w:val="18"/>
      <w:szCs w:val="18"/>
    </w:rPr>
  </w:style>
  <w:style w:type="paragraph" w:customStyle="1" w:styleId="CharCharChar1CharCharCharChar">
    <w:name w:val="Char Char Char1 Char Char Char Char"/>
    <w:basedOn w:val="a1"/>
    <w:qFormat/>
    <w:rsid w:val="000E0051"/>
    <w:pPr>
      <w:autoSpaceDE/>
      <w:autoSpaceDN/>
      <w:jc w:val="both"/>
    </w:pPr>
    <w:rPr>
      <w:rFonts w:ascii="Tahoma" w:hAnsi="Tahoma" w:cs="Tahoma"/>
      <w:kern w:val="2"/>
      <w:sz w:val="24"/>
      <w:szCs w:val="24"/>
      <w:lang w:eastAsia="zh-CN"/>
    </w:rPr>
  </w:style>
  <w:style w:type="paragraph" w:customStyle="1" w:styleId="font15">
    <w:name w:val="font15"/>
    <w:basedOn w:val="a1"/>
    <w:qFormat/>
    <w:rsid w:val="000E0051"/>
    <w:pPr>
      <w:widowControl/>
      <w:autoSpaceDE/>
      <w:autoSpaceDN/>
      <w:spacing w:before="100" w:beforeAutospacing="1" w:after="100" w:afterAutospacing="1"/>
    </w:pPr>
    <w:rPr>
      <w:rFonts w:ascii="Arial" w:hAnsi="Arial" w:cs="Arial"/>
      <w:u w:val="single"/>
      <w:lang w:eastAsia="zh-CN"/>
    </w:rPr>
  </w:style>
  <w:style w:type="paragraph" w:customStyle="1" w:styleId="msonospacing0">
    <w:name w:val="msonospacing"/>
    <w:qFormat/>
    <w:rsid w:val="000E0051"/>
    <w:pPr>
      <w:adjustRightInd w:val="0"/>
      <w:snapToGrid w:val="0"/>
    </w:pPr>
    <w:rPr>
      <w:rFonts w:ascii="Tahoma" w:eastAsia="微软雅黑" w:hAnsi="Tahoma" w:cs="Tahoma"/>
      <w:kern w:val="0"/>
      <w:sz w:val="22"/>
    </w:rPr>
  </w:style>
  <w:style w:type="paragraph" w:customStyle="1" w:styleId="maquet1">
    <w:name w:val="maquet1"/>
    <w:basedOn w:val="a1"/>
    <w:qFormat/>
    <w:rsid w:val="000E0051"/>
    <w:pPr>
      <w:autoSpaceDE/>
      <w:autoSpaceDN/>
      <w:jc w:val="both"/>
    </w:pPr>
    <w:rPr>
      <w:rFonts w:ascii="Futura Book" w:eastAsia="黑体" w:hAnsi="Futura Book" w:cs="Futura Book"/>
      <w:kern w:val="2"/>
      <w:sz w:val="21"/>
      <w:szCs w:val="21"/>
      <w:lang w:eastAsia="zh-CN"/>
    </w:rPr>
  </w:style>
  <w:style w:type="paragraph" w:customStyle="1" w:styleId="pa-10">
    <w:name w:val="pa-10"/>
    <w:basedOn w:val="a1"/>
    <w:qFormat/>
    <w:rsid w:val="000E0051"/>
    <w:pPr>
      <w:widowControl/>
      <w:autoSpaceDE/>
      <w:autoSpaceDN/>
      <w:spacing w:before="150" w:after="150"/>
    </w:pPr>
    <w:rPr>
      <w:sz w:val="24"/>
      <w:szCs w:val="24"/>
      <w:lang w:eastAsia="zh-CN"/>
    </w:rPr>
  </w:style>
  <w:style w:type="paragraph" w:customStyle="1" w:styleId="font16">
    <w:name w:val="font16"/>
    <w:basedOn w:val="a1"/>
    <w:rsid w:val="000E0051"/>
    <w:pPr>
      <w:widowControl/>
      <w:autoSpaceDE/>
      <w:autoSpaceDN/>
      <w:spacing w:before="100" w:beforeAutospacing="1" w:after="100" w:afterAutospacing="1"/>
    </w:pPr>
    <w:rPr>
      <w:rFonts w:ascii="Arial" w:hAnsi="Arial" w:cs="Arial"/>
      <w:color w:val="FF0000"/>
      <w:lang w:eastAsia="zh-CN"/>
    </w:rPr>
  </w:style>
  <w:style w:type="paragraph" w:customStyle="1" w:styleId="CharChar2CharCharCharCharCharChar">
    <w:name w:val="Char Char2 Char Char Char Char Char Char"/>
    <w:basedOn w:val="a1"/>
    <w:qFormat/>
    <w:rsid w:val="000E0051"/>
    <w:pPr>
      <w:autoSpaceDE/>
      <w:autoSpaceDN/>
      <w:spacing w:line="360" w:lineRule="auto"/>
      <w:ind w:firstLine="420"/>
      <w:jc w:val="both"/>
    </w:pPr>
    <w:rPr>
      <w:rFonts w:ascii="Bookman Old Style" w:eastAsia="仿宋_GB2312" w:hAnsi="Bookman Old Style" w:cs="Bookman Old Style"/>
      <w:kern w:val="2"/>
      <w:sz w:val="28"/>
      <w:szCs w:val="28"/>
      <w:lang w:eastAsia="zh-CN"/>
    </w:rPr>
  </w:style>
  <w:style w:type="paragraph" w:customStyle="1" w:styleId="063">
    <w:name w:val="样式 首行缩进:  0.63 厘米"/>
    <w:basedOn w:val="a1"/>
    <w:qFormat/>
    <w:rsid w:val="000E0051"/>
    <w:pPr>
      <w:autoSpaceDE/>
      <w:autoSpaceDN/>
      <w:ind w:left="284"/>
      <w:jc w:val="both"/>
    </w:pPr>
    <w:rPr>
      <w:rFonts w:ascii="Times New Roman" w:hAnsi="Times New Roman" w:cs="Times New Roman"/>
      <w:kern w:val="2"/>
      <w:sz w:val="21"/>
      <w:szCs w:val="21"/>
      <w:lang w:eastAsia="zh-CN"/>
    </w:rPr>
  </w:style>
  <w:style w:type="paragraph" w:customStyle="1" w:styleId="font17">
    <w:name w:val="font17"/>
    <w:basedOn w:val="a1"/>
    <w:qFormat/>
    <w:rsid w:val="000E0051"/>
    <w:pPr>
      <w:widowControl/>
      <w:autoSpaceDE/>
      <w:autoSpaceDN/>
      <w:spacing w:before="100" w:beforeAutospacing="1" w:after="100" w:afterAutospacing="1"/>
    </w:pPr>
    <w:rPr>
      <w:b/>
      <w:bCs/>
      <w:color w:val="FF0000"/>
      <w:lang w:eastAsia="zh-CN"/>
    </w:rPr>
  </w:style>
  <w:style w:type="paragraph" w:customStyle="1" w:styleId="Verdana074">
    <w:name w:val="样式 Verdana 首行缩进:  0.74 厘米"/>
    <w:basedOn w:val="a1"/>
    <w:qFormat/>
    <w:rsid w:val="000E0051"/>
    <w:pPr>
      <w:autoSpaceDE/>
      <w:autoSpaceDN/>
      <w:spacing w:line="360" w:lineRule="auto"/>
      <w:ind w:firstLine="420"/>
      <w:jc w:val="both"/>
    </w:pPr>
    <w:rPr>
      <w:rFonts w:ascii="Verdana" w:hAnsi="Verdana" w:cs="Verdana"/>
      <w:kern w:val="2"/>
      <w:sz w:val="24"/>
      <w:szCs w:val="24"/>
      <w:lang w:eastAsia="zh-CN"/>
    </w:rPr>
  </w:style>
  <w:style w:type="paragraph" w:customStyle="1" w:styleId="CharChar4CharCharCharChar">
    <w:name w:val="Char Char4 Char Char Char Char"/>
    <w:basedOn w:val="a1"/>
    <w:qFormat/>
    <w:rsid w:val="000E0051"/>
    <w:pPr>
      <w:autoSpaceDE/>
      <w:autoSpaceDN/>
      <w:jc w:val="both"/>
    </w:pPr>
    <w:rPr>
      <w:rFonts w:ascii="Times New Roman" w:hAnsi="Times New Roman" w:cs="Times New Roman"/>
      <w:kern w:val="2"/>
      <w:sz w:val="21"/>
      <w:szCs w:val="21"/>
      <w:lang w:eastAsia="zh-CN"/>
    </w:rPr>
  </w:style>
  <w:style w:type="paragraph" w:customStyle="1" w:styleId="Normal1">
    <w:name w:val="Normal1"/>
    <w:rsid w:val="000E0051"/>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BodyText21">
    <w:name w:val="Body Text 21"/>
    <w:basedOn w:val="a1"/>
    <w:qFormat/>
    <w:rsid w:val="000E0051"/>
    <w:pPr>
      <w:autoSpaceDE/>
      <w:autoSpaceDN/>
      <w:adjustRightInd w:val="0"/>
      <w:spacing w:before="240" w:line="400" w:lineRule="exact"/>
      <w:ind w:firstLine="357"/>
      <w:jc w:val="both"/>
      <w:textAlignment w:val="baseline"/>
    </w:pPr>
    <w:rPr>
      <w:rFonts w:ascii="Times New Roman" w:hAnsi="Times New Roman" w:cs="Times New Roman"/>
      <w:kern w:val="2"/>
      <w:sz w:val="28"/>
      <w:szCs w:val="20"/>
      <w:lang w:eastAsia="zh-CN"/>
    </w:rPr>
  </w:style>
  <w:style w:type="character" w:customStyle="1" w:styleId="time">
    <w:name w:val="time"/>
    <w:basedOn w:val="a3"/>
    <w:rsid w:val="000E0051"/>
  </w:style>
  <w:style w:type="character" w:customStyle="1" w:styleId="source">
    <w:name w:val="source"/>
    <w:basedOn w:val="a3"/>
    <w:rsid w:val="000E0051"/>
  </w:style>
  <w:style w:type="table" w:customStyle="1" w:styleId="-310">
    <w:name w:val="浅色网格 - 强调文字颜色 3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410">
    <w:name w:val="中等深浅网格 3 - 强调文字颜色 41"/>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2213">
    <w:name w:val="中等深浅网格 1 - 强调文字颜色 2213"/>
    <w:basedOn w:val="a4"/>
    <w:uiPriority w:val="67"/>
    <w:qFormat/>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413">
    <w:name w:val="浅色底纹 - 强调文字颜色 413"/>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value">
    <w:name w:val="value"/>
    <w:basedOn w:val="a3"/>
    <w:qFormat/>
    <w:rsid w:val="000E0051"/>
  </w:style>
  <w:style w:type="character" w:customStyle="1" w:styleId="contentlineheight1">
    <w:name w:val="content_lineheight1"/>
    <w:basedOn w:val="a3"/>
    <w:qFormat/>
    <w:rsid w:val="000E0051"/>
  </w:style>
  <w:style w:type="character" w:customStyle="1" w:styleId="ih151">
    <w:name w:val="ih151"/>
    <w:basedOn w:val="a3"/>
    <w:qFormat/>
    <w:rsid w:val="000E0051"/>
    <w:rPr>
      <w:color w:val="666666"/>
      <w:sz w:val="18"/>
      <w:u w:val="none"/>
    </w:rPr>
  </w:style>
  <w:style w:type="character" w:customStyle="1" w:styleId="RGB82112140">
    <w:name w:val="样式 加粗 自定义颜(RGB(82112140))"/>
    <w:basedOn w:val="a3"/>
    <w:qFormat/>
    <w:rsid w:val="000E0051"/>
    <w:rPr>
      <w:rFonts w:ascii="宋体" w:eastAsia="宋体" w:hAnsi="宋体" w:cs="宋体" w:hint="eastAsia"/>
      <w:b/>
      <w:color w:val="52708C"/>
    </w:rPr>
  </w:style>
  <w:style w:type="character" w:customStyle="1" w:styleId="CharCharCharCharChar0">
    <w:name w:val="Char Char Char Char Char"/>
    <w:basedOn w:val="a3"/>
    <w:qFormat/>
    <w:rsid w:val="000E0051"/>
    <w:rPr>
      <w:rFonts w:ascii="宋体" w:eastAsia="宋体" w:hAnsi="宋体" w:cs="宋体" w:hint="eastAsia"/>
      <w:sz w:val="24"/>
      <w:lang w:val="en-US" w:eastAsia="en-US"/>
    </w:rPr>
  </w:style>
  <w:style w:type="character" w:customStyle="1" w:styleId="1CharChar2">
    <w:name w:val="华宇段落1 Char Char"/>
    <w:basedOn w:val="a3"/>
    <w:qFormat/>
    <w:rsid w:val="000E0051"/>
    <w:rPr>
      <w:rFonts w:ascii="宋体" w:eastAsia="宋体" w:hAnsi="宋体" w:cs="宋体" w:hint="eastAsia"/>
      <w:kern w:val="2"/>
      <w:sz w:val="24"/>
      <w:lang w:val="en-US" w:eastAsia="zh-CN"/>
    </w:rPr>
  </w:style>
  <w:style w:type="character" w:customStyle="1" w:styleId="javascript04">
    <w:name w:val="javascript_04"/>
    <w:basedOn w:val="a3"/>
    <w:qFormat/>
    <w:rsid w:val="000E0051"/>
    <w:rPr>
      <w:color w:val="000000"/>
    </w:rPr>
  </w:style>
  <w:style w:type="character" w:customStyle="1" w:styleId="CharCharChar10">
    <w:name w:val="小四 段落 宋体 Char Char Char1"/>
    <w:basedOn w:val="a3"/>
    <w:qFormat/>
    <w:rsid w:val="000E0051"/>
    <w:rPr>
      <w:rFonts w:ascii="宋体" w:eastAsia="宋体" w:hAnsi="宋体" w:cs="宋体" w:hint="eastAsia"/>
      <w:kern w:val="2"/>
      <w:sz w:val="24"/>
      <w:lang w:val="en-US" w:eastAsia="zh-CN"/>
    </w:rPr>
  </w:style>
  <w:style w:type="character" w:customStyle="1" w:styleId="CharChar91">
    <w:name w:val="Char Char91"/>
    <w:basedOn w:val="a3"/>
    <w:qFormat/>
    <w:rsid w:val="000E0051"/>
    <w:rPr>
      <w:rFonts w:ascii="Times New Roman" w:hAnsi="Times New Roman" w:cs="Times New Roman" w:hint="default"/>
      <w:b/>
      <w:kern w:val="2"/>
      <w:sz w:val="24"/>
      <w:szCs w:val="24"/>
    </w:rPr>
  </w:style>
  <w:style w:type="character" w:customStyle="1" w:styleId="titleemph">
    <w:name w:val="title_emph"/>
    <w:basedOn w:val="a3"/>
    <w:qFormat/>
    <w:rsid w:val="000E0051"/>
  </w:style>
  <w:style w:type="character" w:customStyle="1" w:styleId="3zw">
    <w:name w:val="3zw"/>
    <w:basedOn w:val="a3"/>
    <w:qFormat/>
    <w:rsid w:val="000E0051"/>
  </w:style>
  <w:style w:type="character" w:customStyle="1" w:styleId="CharChar10">
    <w:name w:val="Char Char10"/>
    <w:basedOn w:val="a3"/>
    <w:qFormat/>
    <w:rsid w:val="000E0051"/>
    <w:rPr>
      <w:rFonts w:ascii="Cambria" w:eastAsia="Cambria" w:hAnsi="Cambria" w:cs="Cambria" w:hint="default"/>
      <w:b/>
      <w:kern w:val="2"/>
      <w:sz w:val="24"/>
      <w:szCs w:val="24"/>
    </w:rPr>
  </w:style>
  <w:style w:type="character" w:customStyle="1" w:styleId="normalfont1">
    <w:name w:val="normalfont1"/>
    <w:basedOn w:val="a3"/>
    <w:qFormat/>
    <w:rsid w:val="000E0051"/>
    <w:rPr>
      <w:rFonts w:ascii="ˎ̥" w:eastAsia="ˎ̥" w:hAnsi="ˎ̥" w:cs="ˎ̥" w:hint="default"/>
      <w:sz w:val="18"/>
      <w:u w:val="none"/>
    </w:rPr>
  </w:style>
  <w:style w:type="character" w:customStyle="1" w:styleId="lh13">
    <w:name w:val="lh13"/>
    <w:basedOn w:val="a3"/>
    <w:qFormat/>
    <w:rsid w:val="000E0051"/>
  </w:style>
  <w:style w:type="character" w:customStyle="1" w:styleId="subtitle1">
    <w:name w:val="subtitle1"/>
    <w:basedOn w:val="a3"/>
    <w:qFormat/>
    <w:rsid w:val="000E0051"/>
    <w:rPr>
      <w:rFonts w:ascii="Georgia" w:eastAsia="Georgia" w:hAnsi="Georgia" w:cs="Georgia" w:hint="default"/>
      <w:b/>
      <w:color w:val="666666"/>
      <w:sz w:val="18"/>
    </w:rPr>
  </w:style>
  <w:style w:type="character" w:customStyle="1" w:styleId="CharCharCharCharChar1">
    <w:name w:val="小四 段落 宋体 Char Char Char Char Char"/>
    <w:basedOn w:val="a3"/>
    <w:qFormat/>
    <w:rsid w:val="000E0051"/>
    <w:rPr>
      <w:rFonts w:ascii="宋体" w:eastAsia="宋体" w:hAnsi="宋体" w:cs="宋体" w:hint="eastAsia"/>
      <w:kern w:val="2"/>
      <w:sz w:val="24"/>
      <w:lang w:val="en-US" w:eastAsia="zh-CN"/>
    </w:rPr>
  </w:style>
  <w:style w:type="character" w:customStyle="1" w:styleId="style150">
    <w:name w:val="style15"/>
    <w:basedOn w:val="a3"/>
    <w:qFormat/>
    <w:rsid w:val="000E0051"/>
  </w:style>
  <w:style w:type="character" w:customStyle="1" w:styleId="CharChar101">
    <w:name w:val="Char Char101"/>
    <w:basedOn w:val="a3"/>
    <w:qFormat/>
    <w:rsid w:val="000E0051"/>
    <w:rPr>
      <w:rFonts w:ascii="Cambria" w:eastAsia="Cambria" w:hAnsi="Cambria" w:cs="Cambria" w:hint="default"/>
      <w:b/>
      <w:kern w:val="2"/>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basedOn w:val="a3"/>
    <w:qFormat/>
    <w:rsid w:val="000E0051"/>
    <w:rPr>
      <w:rFonts w:ascii="宋体" w:eastAsia="宋体" w:hAnsi="宋体" w:cs="宋体" w:hint="eastAsia"/>
      <w:b/>
      <w:kern w:val="2"/>
      <w:sz w:val="32"/>
      <w:lang w:val="en-US" w:eastAsia="zh-CN"/>
    </w:rPr>
  </w:style>
  <w:style w:type="character" w:customStyle="1" w:styleId="boldbodycopy">
    <w:name w:val="boldbodycopy"/>
    <w:basedOn w:val="a3"/>
    <w:qFormat/>
    <w:rsid w:val="000E0051"/>
  </w:style>
  <w:style w:type="character" w:customStyle="1" w:styleId="CharCharCharChar10">
    <w:name w:val="小四 段落 宋体 Char Char Char Char1"/>
    <w:basedOn w:val="a3"/>
    <w:qFormat/>
    <w:rsid w:val="000E0051"/>
    <w:rPr>
      <w:rFonts w:ascii="宋体" w:eastAsia="宋体" w:hAnsi="宋体" w:cs="宋体" w:hint="eastAsia"/>
      <w:kern w:val="2"/>
      <w:sz w:val="24"/>
      <w:lang w:val="en-US" w:eastAsia="zh-CN"/>
    </w:rPr>
  </w:style>
  <w:style w:type="character" w:customStyle="1" w:styleId="CharChar141">
    <w:name w:val="Char Char141"/>
    <w:basedOn w:val="a3"/>
    <w:qFormat/>
    <w:rsid w:val="000E0051"/>
    <w:rPr>
      <w:rFonts w:ascii="Cambria" w:eastAsia="Cambria" w:hAnsi="Cambria" w:cs="Cambria" w:hint="default"/>
      <w:b/>
      <w:kern w:val="44"/>
      <w:sz w:val="32"/>
      <w:szCs w:val="32"/>
    </w:rPr>
  </w:style>
  <w:style w:type="character" w:customStyle="1" w:styleId="Char1f9">
    <w:name w:val="小四 段落 宋体 Char1"/>
    <w:basedOn w:val="a3"/>
    <w:qFormat/>
    <w:rsid w:val="000E0051"/>
    <w:rPr>
      <w:rFonts w:ascii="宋体" w:eastAsia="宋体" w:hAnsi="宋体" w:cs="宋体" w:hint="eastAsia"/>
      <w:kern w:val="2"/>
      <w:sz w:val="24"/>
      <w:lang w:val="en-US" w:eastAsia="zh-CN"/>
    </w:rPr>
  </w:style>
  <w:style w:type="character" w:customStyle="1" w:styleId="CharChar71">
    <w:name w:val="Char Char71"/>
    <w:basedOn w:val="a3"/>
    <w:qFormat/>
    <w:rsid w:val="000E0051"/>
    <w:rPr>
      <w:rFonts w:ascii="Cambria" w:eastAsia="Cambria" w:hAnsi="Cambria" w:cs="Cambria" w:hint="default"/>
      <w:kern w:val="2"/>
      <w:sz w:val="24"/>
      <w:szCs w:val="21"/>
    </w:rPr>
  </w:style>
  <w:style w:type="character" w:customStyle="1" w:styleId="para">
    <w:name w:val="para"/>
    <w:basedOn w:val="a3"/>
    <w:qFormat/>
    <w:rsid w:val="000E0051"/>
  </w:style>
  <w:style w:type="character" w:customStyle="1" w:styleId="Char1fa">
    <w:name w:val="正文内容 Char1"/>
    <w:basedOn w:val="a3"/>
    <w:qFormat/>
    <w:rsid w:val="000E0051"/>
    <w:rPr>
      <w:rFonts w:ascii="Tahoma" w:eastAsia="Tahoma" w:hAnsi="Tahoma" w:cs="Tahoma" w:hint="default"/>
      <w:kern w:val="2"/>
      <w:sz w:val="24"/>
      <w:szCs w:val="24"/>
    </w:rPr>
  </w:style>
  <w:style w:type="character" w:customStyle="1" w:styleId="CharChar111">
    <w:name w:val="Char Char111"/>
    <w:basedOn w:val="a3"/>
    <w:qFormat/>
    <w:rsid w:val="000E0051"/>
    <w:rPr>
      <w:rFonts w:ascii="Times New Roman" w:hAnsi="Times New Roman" w:cs="Times New Roman" w:hint="default"/>
      <w:b/>
      <w:kern w:val="2"/>
      <w:sz w:val="28"/>
      <w:szCs w:val="28"/>
    </w:rPr>
  </w:style>
  <w:style w:type="character" w:customStyle="1" w:styleId="style91">
    <w:name w:val="style91"/>
    <w:basedOn w:val="a3"/>
    <w:qFormat/>
    <w:rsid w:val="000E0051"/>
    <w:rPr>
      <w:sz w:val="24"/>
      <w:szCs w:val="24"/>
    </w:rPr>
  </w:style>
  <w:style w:type="character" w:customStyle="1" w:styleId="search-form-field-label">
    <w:name w:val="search-form-field-label"/>
    <w:basedOn w:val="a3"/>
    <w:qFormat/>
    <w:rsid w:val="000E0051"/>
  </w:style>
  <w:style w:type="character" w:customStyle="1" w:styleId="affffffffffff9">
    <w:name w:val="样式 宋体 小四"/>
    <w:basedOn w:val="a3"/>
    <w:qFormat/>
    <w:rsid w:val="000E0051"/>
    <w:rPr>
      <w:rFonts w:ascii="宋体" w:eastAsia="宋体" w:hAnsi="宋体" w:cs="宋体" w:hint="eastAsia"/>
      <w:sz w:val="24"/>
    </w:rPr>
  </w:style>
  <w:style w:type="character" w:customStyle="1" w:styleId="1ffffc">
    <w:name w:val="默认段落字体1"/>
    <w:rsid w:val="000E0051"/>
  </w:style>
  <w:style w:type="paragraph" w:customStyle="1" w:styleId="HeaderBase">
    <w:name w:val="Header Base"/>
    <w:basedOn w:val="af8"/>
    <w:rsid w:val="000E0051"/>
    <w:pPr>
      <w:keepLines/>
      <w:widowControl/>
      <w:tabs>
        <w:tab w:val="center" w:pos="4320"/>
        <w:tab w:val="right" w:pos="8640"/>
      </w:tabs>
      <w:suppressAutoHyphens/>
      <w:autoSpaceDE/>
      <w:autoSpaceDN/>
      <w:spacing w:line="180" w:lineRule="atLeast"/>
      <w:jc w:val="both"/>
    </w:pPr>
    <w:rPr>
      <w:rFonts w:ascii="Arial" w:eastAsia="微软简楷体" w:hAnsi="Arial"/>
      <w:spacing w:val="-5"/>
      <w:szCs w:val="20"/>
      <w:lang w:eastAsia="zh-CN"/>
    </w:rPr>
  </w:style>
  <w:style w:type="paragraph" w:customStyle="1" w:styleId="affffffffffffa">
    <w:name w:val="符号与编号"/>
    <w:basedOn w:val="a1"/>
    <w:rsid w:val="000E0051"/>
    <w:pPr>
      <w:tabs>
        <w:tab w:val="left" w:pos="900"/>
      </w:tabs>
      <w:autoSpaceDE/>
      <w:autoSpaceDN/>
      <w:spacing w:afterLines="50" w:line="400" w:lineRule="atLeast"/>
      <w:ind w:left="900" w:hanging="420"/>
      <w:jc w:val="both"/>
    </w:pPr>
    <w:rPr>
      <w:rFonts w:ascii="Times New Roman" w:hAnsi="Times New Roman" w:cs="Times New Roman"/>
      <w:kern w:val="2"/>
      <w:sz w:val="24"/>
      <w:szCs w:val="20"/>
      <w:lang w:eastAsia="zh-CN"/>
    </w:rPr>
  </w:style>
  <w:style w:type="paragraph" w:customStyle="1" w:styleId="22Heading2HiddenHeading2CCBSheading2H2h2">
    <w:name w:val="样式 标题 2第一章 标题 2Heading 2 HiddenHeading 2 CCBSheading 2H2h2..."/>
    <w:basedOn w:val="21"/>
    <w:rsid w:val="000E0051"/>
    <w:pPr>
      <w:keepLines w:val="0"/>
      <w:tabs>
        <w:tab w:val="left" w:pos="360"/>
      </w:tabs>
      <w:autoSpaceDE/>
      <w:autoSpaceDN/>
      <w:spacing w:beforeLines="50" w:before="120" w:beforeAutospacing="0" w:afterLines="50" w:after="0" w:afterAutospacing="0" w:line="240" w:lineRule="auto"/>
      <w:ind w:left="360" w:hanging="360"/>
      <w:jc w:val="both"/>
      <w:textAlignment w:val="baseline"/>
    </w:pPr>
    <w:rPr>
      <w:rFonts w:ascii="黑体" w:eastAsia="黑体"/>
      <w:b w:val="0"/>
      <w:sz w:val="32"/>
    </w:rPr>
  </w:style>
  <w:style w:type="paragraph" w:customStyle="1" w:styleId="11f0">
    <w:name w:val="1.1"/>
    <w:basedOn w:val="a1"/>
    <w:rsid w:val="000E0051"/>
    <w:pPr>
      <w:tabs>
        <w:tab w:val="left" w:pos="840"/>
        <w:tab w:val="left" w:pos="1322"/>
      </w:tabs>
      <w:autoSpaceDE/>
      <w:autoSpaceDN/>
      <w:ind w:left="1322" w:hanging="420"/>
      <w:jc w:val="both"/>
    </w:pPr>
    <w:rPr>
      <w:rFonts w:hAnsi="Times New Roman" w:cs="Times New Roman"/>
      <w:b/>
      <w:kern w:val="2"/>
      <w:sz w:val="28"/>
      <w:szCs w:val="20"/>
      <w:lang w:eastAsia="zh-CN"/>
    </w:rPr>
  </w:style>
  <w:style w:type="paragraph" w:customStyle="1" w:styleId="1ffffd">
    <w:name w:val="部分1"/>
    <w:basedOn w:val="a1"/>
    <w:rsid w:val="000E0051"/>
    <w:pPr>
      <w:keepNext/>
      <w:pageBreakBefore/>
      <w:tabs>
        <w:tab w:val="left" w:pos="360"/>
      </w:tabs>
      <w:autoSpaceDE/>
      <w:autoSpaceDN/>
      <w:spacing w:line="360" w:lineRule="auto"/>
      <w:jc w:val="both"/>
      <w:outlineLvl w:val="0"/>
    </w:pPr>
    <w:rPr>
      <w:rFonts w:ascii="Times New Roman" w:eastAsia="黑体" w:hAnsi="Times New Roman" w:cs="Times New Roman"/>
      <w:b/>
      <w:kern w:val="44"/>
      <w:sz w:val="36"/>
      <w:szCs w:val="20"/>
      <w:lang w:eastAsia="zh-CN"/>
    </w:rPr>
  </w:style>
  <w:style w:type="paragraph" w:customStyle="1" w:styleId="affffffffffffb">
    <w:name w:val="列举项目"/>
    <w:basedOn w:val="1fc"/>
    <w:rsid w:val="000E0051"/>
    <w:pPr>
      <w:widowControl/>
      <w:tabs>
        <w:tab w:val="left" w:pos="360"/>
        <w:tab w:val="left" w:pos="720"/>
        <w:tab w:val="left" w:pos="1200"/>
      </w:tabs>
      <w:adjustRightInd/>
      <w:spacing w:line="360" w:lineRule="auto"/>
      <w:ind w:left="360" w:hanging="360"/>
      <w:jc w:val="left"/>
      <w:textAlignment w:val="auto"/>
    </w:pPr>
    <w:rPr>
      <w:rFonts w:hAnsi="Myriad Pro Light"/>
      <w:szCs w:val="24"/>
    </w:rPr>
  </w:style>
  <w:style w:type="paragraph" w:customStyle="1" w:styleId="affffffffffffc">
    <w:name w:val="圆点列举项"/>
    <w:basedOn w:val="1ffffe"/>
    <w:rsid w:val="000E0051"/>
    <w:pPr>
      <w:ind w:left="1134" w:hanging="227"/>
    </w:pPr>
  </w:style>
  <w:style w:type="paragraph" w:customStyle="1" w:styleId="1ffffe">
    <w:name w:val="正文 1"/>
    <w:basedOn w:val="a1"/>
    <w:rsid w:val="000E0051"/>
    <w:pPr>
      <w:widowControl/>
      <w:autoSpaceDE/>
      <w:autoSpaceDN/>
      <w:adjustRightInd w:val="0"/>
      <w:snapToGrid w:val="0"/>
      <w:spacing w:before="30" w:after="30" w:line="300" w:lineRule="auto"/>
      <w:ind w:left="680"/>
      <w:jc w:val="both"/>
    </w:pPr>
    <w:rPr>
      <w:rFonts w:ascii="Times New Roman" w:hAnsi="Times New Roman" w:cs="Times New Roman"/>
      <w:kern w:val="2"/>
      <w:sz w:val="18"/>
      <w:szCs w:val="20"/>
      <w:lang w:eastAsia="zh-CN"/>
    </w:rPr>
  </w:style>
  <w:style w:type="paragraph" w:customStyle="1" w:styleId="af17cgridlangnp1033langf">
    <w:name w:val="af17cgridlangnp1033langf"/>
    <w:rsid w:val="000E0051"/>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affffffffffffd">
    <w:name w:val="项目符号：一级"/>
    <w:basedOn w:val="afffff4"/>
    <w:next w:val="afffff4"/>
    <w:rsid w:val="000E0051"/>
    <w:pPr>
      <w:autoSpaceDE/>
      <w:autoSpaceDN/>
      <w:spacing w:beforeLines="25" w:line="360" w:lineRule="auto"/>
      <w:ind w:left="85" w:rightChars="-64" w:right="-64" w:hangingChars="85" w:hanging="85"/>
    </w:pPr>
    <w:rPr>
      <w:rFonts w:ascii="宋体"/>
      <w:sz w:val="21"/>
    </w:rPr>
  </w:style>
  <w:style w:type="paragraph" w:customStyle="1" w:styleId="Charf9">
    <w:name w:val="标准正文 Char"/>
    <w:basedOn w:val="a1"/>
    <w:rsid w:val="000E0051"/>
    <w:pPr>
      <w:autoSpaceDE/>
      <w:autoSpaceDN/>
      <w:spacing w:before="60" w:after="60" w:line="360" w:lineRule="auto"/>
      <w:ind w:firstLine="482"/>
      <w:jc w:val="both"/>
    </w:pPr>
    <w:rPr>
      <w:rFonts w:ascii="Arial" w:hAnsi="Arial" w:cs="Times New Roman"/>
      <w:kern w:val="2"/>
      <w:sz w:val="24"/>
      <w:szCs w:val="24"/>
      <w:lang w:eastAsia="zh-CN"/>
    </w:rPr>
  </w:style>
  <w:style w:type="paragraph" w:customStyle="1" w:styleId="RFItextfrom3rdLevel">
    <w:name w:val="RFI text from 3rd Level"/>
    <w:basedOn w:val="a1"/>
    <w:rsid w:val="000E0051"/>
    <w:pPr>
      <w:widowControl/>
      <w:tabs>
        <w:tab w:val="left" w:pos="1080"/>
      </w:tabs>
      <w:autoSpaceDE/>
      <w:autoSpaceDN/>
      <w:spacing w:beforeLines="50" w:line="360" w:lineRule="auto"/>
      <w:jc w:val="both"/>
    </w:pPr>
    <w:rPr>
      <w:rFonts w:ascii="Arial (W1)" w:hAnsi="Arial (W1)" w:cs="Times New Roman"/>
      <w:sz w:val="24"/>
      <w:szCs w:val="20"/>
      <w:lang w:val="en-GB" w:eastAsia="en-GB"/>
    </w:rPr>
  </w:style>
  <w:style w:type="paragraph" w:customStyle="1" w:styleId="CharChar17CharCharCharCharCharChar">
    <w:name w:val="Char Char17 Char Char Char Char Char Char"/>
    <w:basedOn w:val="a1"/>
    <w:rsid w:val="000E0051"/>
    <w:pPr>
      <w:tabs>
        <w:tab w:val="left" w:pos="360"/>
      </w:tabs>
      <w:autoSpaceDE/>
      <w:autoSpaceDN/>
      <w:ind w:firstLineChars="150" w:firstLine="150"/>
      <w:jc w:val="both"/>
    </w:pPr>
    <w:rPr>
      <w:rFonts w:ascii="Arial" w:hAnsi="Arial" w:cs="Arial"/>
      <w:kern w:val="2"/>
      <w:sz w:val="20"/>
      <w:szCs w:val="20"/>
      <w:lang w:eastAsia="zh-CN"/>
    </w:rPr>
  </w:style>
  <w:style w:type="paragraph" w:customStyle="1" w:styleId="WW-1">
    <w:name w:val="WW-纯文本"/>
    <w:basedOn w:val="a1"/>
    <w:rsid w:val="000E0051"/>
    <w:pPr>
      <w:suppressAutoHyphens/>
      <w:autoSpaceDE/>
      <w:autoSpaceDN/>
      <w:jc w:val="both"/>
    </w:pPr>
    <w:rPr>
      <w:rFonts w:hAnsi="Times New Roman" w:cs="Times New Roman"/>
      <w:kern w:val="2"/>
      <w:sz w:val="21"/>
      <w:szCs w:val="20"/>
      <w:lang w:eastAsia="ar-SA"/>
    </w:rPr>
  </w:style>
  <w:style w:type="paragraph" w:customStyle="1" w:styleId="affffffffffffe">
    <w:name w:val="项目符号，二级"/>
    <w:basedOn w:val="afffff4"/>
    <w:next w:val="afffff4"/>
    <w:rsid w:val="000E0051"/>
    <w:pPr>
      <w:tabs>
        <w:tab w:val="left" w:pos="1211"/>
        <w:tab w:val="left" w:pos="1337"/>
      </w:tabs>
      <w:autoSpaceDE/>
      <w:autoSpaceDN/>
      <w:spacing w:beforeLines="25" w:line="360" w:lineRule="auto"/>
      <w:ind w:left="942" w:rightChars="21" w:right="21" w:hangingChars="85" w:hanging="85"/>
    </w:pPr>
    <w:rPr>
      <w:rFonts w:ascii="宋体"/>
      <w:color w:val="000000"/>
    </w:rPr>
  </w:style>
  <w:style w:type="paragraph" w:customStyle="1" w:styleId="afffffffffffff">
    <w:name w:val="表格内容"/>
    <w:basedOn w:val="a1"/>
    <w:rsid w:val="000E0051"/>
    <w:pPr>
      <w:widowControl/>
      <w:adjustRightInd w:val="0"/>
      <w:spacing w:before="60" w:line="300" w:lineRule="auto"/>
      <w:jc w:val="both"/>
      <w:textAlignment w:val="bottom"/>
    </w:pPr>
    <w:rPr>
      <w:rFonts w:ascii="Times New Roman" w:hAnsi="Times New Roman" w:cs="Times New Roman"/>
      <w:sz w:val="21"/>
      <w:szCs w:val="20"/>
      <w:lang w:eastAsia="zh-CN"/>
    </w:rPr>
  </w:style>
  <w:style w:type="paragraph" w:customStyle="1" w:styleId="2Char6">
    <w:name w:val="正文 首行缩进:  2 字符 Char"/>
    <w:basedOn w:val="a1"/>
    <w:rsid w:val="000E0051"/>
    <w:pPr>
      <w:autoSpaceDE/>
      <w:autoSpaceDN/>
      <w:spacing w:line="360" w:lineRule="auto"/>
      <w:ind w:firstLine="480"/>
      <w:jc w:val="both"/>
    </w:pPr>
    <w:rPr>
      <w:rFonts w:ascii="Times New Roman" w:hAnsi="Times New Roman" w:cs="Times New Roman"/>
      <w:kern w:val="2"/>
      <w:sz w:val="24"/>
      <w:szCs w:val="20"/>
      <w:lang w:eastAsia="zh-CN"/>
    </w:rPr>
  </w:style>
  <w:style w:type="paragraph" w:customStyle="1" w:styleId="CharChar1CharCharCharCharCharCharCharCharChar1CharCharCharCharCharCharCharCharCharCharCharCharCharCharCharCharCharCharCharCharChar">
    <w:name w:val="Char Char1 Char Char Char Char Char Char Char Char Char1 Char Char Char Char Char Char Char Char Char Char Char Char Char Char Char Char Char Char Char Char Char"/>
    <w:basedOn w:val="a1"/>
    <w:rsid w:val="000E0051"/>
    <w:pPr>
      <w:tabs>
        <w:tab w:val="left" w:pos="360"/>
      </w:tabs>
      <w:autoSpaceDE/>
      <w:autoSpaceDN/>
      <w:ind w:firstLineChars="150" w:firstLine="150"/>
      <w:jc w:val="both"/>
    </w:pPr>
    <w:rPr>
      <w:rFonts w:ascii="Arial" w:hAnsi="Arial" w:cs="Arial"/>
      <w:kern w:val="2"/>
      <w:sz w:val="20"/>
      <w:szCs w:val="20"/>
      <w:lang w:eastAsia="zh-CN"/>
    </w:rPr>
  </w:style>
  <w:style w:type="paragraph" w:customStyle="1" w:styleId="afffffffffffff0">
    <w:name w:val="标准文本"/>
    <w:basedOn w:val="a1"/>
    <w:rsid w:val="000E0051"/>
    <w:pPr>
      <w:autoSpaceDE/>
      <w:autoSpaceDN/>
      <w:spacing w:line="360" w:lineRule="auto"/>
      <w:ind w:firstLineChars="200" w:firstLine="200"/>
      <w:jc w:val="both"/>
    </w:pPr>
    <w:rPr>
      <w:rFonts w:ascii="Times New Roman" w:hAnsi="Times New Roman" w:cs="Times New Roman"/>
      <w:sz w:val="24"/>
      <w:szCs w:val="20"/>
      <w:lang w:eastAsia="zh-CN"/>
    </w:rPr>
  </w:style>
  <w:style w:type="paragraph" w:customStyle="1" w:styleId="79">
    <w:name w:val="7"/>
    <w:basedOn w:val="a1"/>
    <w:next w:val="afff7"/>
    <w:rsid w:val="000E0051"/>
    <w:pPr>
      <w:widowControl/>
      <w:autoSpaceDE/>
      <w:autoSpaceDN/>
      <w:spacing w:before="100" w:beforeAutospacing="1" w:after="100" w:afterAutospacing="1"/>
      <w:jc w:val="both"/>
    </w:pPr>
    <w:rPr>
      <w:rFonts w:hAnsi="Times New Roman" w:cs="Times New Roman"/>
      <w:sz w:val="24"/>
      <w:szCs w:val="20"/>
      <w:lang w:eastAsia="zh-CN"/>
    </w:rPr>
  </w:style>
  <w:style w:type="paragraph" w:customStyle="1" w:styleId="H-TextFormat">
    <w:name w:val="H-TextFormat"/>
    <w:rsid w:val="000E0051"/>
    <w:pPr>
      <w:autoSpaceDE w:val="0"/>
      <w:autoSpaceDN w:val="0"/>
      <w:adjustRightInd w:val="0"/>
    </w:pPr>
    <w:rPr>
      <w:rFonts w:ascii="Arial" w:eastAsia="宋体" w:hAnsi="Arial" w:cs="Arial"/>
      <w:kern w:val="0"/>
      <w:sz w:val="22"/>
      <w:lang w:eastAsia="en-US"/>
    </w:rPr>
  </w:style>
  <w:style w:type="paragraph" w:customStyle="1" w:styleId="style13">
    <w:name w:val="style1"/>
    <w:basedOn w:val="a1"/>
    <w:rsid w:val="000E0051"/>
    <w:pPr>
      <w:widowControl/>
      <w:autoSpaceDE/>
      <w:autoSpaceDN/>
      <w:spacing w:before="100" w:beforeAutospacing="1" w:after="100" w:afterAutospacing="1"/>
    </w:pPr>
    <w:rPr>
      <w:b/>
      <w:bCs/>
      <w:color w:val="FF0000"/>
      <w:sz w:val="28"/>
      <w:szCs w:val="28"/>
      <w:lang w:eastAsia="zh-CN"/>
    </w:rPr>
  </w:style>
  <w:style w:type="paragraph" w:customStyle="1" w:styleId="CharCharCharCharCharChar0">
    <w:name w:val="Char Char Char Char Char Char"/>
    <w:basedOn w:val="a1"/>
    <w:rsid w:val="000E005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23">
    <w:name w:val="序列1)2)3)"/>
    <w:basedOn w:val="a1"/>
    <w:next w:val="a1"/>
    <w:rsid w:val="000E0051"/>
    <w:pPr>
      <w:keepNext/>
      <w:widowControl/>
      <w:numPr>
        <w:ilvl w:val="1"/>
        <w:numId w:val="36"/>
      </w:numPr>
      <w:tabs>
        <w:tab w:val="clear" w:pos="0"/>
        <w:tab w:val="left" w:pos="1366"/>
      </w:tabs>
      <w:autoSpaceDE/>
      <w:autoSpaceDN/>
      <w:adjustRightInd w:val="0"/>
      <w:snapToGrid w:val="0"/>
      <w:spacing w:line="300" w:lineRule="auto"/>
      <w:ind w:left="1366" w:hanging="500"/>
      <w:jc w:val="both"/>
      <w:textAlignment w:val="baseline"/>
    </w:pPr>
    <w:rPr>
      <w:rFonts w:ascii="楷体_GB2312" w:eastAsia="楷体_GB2312" w:hAnsi="Times New Roman" w:cs="Times New Roman"/>
      <w:color w:val="000000"/>
      <w:sz w:val="24"/>
      <w:szCs w:val="24"/>
      <w:lang w:eastAsia="zh-CN"/>
    </w:rPr>
  </w:style>
  <w:style w:type="paragraph" w:customStyle="1" w:styleId="afffffffffffff1">
    <w:name w:val="正文段"/>
    <w:basedOn w:val="a1"/>
    <w:rsid w:val="000E0051"/>
    <w:pPr>
      <w:autoSpaceDE/>
      <w:autoSpaceDN/>
      <w:spacing w:line="312" w:lineRule="auto"/>
      <w:ind w:firstLineChars="200" w:firstLine="200"/>
      <w:jc w:val="both"/>
    </w:pPr>
    <w:rPr>
      <w:rFonts w:ascii="Times New Roman" w:hAnsi="Times New Roman" w:cs="Times New Roman"/>
      <w:kern w:val="2"/>
      <w:sz w:val="24"/>
      <w:szCs w:val="20"/>
      <w:lang w:eastAsia="zh-CN"/>
    </w:rPr>
  </w:style>
  <w:style w:type="paragraph" w:customStyle="1" w:styleId="CharCharChar0">
    <w:name w:val="文档正文 Char Char Char"/>
    <w:basedOn w:val="a1"/>
    <w:rsid w:val="000E0051"/>
    <w:pPr>
      <w:autoSpaceDE/>
      <w:autoSpaceDN/>
      <w:adjustRightInd w:val="0"/>
      <w:spacing w:line="360" w:lineRule="auto"/>
      <w:ind w:firstLine="567"/>
      <w:jc w:val="both"/>
      <w:textAlignment w:val="baseline"/>
    </w:pPr>
    <w:rPr>
      <w:rFonts w:hAnsi="Times New Roman" w:cs="Times New Roman"/>
      <w:sz w:val="24"/>
      <w:szCs w:val="20"/>
      <w:lang w:eastAsia="zh-CN"/>
    </w:rPr>
  </w:style>
  <w:style w:type="paragraph" w:customStyle="1" w:styleId="DefaultParagraphFontParaChar">
    <w:name w:val="Default Paragraph Font Para Char"/>
    <w:basedOn w:val="a1"/>
    <w:rsid w:val="000E0051"/>
    <w:pPr>
      <w:widowControl/>
      <w:autoSpaceDE/>
      <w:autoSpaceDN/>
      <w:spacing w:after="160" w:line="240" w:lineRule="exact"/>
    </w:pPr>
    <w:rPr>
      <w:rFonts w:ascii="Verdana" w:hAnsi="Verdana" w:cs="Times New Roman"/>
      <w:sz w:val="20"/>
      <w:szCs w:val="20"/>
    </w:rPr>
  </w:style>
  <w:style w:type="paragraph" w:customStyle="1" w:styleId="3ff4">
    <w:name w:val="马刚标题3"/>
    <w:basedOn w:val="a1"/>
    <w:next w:val="a1"/>
    <w:rsid w:val="000E0051"/>
    <w:pPr>
      <w:keepNext/>
      <w:keepLines/>
      <w:tabs>
        <w:tab w:val="left" w:pos="567"/>
        <w:tab w:val="left" w:pos="735"/>
      </w:tabs>
      <w:autoSpaceDE/>
      <w:autoSpaceDN/>
      <w:spacing w:before="120" w:after="60" w:line="412" w:lineRule="auto"/>
      <w:ind w:left="567" w:hanging="567"/>
      <w:jc w:val="both"/>
      <w:outlineLvl w:val="2"/>
    </w:pPr>
    <w:rPr>
      <w:rFonts w:ascii="黑体" w:eastAsia="黑体" w:hAnsi="Times New Roman" w:cs="Times New Roman"/>
      <w:b/>
      <w:kern w:val="2"/>
      <w:sz w:val="24"/>
      <w:szCs w:val="20"/>
      <w:lang w:eastAsia="zh-CN"/>
    </w:rPr>
  </w:style>
  <w:style w:type="paragraph" w:customStyle="1" w:styleId="afffffffffffff2">
    <w:name w:val="正文表标题"/>
    <w:next w:val="a2"/>
    <w:rsid w:val="000E0051"/>
    <w:pPr>
      <w:tabs>
        <w:tab w:val="left" w:pos="900"/>
      </w:tabs>
      <w:ind w:left="900" w:hanging="420"/>
      <w:jc w:val="center"/>
    </w:pPr>
    <w:rPr>
      <w:rFonts w:ascii="黑体" w:eastAsia="黑体" w:hAnsi="Times New Roman" w:cs="Times New Roman"/>
      <w:kern w:val="0"/>
      <w:szCs w:val="20"/>
    </w:rPr>
  </w:style>
  <w:style w:type="paragraph" w:customStyle="1" w:styleId="CharCharCharCharCharCharCharChar">
    <w:name w:val="Char Char Char Char Char Char Char Char"/>
    <w:basedOn w:val="a1"/>
    <w:rsid w:val="000E0051"/>
    <w:pPr>
      <w:tabs>
        <w:tab w:val="left" w:pos="360"/>
      </w:tabs>
      <w:autoSpaceDE/>
      <w:autoSpaceDN/>
      <w:jc w:val="both"/>
    </w:pPr>
    <w:rPr>
      <w:rFonts w:ascii="Times New Roman" w:hAnsi="Times New Roman" w:cs="Times New Roman"/>
      <w:kern w:val="2"/>
      <w:sz w:val="21"/>
      <w:szCs w:val="20"/>
      <w:lang w:eastAsia="zh-CN"/>
    </w:rPr>
  </w:style>
  <w:style w:type="paragraph" w:customStyle="1" w:styleId="55125">
    <w:name w:val="样式 小四 段前: 5 磅 段后: 5 磅 行距: 多倍行距 1.25 字行"/>
    <w:basedOn w:val="a1"/>
    <w:rsid w:val="000E0051"/>
    <w:pPr>
      <w:autoSpaceDE/>
      <w:autoSpaceDN/>
      <w:ind w:left="1259" w:hanging="227"/>
      <w:jc w:val="both"/>
    </w:pPr>
    <w:rPr>
      <w:rFonts w:ascii="Calibri" w:hAnsi="Calibri" w:cs="Times New Roman"/>
      <w:kern w:val="2"/>
      <w:sz w:val="21"/>
      <w:lang w:eastAsia="zh-CN"/>
    </w:rPr>
  </w:style>
  <w:style w:type="paragraph" w:customStyle="1" w:styleId="1fffff">
    <w:name w:val="标题1，章节第一层"/>
    <w:basedOn w:val="afffff4"/>
    <w:next w:val="afffff4"/>
    <w:rsid w:val="000E0051"/>
    <w:pPr>
      <w:tabs>
        <w:tab w:val="left" w:pos="693"/>
      </w:tabs>
      <w:autoSpaceDE/>
      <w:autoSpaceDN/>
      <w:spacing w:beforeLines="25" w:line="360" w:lineRule="auto"/>
      <w:ind w:left="389" w:rightChars="21" w:right="21" w:hangingChars="85" w:hanging="85"/>
      <w:outlineLvl w:val="0"/>
    </w:pPr>
    <w:rPr>
      <w:rFonts w:ascii="宋体"/>
      <w:color w:val="000000"/>
    </w:rPr>
  </w:style>
  <w:style w:type="paragraph" w:customStyle="1" w:styleId="CharCharCharCharCharChar1">
    <w:name w:val="Char Char Char Char Char Char1"/>
    <w:basedOn w:val="a1"/>
    <w:rsid w:val="000E005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a00">
    <w:name w:val="a0"/>
    <w:basedOn w:val="a1"/>
    <w:rsid w:val="000E0051"/>
    <w:pPr>
      <w:widowControl/>
      <w:autoSpaceDE/>
      <w:autoSpaceDN/>
      <w:spacing w:before="100" w:beforeAutospacing="1" w:after="100" w:afterAutospacing="1"/>
      <w:jc w:val="both"/>
    </w:pPr>
    <w:rPr>
      <w:rFonts w:hAnsi="Times New Roman" w:cs="Times New Roman"/>
      <w:sz w:val="24"/>
      <w:szCs w:val="20"/>
      <w:lang w:eastAsia="zh-CN"/>
    </w:rPr>
  </w:style>
  <w:style w:type="paragraph" w:customStyle="1" w:styleId="CharCharChar1Char">
    <w:name w:val="Char Char Char1 Char"/>
    <w:basedOn w:val="a1"/>
    <w:rsid w:val="000E0051"/>
    <w:pPr>
      <w:autoSpaceDE/>
      <w:autoSpaceDN/>
      <w:jc w:val="both"/>
    </w:pPr>
    <w:rPr>
      <w:rFonts w:ascii="Tahoma" w:hAnsi="Tahoma" w:cs="Times New Roman"/>
      <w:kern w:val="2"/>
      <w:sz w:val="24"/>
      <w:szCs w:val="20"/>
      <w:lang w:eastAsia="zh-CN"/>
    </w:rPr>
  </w:style>
  <w:style w:type="paragraph" w:customStyle="1" w:styleId="cr2">
    <w:name w:val="cr2"/>
    <w:basedOn w:val="21"/>
    <w:next w:val="cr3"/>
    <w:rsid w:val="000E0051"/>
    <w:pPr>
      <w:keepNext w:val="0"/>
      <w:pageBreakBefore/>
      <w:autoSpaceDE/>
      <w:autoSpaceDN/>
      <w:adjustRightInd/>
      <w:spacing w:before="25" w:beforeAutospacing="0" w:after="25" w:afterAutospacing="0"/>
      <w:ind w:left="709" w:hanging="709"/>
      <w:jc w:val="both"/>
    </w:pPr>
    <w:rPr>
      <w:rFonts w:eastAsia="黑体"/>
      <w:color w:val="FF0000"/>
      <w:sz w:val="36"/>
    </w:rPr>
  </w:style>
  <w:style w:type="paragraph" w:customStyle="1" w:styleId="cr3">
    <w:name w:val="cr3"/>
    <w:basedOn w:val="30"/>
    <w:next w:val="cr4"/>
    <w:rsid w:val="000E0051"/>
    <w:pPr>
      <w:autoSpaceDE/>
      <w:autoSpaceDN/>
      <w:adjustRightInd/>
      <w:spacing w:before="156" w:after="156" w:line="300" w:lineRule="auto"/>
      <w:ind w:left="425" w:hanging="425"/>
      <w:jc w:val="both"/>
    </w:pPr>
    <w:rPr>
      <w:rFonts w:ascii="Times New Roman" w:eastAsia="黑体"/>
      <w:sz w:val="32"/>
    </w:rPr>
  </w:style>
  <w:style w:type="paragraph" w:customStyle="1" w:styleId="cr4">
    <w:name w:val="cr4"/>
    <w:basedOn w:val="4"/>
    <w:next w:val="cr5"/>
    <w:rsid w:val="000E0051"/>
    <w:pPr>
      <w:autoSpaceDE/>
      <w:autoSpaceDN/>
      <w:spacing w:line="280" w:lineRule="exact"/>
      <w:ind w:left="851" w:hanging="851"/>
      <w:jc w:val="both"/>
    </w:pPr>
    <w:rPr>
      <w:rFonts w:ascii="黑体" w:eastAsia="黑体" w:hAnsi="Arial"/>
      <w:bCs w:val="0"/>
      <w:sz w:val="28"/>
      <w:szCs w:val="20"/>
    </w:rPr>
  </w:style>
  <w:style w:type="paragraph" w:customStyle="1" w:styleId="cr5">
    <w:name w:val="cr5"/>
    <w:basedOn w:val="5"/>
    <w:next w:val="a1"/>
    <w:rsid w:val="000E0051"/>
    <w:pPr>
      <w:tabs>
        <w:tab w:val="left" w:pos="1008"/>
      </w:tabs>
      <w:autoSpaceDE/>
      <w:autoSpaceDN/>
      <w:spacing w:before="25" w:after="25" w:line="300" w:lineRule="auto"/>
      <w:ind w:left="992" w:hanging="992"/>
      <w:jc w:val="both"/>
    </w:pPr>
    <w:rPr>
      <w:rFonts w:ascii="黑体" w:eastAsia="黑体" w:hAnsi="Times New Roman"/>
      <w:bCs w:val="0"/>
      <w:sz w:val="24"/>
      <w:szCs w:val="20"/>
      <w:lang w:eastAsia="zh-CN"/>
    </w:rPr>
  </w:style>
  <w:style w:type="paragraph" w:customStyle="1" w:styleId="1fffff0">
    <w:name w:val="马刚标题1"/>
    <w:basedOn w:val="10"/>
    <w:next w:val="a1"/>
    <w:rsid w:val="000E0051"/>
    <w:pPr>
      <w:keepNext/>
      <w:keepLines/>
      <w:tabs>
        <w:tab w:val="left" w:pos="315"/>
        <w:tab w:val="left" w:pos="567"/>
      </w:tabs>
      <w:autoSpaceDE/>
      <w:autoSpaceDN/>
      <w:spacing w:before="400" w:beforeAutospacing="0" w:after="120" w:afterAutospacing="0" w:line="576" w:lineRule="auto"/>
      <w:ind w:left="567" w:hanging="567"/>
      <w:jc w:val="both"/>
    </w:pPr>
    <w:rPr>
      <w:rFonts w:ascii="Times New Roman" w:eastAsia="黑体" w:hAnsi="Times New Roman"/>
      <w:b w:val="0"/>
      <w:bCs w:val="0"/>
      <w:kern w:val="44"/>
      <w:sz w:val="32"/>
      <w:szCs w:val="20"/>
      <w:lang w:eastAsia="zh-CN"/>
    </w:rPr>
  </w:style>
  <w:style w:type="paragraph" w:customStyle="1" w:styleId="CharChar7CharCharCharCharCharChar">
    <w:name w:val="Char Char7 Char Char Char Char Char Char"/>
    <w:basedOn w:val="a1"/>
    <w:rsid w:val="000E0051"/>
    <w:pPr>
      <w:widowControl/>
      <w:autoSpaceDE/>
      <w:autoSpaceDN/>
      <w:spacing w:after="160" w:line="240" w:lineRule="exact"/>
    </w:pPr>
    <w:rPr>
      <w:rFonts w:ascii="Verdana" w:hAnsi="Verdana" w:cs="Times New Roman"/>
      <w:sz w:val="20"/>
      <w:szCs w:val="20"/>
    </w:rPr>
  </w:style>
  <w:style w:type="paragraph" w:customStyle="1" w:styleId="afffffffffffff3">
    <w:name w:val="正文 居中"/>
    <w:basedOn w:val="a1"/>
    <w:rsid w:val="000E0051"/>
    <w:pPr>
      <w:autoSpaceDE/>
      <w:autoSpaceDN/>
      <w:spacing w:line="360" w:lineRule="auto"/>
      <w:jc w:val="both"/>
    </w:pPr>
    <w:rPr>
      <w:rFonts w:ascii="Times New Roman" w:hAnsi="Times New Roman" w:cs="Times New Roman"/>
      <w:kern w:val="2"/>
      <w:sz w:val="24"/>
      <w:szCs w:val="20"/>
      <w:lang w:eastAsia="zh-CN"/>
    </w:rPr>
  </w:style>
  <w:style w:type="paragraph" w:customStyle="1" w:styleId="-0">
    <w:name w:val="标准-正文"/>
    <w:basedOn w:val="a1"/>
    <w:rsid w:val="000E0051"/>
    <w:pPr>
      <w:widowControl/>
      <w:autoSpaceDE/>
      <w:autoSpaceDN/>
      <w:adjustRightInd w:val="0"/>
      <w:snapToGrid w:val="0"/>
      <w:spacing w:line="300" w:lineRule="auto"/>
      <w:ind w:firstLineChars="200" w:firstLine="200"/>
      <w:jc w:val="both"/>
      <w:textAlignment w:val="baseline"/>
    </w:pPr>
    <w:rPr>
      <w:rFonts w:ascii="Times New Roman" w:hAnsi="Times New Roman" w:cs="Times New Roman"/>
      <w:sz w:val="24"/>
      <w:szCs w:val="20"/>
      <w:lang w:eastAsia="zh-CN"/>
    </w:rPr>
  </w:style>
  <w:style w:type="paragraph" w:customStyle="1" w:styleId="cr7">
    <w:name w:val="cr7"/>
    <w:basedOn w:val="afff1"/>
    <w:next w:val="a1"/>
    <w:rsid w:val="000E0051"/>
    <w:pPr>
      <w:spacing w:beforeLines="50"/>
      <w:ind w:left="1276" w:firstLineChars="0" w:firstLine="0"/>
    </w:pPr>
    <w:rPr>
      <w:b/>
      <w:sz w:val="24"/>
      <w:szCs w:val="20"/>
    </w:rPr>
  </w:style>
  <w:style w:type="paragraph" w:customStyle="1" w:styleId="Web">
    <w:name w:val="普通 (Web)"/>
    <w:basedOn w:val="a1"/>
    <w:rsid w:val="000E0051"/>
    <w:pPr>
      <w:widowControl/>
      <w:autoSpaceDE/>
      <w:autoSpaceDN/>
      <w:spacing w:before="100" w:beforeAutospacing="1" w:after="100" w:afterAutospacing="1"/>
    </w:pPr>
    <w:rPr>
      <w:rFonts w:ascii="Arial Unicode MS" w:eastAsia="Arial Unicode MS" w:hAnsi="Arial Unicode MS" w:cs="Courier New"/>
      <w:sz w:val="24"/>
      <w:szCs w:val="24"/>
      <w:lang w:eastAsia="zh-CN"/>
    </w:rPr>
  </w:style>
  <w:style w:type="paragraph" w:customStyle="1" w:styleId="3ff5">
    <w:name w:val="标题3，章节第三层"/>
    <w:basedOn w:val="a1"/>
    <w:next w:val="afffff4"/>
    <w:rsid w:val="000E0051"/>
    <w:pPr>
      <w:autoSpaceDE/>
      <w:autoSpaceDN/>
      <w:adjustRightInd w:val="0"/>
      <w:snapToGrid w:val="0"/>
      <w:spacing w:before="78" w:line="300" w:lineRule="auto"/>
      <w:jc w:val="both"/>
      <w:outlineLvl w:val="2"/>
    </w:pPr>
    <w:rPr>
      <w:rFonts w:ascii="Arial" w:eastAsia="华文细黑" w:hAnsi="Arial" w:cs="Times New Roman"/>
      <w:kern w:val="2"/>
      <w:sz w:val="30"/>
      <w:szCs w:val="20"/>
      <w:lang w:eastAsia="zh-CN"/>
    </w:rPr>
  </w:style>
  <w:style w:type="paragraph" w:customStyle="1" w:styleId="4f7">
    <w:name w:val="标题 4宋体"/>
    <w:basedOn w:val="4"/>
    <w:rsid w:val="000E0051"/>
    <w:pPr>
      <w:keepLines w:val="0"/>
      <w:adjustRightInd w:val="0"/>
      <w:spacing w:before="0" w:after="0" w:line="360" w:lineRule="auto"/>
      <w:jc w:val="both"/>
    </w:pPr>
    <w:rPr>
      <w:rFonts w:ascii="宋体" w:hAnsi="Arial"/>
      <w:bCs w:val="0"/>
      <w:color w:val="000000"/>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rsid w:val="000E0051"/>
    <w:pPr>
      <w:autoSpaceDE/>
      <w:autoSpaceDN/>
      <w:jc w:val="both"/>
    </w:pPr>
    <w:rPr>
      <w:rFonts w:ascii="Tahoma" w:hAnsi="Tahoma" w:cs="Times New Roman"/>
      <w:kern w:val="2"/>
      <w:sz w:val="24"/>
      <w:szCs w:val="20"/>
      <w:lang w:eastAsia="zh-CN"/>
    </w:rPr>
  </w:style>
  <w:style w:type="paragraph" w:customStyle="1" w:styleId="CharChar17CharCharCharCharCharChar1">
    <w:name w:val="Char Char17 Char Char Char Char Char Char1"/>
    <w:basedOn w:val="a1"/>
    <w:rsid w:val="000E0051"/>
    <w:pPr>
      <w:tabs>
        <w:tab w:val="left" w:pos="360"/>
      </w:tabs>
      <w:autoSpaceDE/>
      <w:autoSpaceDN/>
      <w:ind w:firstLineChars="150" w:firstLine="150"/>
      <w:jc w:val="both"/>
    </w:pPr>
    <w:rPr>
      <w:rFonts w:ascii="Arial" w:hAnsi="Arial" w:cs="Arial"/>
      <w:kern w:val="2"/>
      <w:sz w:val="20"/>
      <w:szCs w:val="20"/>
      <w:lang w:eastAsia="zh-CN"/>
    </w:rPr>
  </w:style>
  <w:style w:type="paragraph" w:customStyle="1" w:styleId="3H3sect123BOD0Heading3-oldh3l3CTLevel3Head">
    <w:name w:val="样式 样式 标题 3H3sect1.2.3BOD 0Heading 3 - oldh3l3CTLevel 3 Head... +..."/>
    <w:basedOn w:val="a1"/>
    <w:rsid w:val="000E0051"/>
    <w:pPr>
      <w:keepNext/>
      <w:keepLines/>
      <w:autoSpaceDE/>
      <w:autoSpaceDN/>
      <w:spacing w:beforeLines="50" w:afterLines="50"/>
      <w:jc w:val="both"/>
      <w:outlineLvl w:val="2"/>
    </w:pPr>
    <w:rPr>
      <w:rFonts w:ascii="Times New Roman" w:hAnsi="Times New Roman" w:cs="Times New Roman"/>
      <w:b/>
      <w:kern w:val="2"/>
      <w:sz w:val="24"/>
      <w:szCs w:val="20"/>
      <w:lang w:eastAsia="zh-CN"/>
    </w:rPr>
  </w:style>
  <w:style w:type="paragraph" w:customStyle="1" w:styleId="Style230">
    <w:name w:val="_Style 230"/>
    <w:next w:val="a1"/>
    <w:rsid w:val="000E0051"/>
    <w:pPr>
      <w:widowControl w:val="0"/>
      <w:jc w:val="both"/>
    </w:pPr>
    <w:rPr>
      <w:rFonts w:ascii="Times New Roman" w:eastAsia="宋体" w:hAnsi="Times New Roman" w:cs="Times New Roman"/>
      <w:szCs w:val="24"/>
    </w:rPr>
  </w:style>
  <w:style w:type="paragraph" w:customStyle="1" w:styleId="cr1">
    <w:name w:val="cr1"/>
    <w:basedOn w:val="10"/>
    <w:next w:val="cr2"/>
    <w:rsid w:val="000E0051"/>
    <w:pPr>
      <w:keepNext/>
      <w:keepLines/>
      <w:pageBreakBefore/>
      <w:autoSpaceDE/>
      <w:autoSpaceDN/>
      <w:snapToGrid w:val="0"/>
      <w:spacing w:before="340" w:beforeAutospacing="0" w:after="330" w:afterAutospacing="0"/>
      <w:ind w:left="709" w:hanging="709"/>
      <w:jc w:val="center"/>
    </w:pPr>
    <w:rPr>
      <w:rFonts w:ascii="黑体" w:eastAsia="黑体" w:hAnsi="宋体"/>
      <w:bCs w:val="0"/>
      <w:kern w:val="44"/>
      <w:sz w:val="44"/>
      <w:szCs w:val="20"/>
      <w:lang w:eastAsia="zh-CN"/>
    </w:rPr>
  </w:style>
  <w:style w:type="paragraph" w:customStyle="1" w:styleId="afffffffffffff4">
    <w:name w:val="段落"/>
    <w:rsid w:val="000E0051"/>
    <w:pPr>
      <w:adjustRightInd w:val="0"/>
      <w:snapToGrid w:val="0"/>
      <w:spacing w:before="120" w:after="120" w:line="360" w:lineRule="auto"/>
      <w:ind w:firstLineChars="200" w:firstLine="200"/>
      <w:jc w:val="both"/>
    </w:pPr>
    <w:rPr>
      <w:rFonts w:ascii="Times New Roman" w:eastAsia="仿宋_GB2312" w:hAnsi="Times New Roman" w:cs="Times New Roman"/>
      <w:sz w:val="24"/>
      <w:szCs w:val="20"/>
    </w:rPr>
  </w:style>
  <w:style w:type="paragraph" w:customStyle="1" w:styleId="lzq">
    <w:name w:val="正文lzq"/>
    <w:basedOn w:val="a1"/>
    <w:rsid w:val="000E0051"/>
    <w:pPr>
      <w:autoSpaceDE/>
      <w:autoSpaceDN/>
      <w:adjustRightInd w:val="0"/>
      <w:spacing w:line="360" w:lineRule="auto"/>
      <w:ind w:firstLine="480"/>
      <w:jc w:val="both"/>
      <w:textAlignment w:val="baseline"/>
    </w:pPr>
    <w:rPr>
      <w:rFonts w:ascii="Times New Roman" w:hAnsi="Times New Roman" w:cs="Times New Roman"/>
      <w:sz w:val="24"/>
      <w:szCs w:val="20"/>
      <w:lang w:eastAsia="zh-CN"/>
    </w:rPr>
  </w:style>
  <w:style w:type="paragraph" w:customStyle="1" w:styleId="CharCharCharCharCharCharCharCharCharCharCharCharCharCharCharChar1">
    <w:name w:val="Char Char Char Char Char Char Char Char Char Char Char Char Char Char Char Char1"/>
    <w:basedOn w:val="a1"/>
    <w:rsid w:val="000E0051"/>
    <w:pPr>
      <w:tabs>
        <w:tab w:val="left" w:pos="360"/>
      </w:tabs>
      <w:autoSpaceDE/>
      <w:autoSpaceDN/>
      <w:jc w:val="both"/>
    </w:pPr>
    <w:rPr>
      <w:rFonts w:ascii="Times New Roman" w:hAnsi="Times New Roman" w:cs="Times New Roman"/>
      <w:kern w:val="2"/>
      <w:sz w:val="24"/>
      <w:szCs w:val="24"/>
      <w:lang w:eastAsia="zh-CN"/>
    </w:rPr>
  </w:style>
  <w:style w:type="paragraph" w:customStyle="1" w:styleId="2151">
    <w:name w:val="样式 样式 首行缩进:  2 字符 + 行距: 1.5 倍行距"/>
    <w:basedOn w:val="a1"/>
    <w:rsid w:val="000E0051"/>
    <w:pPr>
      <w:autoSpaceDE/>
      <w:autoSpaceDN/>
      <w:spacing w:line="360" w:lineRule="auto"/>
      <w:ind w:firstLineChars="196" w:firstLine="196"/>
      <w:jc w:val="both"/>
    </w:pPr>
    <w:rPr>
      <w:rFonts w:ascii="Times New Roman" w:hAnsi="Times New Roman" w:cs="Times New Roman"/>
      <w:kern w:val="2"/>
      <w:sz w:val="24"/>
      <w:szCs w:val="20"/>
      <w:lang w:eastAsia="zh-CN"/>
    </w:rPr>
  </w:style>
  <w:style w:type="paragraph" w:customStyle="1" w:styleId="CharCharb">
    <w:name w:val="符号与编号 Char Char"/>
    <w:basedOn w:val="a1"/>
    <w:rsid w:val="000E0051"/>
    <w:pPr>
      <w:tabs>
        <w:tab w:val="left" w:pos="840"/>
      </w:tabs>
      <w:autoSpaceDE/>
      <w:autoSpaceDN/>
      <w:spacing w:afterLines="50" w:line="400" w:lineRule="atLeast"/>
      <w:ind w:left="839" w:hanging="419"/>
      <w:jc w:val="both"/>
    </w:pPr>
    <w:rPr>
      <w:rFonts w:ascii="Times New Roman" w:hAnsi="Times New Roman" w:cs="Times New Roman"/>
      <w:kern w:val="2"/>
      <w:sz w:val="24"/>
      <w:szCs w:val="20"/>
      <w:lang w:eastAsia="zh-CN"/>
    </w:rPr>
  </w:style>
  <w:style w:type="paragraph" w:customStyle="1" w:styleId="CharCharChar1CharCharCharChar1">
    <w:name w:val="Char Char Char1 Char Char Char Char1"/>
    <w:basedOn w:val="a1"/>
    <w:rsid w:val="000E0051"/>
    <w:pPr>
      <w:autoSpaceDE/>
      <w:autoSpaceDN/>
      <w:jc w:val="both"/>
    </w:pPr>
    <w:rPr>
      <w:rFonts w:ascii="Tahoma" w:hAnsi="Tahoma" w:cs="Times New Roman"/>
      <w:kern w:val="2"/>
      <w:sz w:val="24"/>
      <w:szCs w:val="20"/>
      <w:lang w:eastAsia="zh-CN"/>
    </w:rPr>
  </w:style>
  <w:style w:type="paragraph" w:customStyle="1" w:styleId="2ffffb">
    <w:name w:val="丁华标题2"/>
    <w:basedOn w:val="21"/>
    <w:next w:val="afffffffffffff5"/>
    <w:rsid w:val="000E0051"/>
    <w:pPr>
      <w:tabs>
        <w:tab w:val="left" w:pos="567"/>
      </w:tabs>
      <w:spacing w:before="120" w:beforeAutospacing="0" w:after="120" w:afterAutospacing="0" w:line="412" w:lineRule="auto"/>
      <w:ind w:left="567" w:hanging="567"/>
      <w:jc w:val="both"/>
    </w:pPr>
    <w:rPr>
      <w:rFonts w:eastAsia="黑体"/>
      <w:color w:val="000000"/>
      <w:sz w:val="28"/>
    </w:rPr>
  </w:style>
  <w:style w:type="paragraph" w:customStyle="1" w:styleId="afffffffffffff5">
    <w:name w:val="丁华正文"/>
    <w:basedOn w:val="36"/>
    <w:rsid w:val="000E0051"/>
    <w:pPr>
      <w:adjustRightInd w:val="0"/>
      <w:snapToGrid w:val="0"/>
      <w:spacing w:after="0" w:line="360" w:lineRule="auto"/>
      <w:ind w:leftChars="0" w:left="0" w:firstLine="510"/>
      <w:jc w:val="both"/>
    </w:pPr>
    <w:rPr>
      <w:rFonts w:hAnsi="Times New Roman"/>
      <w:b/>
      <w:color w:val="000000"/>
      <w:sz w:val="24"/>
      <w:szCs w:val="20"/>
      <w:lang w:eastAsia="zh-CN"/>
    </w:rPr>
  </w:style>
  <w:style w:type="paragraph" w:customStyle="1" w:styleId="style6">
    <w:name w:val="style6"/>
    <w:basedOn w:val="a1"/>
    <w:rsid w:val="000E0051"/>
    <w:pPr>
      <w:widowControl/>
      <w:autoSpaceDE/>
      <w:autoSpaceDN/>
      <w:spacing w:before="100" w:beforeAutospacing="1" w:after="100" w:afterAutospacing="1"/>
    </w:pPr>
    <w:rPr>
      <w:rFonts w:hAnsi="Times New Roman"/>
      <w:color w:val="CC3300"/>
      <w:sz w:val="24"/>
      <w:szCs w:val="24"/>
      <w:lang w:eastAsia="zh-CN"/>
    </w:rPr>
  </w:style>
  <w:style w:type="paragraph" w:customStyle="1" w:styleId="Tahoma125">
    <w:name w:val="样式 正文格式 + Tahoma 行距: 多倍行距 1.25 字行"/>
    <w:basedOn w:val="a1"/>
    <w:rsid w:val="000E0051"/>
    <w:pPr>
      <w:widowControl/>
      <w:autoSpaceDE/>
      <w:autoSpaceDN/>
      <w:adjustRightInd w:val="0"/>
      <w:snapToGrid w:val="0"/>
      <w:spacing w:line="300" w:lineRule="auto"/>
      <w:ind w:firstLine="482"/>
      <w:jc w:val="both"/>
      <w:textAlignment w:val="baseline"/>
    </w:pPr>
    <w:rPr>
      <w:rFonts w:ascii="Times New Roman" w:hAnsi="Times New Roman" w:cs="Times New Roman"/>
      <w:sz w:val="24"/>
      <w:szCs w:val="20"/>
      <w:lang w:eastAsia="zh-CN"/>
    </w:rPr>
  </w:style>
  <w:style w:type="paragraph" w:customStyle="1" w:styleId="qw">
    <w:name w:val="qw"/>
    <w:rsid w:val="000E0051"/>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afffffffffffff6">
    <w:name w:val="表名"/>
    <w:basedOn w:val="a1"/>
    <w:next w:val="a1"/>
    <w:rsid w:val="000E0051"/>
    <w:pPr>
      <w:tabs>
        <w:tab w:val="left" w:pos="720"/>
      </w:tabs>
      <w:autoSpaceDE/>
      <w:autoSpaceDN/>
      <w:snapToGrid w:val="0"/>
      <w:spacing w:beforeLines="50" w:afterLines="50" w:line="300" w:lineRule="auto"/>
      <w:ind w:left="420" w:hanging="420"/>
      <w:jc w:val="center"/>
    </w:pPr>
    <w:rPr>
      <w:rFonts w:ascii="黑体" w:eastAsia="黑体" w:hAnsi="Times New Roman" w:cs="Times New Roman"/>
      <w:kern w:val="24"/>
      <w:sz w:val="24"/>
      <w:szCs w:val="20"/>
      <w:lang w:eastAsia="zh-CN"/>
    </w:rPr>
  </w:style>
  <w:style w:type="paragraph" w:customStyle="1" w:styleId="afffffffffffff7">
    <w:name w:val="正文段落"/>
    <w:basedOn w:val="a1"/>
    <w:rsid w:val="000E0051"/>
    <w:pPr>
      <w:widowControl/>
      <w:tabs>
        <w:tab w:val="left" w:pos="2356"/>
      </w:tabs>
      <w:overflowPunct w:val="0"/>
      <w:adjustRightInd w:val="0"/>
      <w:snapToGrid w:val="0"/>
      <w:spacing w:after="120" w:line="360" w:lineRule="auto"/>
      <w:ind w:leftChars="229" w:left="229" w:firstLineChars="200" w:firstLine="200"/>
      <w:jc w:val="both"/>
      <w:textAlignment w:val="baseline"/>
    </w:pPr>
    <w:rPr>
      <w:rFonts w:ascii="仿宋_GB2312" w:eastAsia="仿宋_GB2312" w:hAnsi="Times New Roman" w:cs="Times New Roman"/>
      <w:kern w:val="2"/>
      <w:sz w:val="28"/>
      <w:szCs w:val="28"/>
      <w:lang w:eastAsia="zh-CN"/>
    </w:rPr>
  </w:style>
  <w:style w:type="paragraph" w:customStyle="1" w:styleId="p16">
    <w:name w:val="p16"/>
    <w:basedOn w:val="a1"/>
    <w:rsid w:val="000E0051"/>
    <w:pPr>
      <w:widowControl/>
      <w:autoSpaceDE/>
      <w:autoSpaceDN/>
      <w:spacing w:line="360" w:lineRule="auto"/>
      <w:ind w:firstLine="420"/>
      <w:jc w:val="both"/>
    </w:pPr>
    <w:rPr>
      <w:rFonts w:ascii="Times New Roman" w:hAnsi="Times New Roman" w:cs="Times New Roman"/>
      <w:sz w:val="21"/>
      <w:szCs w:val="20"/>
      <w:lang w:eastAsia="zh-CN"/>
    </w:rPr>
  </w:style>
  <w:style w:type="paragraph" w:customStyle="1" w:styleId="5f1">
    <w:name w:val="表头_5"/>
    <w:basedOn w:val="a1"/>
    <w:rsid w:val="000E0051"/>
    <w:pPr>
      <w:autoSpaceDE/>
      <w:autoSpaceDN/>
      <w:adjustRightInd w:val="0"/>
      <w:spacing w:line="360" w:lineRule="auto"/>
      <w:jc w:val="both"/>
      <w:textAlignment w:val="baseline"/>
    </w:pPr>
    <w:rPr>
      <w:rFonts w:ascii="Times New Roman" w:hAnsi="Times New Roman" w:cs="Times New Roman"/>
      <w:b/>
      <w:kern w:val="2"/>
      <w:sz w:val="28"/>
      <w:szCs w:val="20"/>
      <w:lang w:eastAsia="zh-CN"/>
    </w:rPr>
  </w:style>
  <w:style w:type="paragraph" w:customStyle="1" w:styleId="a21">
    <w:name w:val="a2"/>
    <w:basedOn w:val="a1"/>
    <w:rsid w:val="000E0051"/>
    <w:pPr>
      <w:widowControl/>
      <w:autoSpaceDE/>
      <w:autoSpaceDN/>
      <w:spacing w:before="100" w:beforeAutospacing="1" w:after="100" w:afterAutospacing="1"/>
    </w:pPr>
    <w:rPr>
      <w:rFonts w:hAnsi="Times New Roman"/>
      <w:sz w:val="24"/>
      <w:szCs w:val="24"/>
      <w:lang w:eastAsia="zh-CN"/>
    </w:rPr>
  </w:style>
  <w:style w:type="paragraph" w:customStyle="1" w:styleId="afffffffffffff8">
    <w:name w:val="大标题"/>
    <w:basedOn w:val="a1"/>
    <w:next w:val="a1"/>
    <w:rsid w:val="000E0051"/>
    <w:pPr>
      <w:pageBreakBefore/>
      <w:tabs>
        <w:tab w:val="left" w:pos="420"/>
      </w:tabs>
      <w:autoSpaceDE/>
      <w:autoSpaceDN/>
      <w:spacing w:line="360" w:lineRule="auto"/>
      <w:ind w:firstLineChars="200" w:firstLine="200"/>
      <w:jc w:val="both"/>
      <w:outlineLvl w:val="0"/>
    </w:pPr>
    <w:rPr>
      <w:rFonts w:ascii="Times New Roman" w:hAnsi="Times New Roman" w:cs="Times New Roman"/>
      <w:b/>
      <w:kern w:val="2"/>
      <w:sz w:val="44"/>
      <w:szCs w:val="20"/>
      <w:lang w:eastAsia="zh-CN"/>
    </w:rPr>
  </w:style>
  <w:style w:type="paragraph" w:customStyle="1" w:styleId="afffffffffffff9">
    <w:name w:val="排列"/>
    <w:basedOn w:val="a1"/>
    <w:rsid w:val="000E0051"/>
    <w:pPr>
      <w:tabs>
        <w:tab w:val="left" w:pos="840"/>
      </w:tabs>
      <w:autoSpaceDE/>
      <w:autoSpaceDN/>
      <w:spacing w:line="360" w:lineRule="auto"/>
      <w:ind w:left="578" w:hanging="180"/>
      <w:jc w:val="both"/>
    </w:pPr>
    <w:rPr>
      <w:rFonts w:ascii="Times New Roman" w:hAnsi="Times New Roman" w:cs="Times New Roman"/>
      <w:kern w:val="2"/>
      <w:sz w:val="24"/>
      <w:szCs w:val="20"/>
      <w:lang w:eastAsia="zh-CN"/>
    </w:rPr>
  </w:style>
  <w:style w:type="paragraph" w:customStyle="1" w:styleId="CharCharCharCharCharCharCharChar1">
    <w:name w:val="Char Char Char Char Char Char Char Char1"/>
    <w:basedOn w:val="a1"/>
    <w:rsid w:val="000E0051"/>
    <w:pPr>
      <w:tabs>
        <w:tab w:val="left" w:pos="360"/>
      </w:tabs>
      <w:autoSpaceDE/>
      <w:autoSpaceDN/>
      <w:jc w:val="both"/>
    </w:pPr>
    <w:rPr>
      <w:rFonts w:ascii="Times New Roman" w:hAnsi="Times New Roman" w:cs="Times New Roman"/>
      <w:kern w:val="2"/>
      <w:sz w:val="21"/>
      <w:szCs w:val="20"/>
      <w:lang w:eastAsia="zh-CN"/>
    </w:rPr>
  </w:style>
  <w:style w:type="paragraph" w:customStyle="1" w:styleId="--">
    <w:name w:val="正文--表格内正文"/>
    <w:basedOn w:val="a1"/>
    <w:rsid w:val="000E0051"/>
    <w:pPr>
      <w:autoSpaceDE/>
      <w:autoSpaceDN/>
      <w:spacing w:beforeLines="50" w:line="0" w:lineRule="atLeast"/>
      <w:jc w:val="both"/>
    </w:pPr>
    <w:rPr>
      <w:rFonts w:hAnsi="Times New Roman" w:cs="Times New Roman"/>
      <w:color w:val="000000"/>
      <w:kern w:val="2"/>
      <w:sz w:val="24"/>
      <w:szCs w:val="20"/>
      <w:lang w:eastAsia="zh-CN"/>
    </w:rPr>
  </w:style>
  <w:style w:type="paragraph" w:customStyle="1" w:styleId="flType">
    <w:name w:val="flType"/>
    <w:basedOn w:val="flName"/>
    <w:rsid w:val="000E0051"/>
    <w:pPr>
      <w:spacing w:before="0" w:after="284" w:line="113" w:lineRule="atLeast"/>
      <w:jc w:val="both"/>
    </w:pPr>
    <w:rPr>
      <w:rFonts w:ascii="Times New Roman" w:eastAsia="宋体"/>
      <w:sz w:val="24"/>
    </w:rPr>
  </w:style>
  <w:style w:type="paragraph" w:customStyle="1" w:styleId="afffffffffffffa">
    <w:name w:val="插图题注"/>
    <w:next w:val="a1"/>
    <w:rsid w:val="000E0051"/>
    <w:pPr>
      <w:spacing w:afterLines="100"/>
      <w:ind w:left="1089" w:hanging="369"/>
      <w:jc w:val="center"/>
    </w:pPr>
    <w:rPr>
      <w:rFonts w:ascii="Arial" w:eastAsia="宋体" w:hAnsi="Arial" w:cs="Times New Roman"/>
      <w:kern w:val="0"/>
      <w:sz w:val="18"/>
      <w:szCs w:val="18"/>
    </w:rPr>
  </w:style>
  <w:style w:type="paragraph" w:customStyle="1" w:styleId="Style123">
    <w:name w:val="_Style 123"/>
    <w:next w:val="a1"/>
    <w:rsid w:val="000E0051"/>
    <w:pPr>
      <w:widowControl w:val="0"/>
      <w:jc w:val="both"/>
    </w:pPr>
    <w:rPr>
      <w:rFonts w:ascii="Times New Roman" w:eastAsia="宋体" w:hAnsi="Times New Roman" w:cs="Times New Roman"/>
      <w:szCs w:val="24"/>
    </w:rPr>
  </w:style>
  <w:style w:type="paragraph" w:customStyle="1" w:styleId="afffffffffffffb">
    <w:name w:val="标准小四"/>
    <w:basedOn w:val="a1"/>
    <w:rsid w:val="000E0051"/>
    <w:pPr>
      <w:autoSpaceDE/>
      <w:autoSpaceDN/>
      <w:spacing w:line="360" w:lineRule="auto"/>
      <w:ind w:firstLineChars="200" w:firstLine="200"/>
      <w:jc w:val="both"/>
    </w:pPr>
    <w:rPr>
      <w:rFonts w:ascii="Arial" w:hAnsi="Arial" w:cs="Times New Roman"/>
      <w:sz w:val="24"/>
      <w:szCs w:val="20"/>
      <w:lang w:eastAsia="zh-CN"/>
    </w:rPr>
  </w:style>
  <w:style w:type="paragraph" w:customStyle="1" w:styleId="2ffffc">
    <w:name w:val="公文标题 2"/>
    <w:basedOn w:val="a1"/>
    <w:next w:val="afffffffffffffc"/>
    <w:rsid w:val="000E0051"/>
    <w:pPr>
      <w:autoSpaceDE/>
      <w:autoSpaceDN/>
      <w:jc w:val="both"/>
      <w:outlineLvl w:val="1"/>
    </w:pPr>
    <w:rPr>
      <w:rFonts w:ascii="仿宋_GB2312" w:eastAsia="仿宋_GB2312" w:hAnsi="Times New Roman" w:cs="Times New Roman"/>
      <w:kern w:val="28"/>
      <w:sz w:val="28"/>
      <w:szCs w:val="20"/>
      <w:lang w:eastAsia="zh-CN"/>
    </w:rPr>
  </w:style>
  <w:style w:type="paragraph" w:customStyle="1" w:styleId="afffffffffffffc">
    <w:name w:val="公文正文"/>
    <w:basedOn w:val="afa"/>
    <w:rsid w:val="000E0051"/>
    <w:pPr>
      <w:autoSpaceDE/>
      <w:autoSpaceDN/>
      <w:spacing w:after="0"/>
      <w:ind w:leftChars="0" w:left="0" w:firstLineChars="200" w:firstLine="200"/>
      <w:jc w:val="both"/>
    </w:pPr>
    <w:rPr>
      <w:rFonts w:ascii="仿宋_GB2312" w:eastAsia="仿宋_GB2312" w:hAnsi="Times New Roman"/>
      <w:kern w:val="28"/>
      <w:sz w:val="28"/>
      <w:lang w:eastAsia="zh-CN"/>
    </w:rPr>
  </w:style>
  <w:style w:type="paragraph" w:customStyle="1" w:styleId="afffffffffffffd">
    <w:name w:val="正文内容"/>
    <w:basedOn w:val="a1"/>
    <w:rsid w:val="000E0051"/>
    <w:pPr>
      <w:autoSpaceDE/>
      <w:autoSpaceDN/>
      <w:spacing w:line="360" w:lineRule="auto"/>
      <w:ind w:firstLine="420"/>
      <w:jc w:val="both"/>
    </w:pPr>
    <w:rPr>
      <w:rFonts w:ascii="Calibri" w:hAnsi="Calibri" w:cs="Times New Roman"/>
      <w:kern w:val="2"/>
      <w:sz w:val="24"/>
      <w:lang w:eastAsia="zh-CN"/>
    </w:rPr>
  </w:style>
  <w:style w:type="paragraph" w:customStyle="1" w:styleId="xl49">
    <w:name w:val="xl49"/>
    <w:basedOn w:val="a1"/>
    <w:rsid w:val="000E0051"/>
    <w:pPr>
      <w:widowControl/>
      <w:pBdr>
        <w:left w:val="single" w:sz="4" w:space="0" w:color="auto"/>
        <w:bottom w:val="single" w:sz="4" w:space="0" w:color="auto"/>
        <w:right w:val="single" w:sz="4" w:space="0" w:color="000000"/>
      </w:pBdr>
      <w:autoSpaceDE/>
      <w:autoSpaceDN/>
      <w:spacing w:before="100" w:beforeAutospacing="1" w:after="100" w:afterAutospacing="1"/>
      <w:jc w:val="both"/>
      <w:textAlignment w:val="center"/>
    </w:pPr>
    <w:rPr>
      <w:rFonts w:ascii="Arial" w:eastAsia="Arial Unicode MS" w:hAnsi="Arial" w:cs="Times New Roman"/>
      <w:sz w:val="21"/>
      <w:szCs w:val="20"/>
      <w:lang w:eastAsia="zh-CN"/>
    </w:rPr>
  </w:style>
  <w:style w:type="paragraph" w:customStyle="1" w:styleId="CharCharCharChar0">
    <w:name w:val="缩进 Char Char Char Char"/>
    <w:basedOn w:val="a2"/>
    <w:rsid w:val="000E0051"/>
    <w:pPr>
      <w:autoSpaceDE/>
      <w:autoSpaceDN/>
      <w:spacing w:beforeLines="50" w:afterLines="50" w:line="360" w:lineRule="auto"/>
      <w:ind w:firstLine="200"/>
      <w:jc w:val="both"/>
    </w:pPr>
    <w:rPr>
      <w:rFonts w:ascii="Tahoma" w:hAnsi="Tahoma"/>
      <w:kern w:val="2"/>
      <w:sz w:val="24"/>
      <w:szCs w:val="24"/>
      <w:lang w:eastAsia="zh-CN"/>
    </w:rPr>
  </w:style>
  <w:style w:type="paragraph" w:customStyle="1" w:styleId="afffffffffffffe">
    <w:name w:val="方案正文"/>
    <w:basedOn w:val="a1"/>
    <w:rsid w:val="000E0051"/>
    <w:pPr>
      <w:autoSpaceDE/>
      <w:autoSpaceDN/>
      <w:spacing w:before="156" w:line="360" w:lineRule="auto"/>
      <w:ind w:firstLineChars="171" w:firstLine="171"/>
    </w:pPr>
    <w:rPr>
      <w:rFonts w:ascii="Arial" w:hAnsi="Arial" w:cs="Times New Roman"/>
      <w:sz w:val="24"/>
      <w:szCs w:val="21"/>
      <w:lang w:eastAsia="zh-CN"/>
    </w:rPr>
  </w:style>
  <w:style w:type="paragraph" w:customStyle="1" w:styleId="20">
    <w:name w:val="并列项 2"/>
    <w:basedOn w:val="a2"/>
    <w:rsid w:val="000E0051"/>
    <w:pPr>
      <w:numPr>
        <w:numId w:val="37"/>
      </w:numPr>
      <w:tabs>
        <w:tab w:val="clear" w:pos="0"/>
        <w:tab w:val="left" w:pos="420"/>
        <w:tab w:val="left" w:pos="1260"/>
      </w:tabs>
      <w:autoSpaceDE/>
      <w:autoSpaceDN/>
      <w:snapToGrid w:val="0"/>
      <w:spacing w:line="300" w:lineRule="auto"/>
      <w:ind w:left="420" w:firstLineChars="0" w:hanging="420"/>
      <w:jc w:val="both"/>
    </w:pPr>
    <w:rPr>
      <w:rFonts w:hAnsi="Times New Roman"/>
      <w:kern w:val="24"/>
      <w:sz w:val="24"/>
      <w:lang w:eastAsia="zh-CN"/>
    </w:rPr>
  </w:style>
  <w:style w:type="paragraph" w:customStyle="1" w:styleId="affffffffffffff">
    <w:name w:val="插图"/>
    <w:basedOn w:val="a1"/>
    <w:rsid w:val="000E0051"/>
    <w:pPr>
      <w:tabs>
        <w:tab w:val="left" w:pos="1620"/>
      </w:tabs>
      <w:autoSpaceDE/>
      <w:autoSpaceDN/>
      <w:adjustRightInd w:val="0"/>
      <w:jc w:val="both"/>
    </w:pPr>
    <w:rPr>
      <w:rFonts w:ascii="Times New Roman" w:hAnsi="Times New Roman" w:cs="Times New Roman"/>
      <w:color w:val="000000"/>
      <w:kern w:val="2"/>
      <w:sz w:val="21"/>
      <w:szCs w:val="20"/>
      <w:lang w:eastAsia="zh-CN"/>
    </w:rPr>
  </w:style>
  <w:style w:type="paragraph" w:customStyle="1" w:styleId="3H3sect123BOD0Heading3-oldh3l3CTLevel3Head0">
    <w:name w:val="样式 标题 3H3sect1.2.3BOD 0Heading 3 - oldh3l3CTLevel 3 Head..."/>
    <w:basedOn w:val="30"/>
    <w:rsid w:val="000E0051"/>
    <w:pPr>
      <w:autoSpaceDE/>
      <w:autoSpaceDN/>
      <w:adjustRightInd/>
      <w:spacing w:beforeLines="50" w:before="260" w:afterLines="50" w:after="260"/>
      <w:jc w:val="both"/>
    </w:pPr>
    <w:rPr>
      <w:rFonts w:ascii="Times New Roman"/>
      <w:sz w:val="30"/>
    </w:rPr>
  </w:style>
  <w:style w:type="paragraph" w:customStyle="1" w:styleId="WW-3">
    <w:name w:val="WW-正文文本缩进 3"/>
    <w:basedOn w:val="a1"/>
    <w:rsid w:val="000E0051"/>
    <w:pPr>
      <w:suppressAutoHyphens/>
      <w:autoSpaceDE/>
      <w:autoSpaceDN/>
      <w:ind w:firstLine="570"/>
      <w:jc w:val="both"/>
    </w:pPr>
    <w:rPr>
      <w:rFonts w:ascii="仿宋_GB2312" w:eastAsia="仿宋_GB2312" w:hAnsi="Times New Roman" w:cs="Times New Roman"/>
      <w:b/>
      <w:kern w:val="2"/>
      <w:sz w:val="24"/>
      <w:szCs w:val="20"/>
      <w:lang w:eastAsia="ar-SA"/>
    </w:rPr>
  </w:style>
  <w:style w:type="paragraph" w:customStyle="1" w:styleId="CharChar1Char">
    <w:name w:val="Char Char1 Char"/>
    <w:basedOn w:val="a1"/>
    <w:rsid w:val="000E0051"/>
    <w:pPr>
      <w:widowControl/>
      <w:autoSpaceDE/>
      <w:autoSpaceDN/>
      <w:spacing w:after="160" w:line="240" w:lineRule="exact"/>
    </w:pPr>
    <w:rPr>
      <w:rFonts w:hAnsi="Times New Roman" w:cs="Times New Roman"/>
      <w:color w:val="000000"/>
      <w:kern w:val="2"/>
      <w:sz w:val="24"/>
      <w:szCs w:val="24"/>
      <w:lang w:eastAsia="zh-CN"/>
    </w:rPr>
  </w:style>
  <w:style w:type="paragraph" w:customStyle="1" w:styleId="contentlineheight">
    <w:name w:val="content_lineheight"/>
    <w:basedOn w:val="a1"/>
    <w:rsid w:val="000E0051"/>
    <w:pPr>
      <w:widowControl/>
      <w:autoSpaceDE/>
      <w:autoSpaceDN/>
      <w:spacing w:before="100" w:beforeAutospacing="1" w:after="100" w:afterAutospacing="1"/>
      <w:jc w:val="both"/>
    </w:pPr>
    <w:rPr>
      <w:rFonts w:hAnsi="Times New Roman" w:cs="Times New Roman"/>
      <w:sz w:val="24"/>
      <w:szCs w:val="20"/>
      <w:lang w:eastAsia="zh-CN"/>
    </w:rPr>
  </w:style>
  <w:style w:type="paragraph" w:customStyle="1" w:styleId="--2">
    <w:name w:val="正文--2字符首行缩进"/>
    <w:basedOn w:val="a1"/>
    <w:rsid w:val="000E0051"/>
    <w:pPr>
      <w:autoSpaceDE/>
      <w:autoSpaceDN/>
      <w:snapToGrid w:val="0"/>
      <w:spacing w:line="360" w:lineRule="auto"/>
      <w:ind w:firstLineChars="200" w:firstLine="200"/>
      <w:jc w:val="both"/>
    </w:pPr>
    <w:rPr>
      <w:rFonts w:ascii="仿宋_GB2312" w:eastAsia="仿宋_GB2312" w:hAnsi="Times New Roman" w:cs="Times New Roman"/>
      <w:kern w:val="2"/>
      <w:sz w:val="28"/>
      <w:szCs w:val="20"/>
      <w:lang w:eastAsia="zh-CN"/>
    </w:rPr>
  </w:style>
  <w:style w:type="paragraph" w:customStyle="1" w:styleId="4f8">
    <w:name w:val="马刚标题4"/>
    <w:basedOn w:val="3ff4"/>
    <w:next w:val="a1"/>
    <w:rsid w:val="000E0051"/>
    <w:pPr>
      <w:tabs>
        <w:tab w:val="clear" w:pos="567"/>
        <w:tab w:val="clear" w:pos="735"/>
        <w:tab w:val="left" w:pos="1050"/>
      </w:tabs>
      <w:spacing w:before="100" w:after="40"/>
      <w:outlineLvl w:val="3"/>
    </w:pPr>
    <w:rPr>
      <w:b w:val="0"/>
    </w:rPr>
  </w:style>
  <w:style w:type="paragraph" w:customStyle="1" w:styleId="Y">
    <w:name w:val="正文Y"/>
    <w:basedOn w:val="a1"/>
    <w:rsid w:val="000E0051"/>
    <w:pPr>
      <w:autoSpaceDE/>
      <w:autoSpaceDN/>
      <w:spacing w:line="360" w:lineRule="auto"/>
      <w:ind w:firstLine="420"/>
      <w:jc w:val="both"/>
    </w:pPr>
    <w:rPr>
      <w:rFonts w:ascii="Times New Roman" w:hAnsi="Times New Roman" w:cs="Times New Roman"/>
      <w:kern w:val="2"/>
      <w:sz w:val="24"/>
      <w:szCs w:val="20"/>
      <w:lang w:eastAsia="zh-CN"/>
    </w:rPr>
  </w:style>
  <w:style w:type="paragraph" w:customStyle="1" w:styleId="CharChar1Char1">
    <w:name w:val="Char Char1 Char1"/>
    <w:basedOn w:val="a1"/>
    <w:rsid w:val="000E0051"/>
    <w:pPr>
      <w:widowControl/>
      <w:autoSpaceDE/>
      <w:autoSpaceDN/>
      <w:spacing w:after="160" w:line="240" w:lineRule="exact"/>
    </w:pPr>
    <w:rPr>
      <w:rFonts w:hAnsi="Times New Roman" w:cs="Times New Roman"/>
      <w:color w:val="000000"/>
      <w:kern w:val="2"/>
      <w:sz w:val="24"/>
      <w:szCs w:val="24"/>
      <w:lang w:eastAsia="zh-CN"/>
    </w:rPr>
  </w:style>
  <w:style w:type="paragraph" w:customStyle="1" w:styleId="2ffffd">
    <w:name w:val="正文缩进2字符"/>
    <w:basedOn w:val="a1"/>
    <w:rsid w:val="000E0051"/>
    <w:pPr>
      <w:autoSpaceDE/>
      <w:autoSpaceDN/>
      <w:adjustRightInd w:val="0"/>
      <w:snapToGrid w:val="0"/>
      <w:spacing w:line="300" w:lineRule="auto"/>
      <w:ind w:firstLineChars="200" w:firstLine="200"/>
      <w:jc w:val="both"/>
    </w:pPr>
    <w:rPr>
      <w:rFonts w:ascii="仿宋_GB2312" w:eastAsia="仿宋_GB2312" w:hAnsi="Times New Roman" w:cs="Times New Roman"/>
      <w:kern w:val="2"/>
      <w:sz w:val="32"/>
      <w:szCs w:val="20"/>
      <w:lang w:eastAsia="zh-CN"/>
    </w:rPr>
  </w:style>
  <w:style w:type="paragraph" w:customStyle="1" w:styleId="0741505">
    <w:name w:val="样式 样式 首行缩进:  0.74 厘米 行距: 1.5 倍行距 + 段后: 0.5 行"/>
    <w:basedOn w:val="a1"/>
    <w:rsid w:val="000E0051"/>
    <w:pPr>
      <w:autoSpaceDE/>
      <w:autoSpaceDN/>
      <w:spacing w:line="360" w:lineRule="auto"/>
      <w:ind w:firstLine="420"/>
      <w:jc w:val="both"/>
    </w:pPr>
    <w:rPr>
      <w:rFonts w:ascii="楷体_GB2312" w:eastAsia="楷体_GB2312" w:hAnsi="Times New Roman" w:cs="Times New Roman"/>
      <w:kern w:val="2"/>
      <w:sz w:val="24"/>
      <w:szCs w:val="20"/>
      <w:lang w:eastAsia="zh-CN"/>
    </w:rPr>
  </w:style>
  <w:style w:type="paragraph" w:customStyle="1" w:styleId="Charfa">
    <w:name w:val="小四 段落 宋体 Char"/>
    <w:basedOn w:val="ab"/>
    <w:rsid w:val="000E0051"/>
    <w:pPr>
      <w:tabs>
        <w:tab w:val="left" w:pos="2952"/>
      </w:tabs>
      <w:ind w:firstLineChars="200" w:firstLine="200"/>
    </w:pPr>
    <w:rPr>
      <w:rFonts w:ascii="仿宋_GB2312" w:eastAsia="仿宋_GB2312"/>
      <w:sz w:val="30"/>
      <w:szCs w:val="20"/>
    </w:rPr>
  </w:style>
  <w:style w:type="paragraph" w:customStyle="1" w:styleId="affffffffffffff0">
    <w:name w:val="表格内文字"/>
    <w:basedOn w:val="a1"/>
    <w:rsid w:val="000E0051"/>
    <w:pPr>
      <w:autoSpaceDE/>
      <w:autoSpaceDN/>
      <w:spacing w:line="300" w:lineRule="atLeast"/>
      <w:jc w:val="both"/>
    </w:pPr>
    <w:rPr>
      <w:rFonts w:ascii="Times New Roman" w:hAnsi="Times New Roman" w:cs="Times New Roman"/>
      <w:kern w:val="2"/>
      <w:sz w:val="18"/>
      <w:szCs w:val="20"/>
      <w:lang w:eastAsia="zh-CN"/>
    </w:rPr>
  </w:style>
  <w:style w:type="paragraph" w:customStyle="1" w:styleId="ParaCharCharCharCharCharCharChar">
    <w:name w:val="默认段落字体 Para Char Char Char Char Char Char Char"/>
    <w:basedOn w:val="a1"/>
    <w:rsid w:val="000E0051"/>
    <w:pPr>
      <w:autoSpaceDE/>
      <w:autoSpaceDN/>
      <w:jc w:val="both"/>
    </w:pPr>
    <w:rPr>
      <w:rFonts w:ascii="Tahoma" w:hAnsi="Tahoma" w:cs="Times New Roman"/>
      <w:b/>
      <w:kern w:val="2"/>
      <w:sz w:val="24"/>
      <w:szCs w:val="20"/>
      <w:lang w:eastAsia="zh-CN"/>
    </w:rPr>
  </w:style>
  <w:style w:type="paragraph" w:customStyle="1" w:styleId="affffffffffffff1">
    <w:name w:val="并列项"/>
    <w:basedOn w:val="a2"/>
    <w:rsid w:val="000E0051"/>
    <w:pPr>
      <w:tabs>
        <w:tab w:val="left" w:pos="840"/>
      </w:tabs>
      <w:autoSpaceDE/>
      <w:autoSpaceDN/>
      <w:snapToGrid w:val="0"/>
      <w:spacing w:line="300" w:lineRule="auto"/>
      <w:ind w:firstLineChars="0" w:firstLine="0"/>
      <w:jc w:val="both"/>
    </w:pPr>
    <w:rPr>
      <w:rFonts w:hAnsi="Times New Roman"/>
      <w:kern w:val="24"/>
      <w:sz w:val="24"/>
      <w:lang w:eastAsia="zh-CN"/>
    </w:rPr>
  </w:style>
  <w:style w:type="paragraph" w:customStyle="1" w:styleId="affffffffffffff2">
    <w:name w:val="正文首行缩进两字"/>
    <w:rsid w:val="000E0051"/>
    <w:pPr>
      <w:spacing w:afterLines="50" w:line="300" w:lineRule="auto"/>
    </w:pPr>
    <w:rPr>
      <w:rFonts w:ascii="Times New Roman" w:eastAsia="宋体" w:hAnsi="Times New Roman" w:cs="Times New Roman"/>
      <w:sz w:val="22"/>
    </w:rPr>
  </w:style>
  <w:style w:type="paragraph" w:customStyle="1" w:styleId="CharChar7CharCharCharCharCharChar1">
    <w:name w:val="Char Char7 Char Char Char Char Char Char1"/>
    <w:basedOn w:val="a1"/>
    <w:rsid w:val="000E0051"/>
    <w:pPr>
      <w:widowControl/>
      <w:autoSpaceDE/>
      <w:autoSpaceDN/>
      <w:spacing w:after="160" w:line="240" w:lineRule="exact"/>
    </w:pPr>
    <w:rPr>
      <w:rFonts w:ascii="Verdana" w:hAnsi="Verdana" w:cs="Times New Roman"/>
      <w:sz w:val="20"/>
      <w:szCs w:val="20"/>
    </w:rPr>
  </w:style>
  <w:style w:type="paragraph" w:customStyle="1" w:styleId="CharCharCharCharCharCharCharCharCharChar1">
    <w:name w:val="Char Char Char Char Char Char Char Char Char Char1"/>
    <w:basedOn w:val="a1"/>
    <w:rsid w:val="000E0051"/>
    <w:pPr>
      <w:autoSpaceDE/>
      <w:autoSpaceDN/>
      <w:jc w:val="both"/>
    </w:pPr>
    <w:rPr>
      <w:rFonts w:eastAsia="黑体" w:cs="Times New Roman"/>
      <w:sz w:val="32"/>
      <w:szCs w:val="32"/>
    </w:rPr>
  </w:style>
  <w:style w:type="paragraph" w:customStyle="1" w:styleId="05051">
    <w:name w:val="样式 加点正文 + 段前: 0.5 行 段后: 0.5 行1"/>
    <w:basedOn w:val="a1"/>
    <w:rsid w:val="000E0051"/>
    <w:pPr>
      <w:tabs>
        <w:tab w:val="left" w:pos="1268"/>
      </w:tabs>
      <w:autoSpaceDE/>
      <w:autoSpaceDN/>
      <w:spacing w:beforeLines="50" w:afterLines="50" w:line="300" w:lineRule="auto"/>
      <w:ind w:left="1268" w:hanging="420"/>
      <w:jc w:val="both"/>
    </w:pPr>
    <w:rPr>
      <w:rFonts w:ascii="Times New Roman" w:hAnsi="Times New Roman" w:cs="Times New Roman"/>
      <w:kern w:val="2"/>
      <w:sz w:val="24"/>
      <w:szCs w:val="20"/>
      <w:lang w:eastAsia="zh-CN"/>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0E0051"/>
    <w:pPr>
      <w:autoSpaceDE/>
      <w:autoSpaceDN/>
      <w:jc w:val="both"/>
    </w:pPr>
    <w:rPr>
      <w:rFonts w:ascii="Tahoma" w:hAnsi="Tahoma" w:cs="Times New Roman"/>
      <w:kern w:val="2"/>
      <w:sz w:val="24"/>
      <w:szCs w:val="20"/>
      <w:lang w:eastAsia="zh-CN"/>
    </w:rPr>
  </w:style>
  <w:style w:type="paragraph" w:customStyle="1" w:styleId="5f2">
    <w:name w:val="标题5，章节第五层"/>
    <w:basedOn w:val="a1"/>
    <w:next w:val="a1"/>
    <w:rsid w:val="000E0051"/>
    <w:pPr>
      <w:tabs>
        <w:tab w:val="left" w:pos="1050"/>
        <w:tab w:val="left" w:pos="2100"/>
      </w:tabs>
      <w:autoSpaceDE/>
      <w:autoSpaceDN/>
      <w:spacing w:before="78"/>
      <w:ind w:left="2100" w:hanging="420"/>
      <w:jc w:val="both"/>
      <w:outlineLvl w:val="4"/>
    </w:pPr>
    <w:rPr>
      <w:rFonts w:ascii="Arial" w:eastAsia="华文细黑" w:hAnsi="Arial" w:cs="Times New Roman"/>
      <w:kern w:val="2"/>
      <w:sz w:val="30"/>
      <w:szCs w:val="20"/>
      <w:lang w:eastAsia="zh-CN"/>
    </w:rPr>
  </w:style>
  <w:style w:type="paragraph" w:customStyle="1" w:styleId="1fffff1">
    <w:name w:val="条1"/>
    <w:basedOn w:val="a1"/>
    <w:rsid w:val="000E0051"/>
    <w:pPr>
      <w:tabs>
        <w:tab w:val="left" w:pos="780"/>
      </w:tabs>
      <w:autoSpaceDE/>
      <w:autoSpaceDN/>
      <w:spacing w:before="156" w:line="360" w:lineRule="auto"/>
      <w:ind w:left="780" w:hanging="360"/>
      <w:jc w:val="both"/>
    </w:pPr>
    <w:rPr>
      <w:rFonts w:ascii="Times New Roman" w:eastAsia="黑体" w:hAnsi="Times New Roman" w:cs="Times New Roman"/>
      <w:kern w:val="2"/>
      <w:sz w:val="24"/>
      <w:szCs w:val="20"/>
      <w:lang w:eastAsia="zh-CN"/>
    </w:rPr>
  </w:style>
  <w:style w:type="paragraph" w:customStyle="1" w:styleId="11Header2">
    <w:name w:val="1.1 Header2"/>
    <w:basedOn w:val="a1"/>
    <w:rsid w:val="000E0051"/>
    <w:pPr>
      <w:widowControl/>
      <w:autoSpaceDE/>
      <w:autoSpaceDN/>
      <w:spacing w:beforeLines="50" w:line="360" w:lineRule="auto"/>
      <w:jc w:val="both"/>
    </w:pPr>
    <w:rPr>
      <w:rFonts w:hAnsi="Times New Roman" w:cs="Times New Roman"/>
      <w:color w:val="000000"/>
      <w:sz w:val="24"/>
      <w:szCs w:val="20"/>
      <w:lang w:eastAsia="zh-CN"/>
    </w:rPr>
  </w:style>
  <w:style w:type="paragraph" w:customStyle="1" w:styleId="4f9">
    <w:name w:val="标题4，章节第四层"/>
    <w:basedOn w:val="a1"/>
    <w:next w:val="a1"/>
    <w:rsid w:val="000E0051"/>
    <w:pPr>
      <w:tabs>
        <w:tab w:val="left" w:pos="0"/>
      </w:tabs>
      <w:autoSpaceDE/>
      <w:autoSpaceDN/>
      <w:spacing w:line="360" w:lineRule="auto"/>
      <w:jc w:val="both"/>
      <w:outlineLvl w:val="3"/>
    </w:pPr>
    <w:rPr>
      <w:rFonts w:hAnsi="Times New Roman" w:cs="Times New Roman"/>
      <w:b/>
      <w:kern w:val="2"/>
      <w:sz w:val="24"/>
      <w:szCs w:val="20"/>
      <w:lang w:eastAsia="zh-CN"/>
    </w:rPr>
  </w:style>
  <w:style w:type="paragraph" w:customStyle="1" w:styleId="CharCharCharCharCharCharCharCharCharCharCharCharCharCharChar1Char">
    <w:name w:val="Char Char Char Char Char Char Char Char Char Char Char Char Char Char Char1 Char"/>
    <w:basedOn w:val="a1"/>
    <w:rsid w:val="000E0051"/>
    <w:pPr>
      <w:widowControl/>
      <w:autoSpaceDE/>
      <w:autoSpaceDN/>
      <w:spacing w:after="160" w:line="240" w:lineRule="exact"/>
    </w:pPr>
    <w:rPr>
      <w:rFonts w:ascii="Verdana" w:hAnsi="Verdana" w:cs="Times New Roman"/>
      <w:sz w:val="20"/>
      <w:szCs w:val="20"/>
    </w:rPr>
  </w:style>
  <w:style w:type="paragraph" w:customStyle="1" w:styleId="CharCharCharCharCharCharCharCharCharCharCharCharCharChar">
    <w:name w:val="Char Char Char Char Char Char Char Char Char Char Char Char Char Char"/>
    <w:basedOn w:val="a1"/>
    <w:rsid w:val="000E0051"/>
    <w:pPr>
      <w:autoSpaceDE/>
      <w:autoSpaceDN/>
      <w:jc w:val="both"/>
    </w:pPr>
    <w:rPr>
      <w:rFonts w:ascii="Tahoma" w:hAnsi="Tahoma" w:cs="Times New Roman"/>
      <w:kern w:val="2"/>
      <w:sz w:val="24"/>
      <w:szCs w:val="20"/>
      <w:lang w:eastAsia="zh-CN"/>
    </w:rPr>
  </w:style>
  <w:style w:type="paragraph" w:customStyle="1" w:styleId="Test2">
    <w:name w:val="Test2"/>
    <w:basedOn w:val="21"/>
    <w:rsid w:val="000E0051"/>
    <w:pPr>
      <w:widowControl/>
      <w:autoSpaceDE/>
      <w:autoSpaceDN/>
      <w:snapToGrid w:val="0"/>
      <w:spacing w:beforeLines="50" w:before="120" w:beforeAutospacing="0" w:afterLines="50" w:after="0" w:afterAutospacing="0" w:line="480" w:lineRule="exact"/>
      <w:jc w:val="both"/>
    </w:pPr>
    <w:rPr>
      <w:rFonts w:ascii="黑体" w:eastAsia="黑体"/>
      <w:snapToGrid w:val="0"/>
    </w:rPr>
  </w:style>
  <w:style w:type="paragraph" w:customStyle="1" w:styleId="affffffffffffff3">
    <w:name w:val="项目符号，一级"/>
    <w:basedOn w:val="afffff4"/>
    <w:next w:val="afffff4"/>
    <w:rsid w:val="000E0051"/>
    <w:pPr>
      <w:tabs>
        <w:tab w:val="left" w:pos="1320"/>
      </w:tabs>
      <w:autoSpaceDE/>
      <w:autoSpaceDN/>
      <w:spacing w:beforeLines="25" w:line="240" w:lineRule="atLeast"/>
      <w:ind w:leftChars="179" w:left="264" w:rightChars="21" w:right="21" w:hangingChars="85" w:hanging="85"/>
    </w:pPr>
    <w:rPr>
      <w:rFonts w:ascii="宋体"/>
      <w:color w:val="000000"/>
      <w:sz w:val="21"/>
    </w:rPr>
  </w:style>
  <w:style w:type="paragraph" w:customStyle="1" w:styleId="zw">
    <w:name w:val="zw"/>
    <w:basedOn w:val="a1"/>
    <w:rsid w:val="000E0051"/>
    <w:pPr>
      <w:widowControl/>
      <w:autoSpaceDE/>
      <w:autoSpaceDN/>
      <w:spacing w:line="360" w:lineRule="auto"/>
      <w:ind w:firstLineChars="200" w:firstLine="200"/>
      <w:jc w:val="both"/>
    </w:pPr>
    <w:rPr>
      <w:rFonts w:hAnsi="Times New Roman" w:cs="Times New Roman"/>
      <w:sz w:val="24"/>
      <w:szCs w:val="20"/>
      <w:lang w:eastAsia="zh-CN"/>
    </w:rPr>
  </w:style>
  <w:style w:type="paragraph" w:customStyle="1" w:styleId="affffffffffffff4">
    <w:name w:val="注："/>
    <w:basedOn w:val="a1"/>
    <w:rsid w:val="000E0051"/>
    <w:pPr>
      <w:tabs>
        <w:tab w:val="left" w:pos="1120"/>
      </w:tabs>
      <w:autoSpaceDE/>
      <w:autoSpaceDN/>
      <w:snapToGrid w:val="0"/>
      <w:spacing w:line="288" w:lineRule="auto"/>
      <w:ind w:left="902" w:hanging="420"/>
      <w:jc w:val="both"/>
    </w:pPr>
    <w:rPr>
      <w:rFonts w:hAnsi="Times New Roman" w:cs="Times New Roman"/>
      <w:kern w:val="21"/>
      <w:sz w:val="24"/>
      <w:szCs w:val="20"/>
      <w:lang w:eastAsia="zh-CN"/>
    </w:rPr>
  </w:style>
  <w:style w:type="paragraph" w:customStyle="1" w:styleId="affffffffffffff5">
    <w:name w:val="技术方案正文样式"/>
    <w:basedOn w:val="a1"/>
    <w:rsid w:val="000E0051"/>
    <w:pPr>
      <w:adjustRightInd w:val="0"/>
      <w:spacing w:line="400" w:lineRule="exact"/>
      <w:ind w:firstLineChars="200" w:firstLine="200"/>
      <w:jc w:val="both"/>
    </w:pPr>
    <w:rPr>
      <w:rFonts w:hAnsi="Times New Roman"/>
      <w:kern w:val="2"/>
      <w:sz w:val="24"/>
      <w:szCs w:val="21"/>
      <w:lang w:eastAsia="zh-CN"/>
    </w:rPr>
  </w:style>
  <w:style w:type="paragraph" w:customStyle="1" w:styleId="CharChar1CharCharCharCharCharCharCharCharChar1CharCharCharCharCharCharCharCharCharCharCharCharCharCharCharCharCharCharCharCharChar1">
    <w:name w:val="Char Char1 Char Char Char Char Char Char Char Char Char1 Char Char Char Char Char Char Char Char Char Char Char Char Char Char Char Char Char Char Char Char Char1"/>
    <w:basedOn w:val="a1"/>
    <w:rsid w:val="000E0051"/>
    <w:pPr>
      <w:tabs>
        <w:tab w:val="left" w:pos="360"/>
      </w:tabs>
      <w:autoSpaceDE/>
      <w:autoSpaceDN/>
      <w:ind w:firstLineChars="150" w:firstLine="150"/>
      <w:jc w:val="both"/>
    </w:pPr>
    <w:rPr>
      <w:rFonts w:ascii="Arial" w:hAnsi="Arial" w:cs="Arial"/>
      <w:kern w:val="2"/>
      <w:sz w:val="20"/>
      <w:szCs w:val="20"/>
      <w:lang w:eastAsia="zh-CN"/>
    </w:rPr>
  </w:style>
  <w:style w:type="paragraph" w:customStyle="1" w:styleId="4new">
    <w:name w:val="样式4new"/>
    <w:basedOn w:val="4"/>
    <w:rsid w:val="000E0051"/>
    <w:pPr>
      <w:tabs>
        <w:tab w:val="left" w:pos="1574"/>
      </w:tabs>
      <w:autoSpaceDE/>
      <w:autoSpaceDN/>
      <w:ind w:left="1573" w:hanging="864"/>
      <w:jc w:val="both"/>
    </w:pPr>
    <w:rPr>
      <w:rFonts w:ascii="Arial" w:eastAsia="黑体" w:hAnsi="Arial"/>
      <w:b w:val="0"/>
      <w:kern w:val="2"/>
      <w:sz w:val="28"/>
    </w:rPr>
  </w:style>
  <w:style w:type="paragraph" w:customStyle="1" w:styleId="2ffffe">
    <w:name w:val="标题2，章节第二层"/>
    <w:basedOn w:val="a1"/>
    <w:next w:val="afffff4"/>
    <w:rsid w:val="000E0051"/>
    <w:pPr>
      <w:tabs>
        <w:tab w:val="left" w:pos="630"/>
        <w:tab w:val="left" w:pos="992"/>
      </w:tabs>
      <w:autoSpaceDE/>
      <w:autoSpaceDN/>
      <w:adjustRightInd w:val="0"/>
      <w:snapToGrid w:val="0"/>
      <w:spacing w:beforeLines="100" w:afterLines="100" w:line="300" w:lineRule="auto"/>
      <w:ind w:left="990" w:hanging="567"/>
      <w:jc w:val="both"/>
      <w:outlineLvl w:val="1"/>
    </w:pPr>
    <w:rPr>
      <w:rFonts w:ascii="Arial" w:eastAsia="黑体" w:hAnsi="Arial" w:cs="Times New Roman"/>
      <w:kern w:val="2"/>
      <w:sz w:val="32"/>
      <w:szCs w:val="20"/>
      <w:lang w:eastAsia="zh-CN"/>
    </w:rPr>
  </w:style>
  <w:style w:type="paragraph" w:customStyle="1" w:styleId="QL1">
    <w:name w:val="QL1"/>
    <w:basedOn w:val="a1"/>
    <w:rsid w:val="000E0051"/>
    <w:pPr>
      <w:autoSpaceDE/>
      <w:autoSpaceDN/>
      <w:ind w:left="1378" w:hanging="420"/>
      <w:jc w:val="both"/>
    </w:pPr>
    <w:rPr>
      <w:rFonts w:ascii="Times New Roman" w:hAnsi="Times New Roman" w:cs="Times New Roman"/>
      <w:kern w:val="2"/>
      <w:sz w:val="24"/>
      <w:szCs w:val="20"/>
      <w:lang w:eastAsia="zh-CN"/>
    </w:rPr>
  </w:style>
  <w:style w:type="paragraph" w:customStyle="1" w:styleId="3ff6">
    <w:name w:val="并列项3"/>
    <w:basedOn w:val="a2"/>
    <w:rsid w:val="000E0051"/>
    <w:pPr>
      <w:tabs>
        <w:tab w:val="left" w:pos="720"/>
        <w:tab w:val="left" w:pos="1365"/>
      </w:tabs>
      <w:autoSpaceDE/>
      <w:autoSpaceDN/>
      <w:snapToGrid w:val="0"/>
      <w:spacing w:line="300" w:lineRule="auto"/>
      <w:ind w:left="840" w:firstLineChars="0" w:hanging="420"/>
      <w:jc w:val="both"/>
    </w:pPr>
    <w:rPr>
      <w:rFonts w:hAnsi="Times New Roman"/>
      <w:snapToGrid w:val="0"/>
      <w:sz w:val="24"/>
      <w:lang w:eastAsia="zh-CN"/>
    </w:rPr>
  </w:style>
  <w:style w:type="paragraph" w:customStyle="1" w:styleId="Text0">
    <w:name w:val="Text"/>
    <w:basedOn w:val="a1"/>
    <w:rsid w:val="000E0051"/>
    <w:pPr>
      <w:autoSpaceDE/>
      <w:autoSpaceDN/>
      <w:ind w:firstLineChars="200" w:firstLine="200"/>
      <w:jc w:val="both"/>
    </w:pPr>
    <w:rPr>
      <w:rFonts w:ascii="Times New Roman" w:hAnsi="Times New Roman" w:cs="Times New Roman"/>
      <w:kern w:val="2"/>
      <w:sz w:val="24"/>
      <w:szCs w:val="20"/>
      <w:lang w:eastAsia="zh-CN"/>
    </w:rPr>
  </w:style>
  <w:style w:type="paragraph" w:customStyle="1" w:styleId="affffffffffffff6">
    <w:name w:val="条款"/>
    <w:basedOn w:val="a1"/>
    <w:qFormat/>
    <w:rsid w:val="000E0051"/>
    <w:pPr>
      <w:autoSpaceDE/>
      <w:autoSpaceDN/>
      <w:adjustRightInd w:val="0"/>
      <w:spacing w:after="420" w:line="300" w:lineRule="atLeast"/>
      <w:ind w:left="737" w:hanging="454"/>
      <w:textAlignment w:val="baseline"/>
    </w:pPr>
    <w:rPr>
      <w:rFonts w:hAnsi="Times New Roman" w:cs="Times New Roman"/>
      <w:sz w:val="24"/>
      <w:szCs w:val="20"/>
      <w:lang w:eastAsia="zh-CN"/>
    </w:rPr>
  </w:style>
  <w:style w:type="paragraph" w:customStyle="1" w:styleId="reader-word-layerreader-word-s2-4">
    <w:name w:val="reader-word-layer reader-word-s2-4"/>
    <w:basedOn w:val="a1"/>
    <w:rsid w:val="000E0051"/>
    <w:pPr>
      <w:widowControl/>
      <w:autoSpaceDE/>
      <w:autoSpaceDN/>
      <w:spacing w:before="100" w:beforeAutospacing="1" w:after="100" w:afterAutospacing="1"/>
    </w:pPr>
    <w:rPr>
      <w:sz w:val="24"/>
      <w:szCs w:val="20"/>
      <w:lang w:eastAsia="zh-CN"/>
    </w:rPr>
  </w:style>
  <w:style w:type="table" w:customStyle="1" w:styleId="-320">
    <w:name w:val="浅色网格 - 强调文字颜色 32"/>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420">
    <w:name w:val="中等深浅网格 3 - 强调文字颜色 42"/>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233">
    <w:name w:val="中等深浅网格 1 - 强调文字颜色 233"/>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230">
    <w:name w:val="中等深浅网格 223"/>
    <w:basedOn w:val="a4"/>
    <w:uiPriority w:val="1"/>
    <w:qFormat/>
    <w:rsid w:val="000E0051"/>
    <w:rPr>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2221">
    <w:name w:val="中等深浅网格 1 - 强调文字颜色 2221"/>
    <w:basedOn w:val="a4"/>
    <w:uiPriority w:val="67"/>
    <w:qFormat/>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20">
    <w:name w:val="浅色底纹 - 强调文字颜色 12"/>
    <w:basedOn w:val="a4"/>
    <w:uiPriority w:val="60"/>
    <w:qFormat/>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0">
    <w:name w:val="浅色底纹 - 强调文字颜色 42"/>
    <w:basedOn w:val="a4"/>
    <w:uiPriority w:val="60"/>
    <w:qFormat/>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over32">
    <w:name w:val="hover32"/>
    <w:basedOn w:val="a3"/>
    <w:qFormat/>
    <w:rsid w:val="000E0051"/>
    <w:rPr>
      <w:color w:val="3EAF0E"/>
    </w:rPr>
  </w:style>
  <w:style w:type="character" w:customStyle="1" w:styleId="mr-prof">
    <w:name w:val="mr-prof"/>
    <w:basedOn w:val="a3"/>
    <w:qFormat/>
    <w:rsid w:val="000E0051"/>
  </w:style>
  <w:style w:type="character" w:customStyle="1" w:styleId="s14">
    <w:name w:val="s14"/>
    <w:basedOn w:val="a3"/>
    <w:qFormat/>
    <w:rsid w:val="000E0051"/>
    <w:rPr>
      <w:color w:val="DDDDDD"/>
      <w:sz w:val="18"/>
      <w:szCs w:val="18"/>
    </w:rPr>
  </w:style>
  <w:style w:type="paragraph" w:customStyle="1" w:styleId="Normal19">
    <w:name w:val="Normal_19"/>
    <w:uiPriority w:val="99"/>
    <w:rsid w:val="000E0051"/>
    <w:pPr>
      <w:spacing w:before="120" w:after="240"/>
      <w:jc w:val="both"/>
    </w:pPr>
    <w:rPr>
      <w:rFonts w:ascii="Times New Roman" w:eastAsia="宋体" w:hAnsi="Times New Roman" w:cs="Calibri"/>
      <w:kern w:val="0"/>
      <w:sz w:val="22"/>
      <w:lang w:val="ru-RU" w:eastAsia="en-US"/>
    </w:rPr>
  </w:style>
  <w:style w:type="paragraph" w:customStyle="1" w:styleId="Style726">
    <w:name w:val="_Style 726"/>
    <w:uiPriority w:val="99"/>
    <w:qFormat/>
    <w:rsid w:val="000E0051"/>
    <w:pPr>
      <w:autoSpaceDN w:val="0"/>
    </w:pPr>
  </w:style>
  <w:style w:type="paragraph" w:customStyle="1" w:styleId="1fffff2">
    <w:name w:val="一级标题1"/>
    <w:basedOn w:val="a1"/>
    <w:next w:val="a1"/>
    <w:qFormat/>
    <w:rsid w:val="000E0051"/>
    <w:pPr>
      <w:autoSpaceDE/>
      <w:autoSpaceDN/>
      <w:spacing w:before="240" w:after="60" w:line="360" w:lineRule="auto"/>
      <w:ind w:firstLineChars="200" w:firstLine="480"/>
      <w:outlineLvl w:val="0"/>
    </w:pPr>
    <w:rPr>
      <w:rFonts w:ascii="Cambria" w:hAnsi="Cambria" w:cs="Times New Roman"/>
      <w:b/>
      <w:bCs/>
      <w:kern w:val="2"/>
      <w:sz w:val="30"/>
      <w:szCs w:val="32"/>
      <w:lang w:eastAsia="zh-CN"/>
    </w:rPr>
  </w:style>
  <w:style w:type="paragraph" w:customStyle="1" w:styleId="1fffff3">
    <w:name w:val="二级标题1"/>
    <w:basedOn w:val="a1"/>
    <w:next w:val="a1"/>
    <w:uiPriority w:val="11"/>
    <w:qFormat/>
    <w:rsid w:val="000E0051"/>
    <w:pPr>
      <w:autoSpaceDE/>
      <w:autoSpaceDN/>
      <w:spacing w:before="240" w:after="60" w:line="312" w:lineRule="auto"/>
      <w:ind w:firstLineChars="200" w:firstLine="480"/>
      <w:jc w:val="center"/>
      <w:outlineLvl w:val="1"/>
    </w:pPr>
    <w:rPr>
      <w:rFonts w:ascii="Calibri" w:hAnsi="Calibri" w:cs="Times New Roman"/>
      <w:b/>
      <w:bCs/>
      <w:kern w:val="28"/>
      <w:sz w:val="28"/>
      <w:szCs w:val="32"/>
      <w:lang w:eastAsia="zh-CN"/>
    </w:rPr>
  </w:style>
  <w:style w:type="character" w:customStyle="1" w:styleId="1fffff4">
    <w:name w:val="正文缩进 字符1"/>
    <w:qFormat/>
    <w:locked/>
    <w:rsid w:val="000E0051"/>
  </w:style>
  <w:style w:type="character" w:customStyle="1" w:styleId="319">
    <w:name w:val="标题 3 字符1"/>
    <w:qFormat/>
    <w:locked/>
    <w:rsid w:val="000E0051"/>
    <w:rPr>
      <w:rFonts w:ascii="Cambria" w:eastAsia="宋体" w:hAnsi="Cambria" w:cs="Times New Roman"/>
      <w:b/>
      <w:kern w:val="0"/>
      <w:sz w:val="24"/>
      <w:szCs w:val="20"/>
    </w:rPr>
  </w:style>
  <w:style w:type="character" w:customStyle="1" w:styleId="1fffff5">
    <w:name w:val="批注框文本 字符1"/>
    <w:uiPriority w:val="99"/>
    <w:qFormat/>
    <w:locked/>
    <w:rsid w:val="000E0051"/>
    <w:rPr>
      <w:rFonts w:ascii="Cambria" w:eastAsia="宋体" w:hAnsi="Cambria" w:cs="Times New Roman"/>
      <w:kern w:val="0"/>
      <w:sz w:val="18"/>
      <w:szCs w:val="18"/>
    </w:rPr>
  </w:style>
  <w:style w:type="character" w:customStyle="1" w:styleId="1fffff6">
    <w:name w:val="页眉 字符1"/>
    <w:qFormat/>
    <w:locked/>
    <w:rsid w:val="000E0051"/>
    <w:rPr>
      <w:rFonts w:ascii="Cambria" w:eastAsia="宋体" w:hAnsi="Cambria" w:cs="Times New Roman"/>
      <w:kern w:val="0"/>
      <w:sz w:val="18"/>
      <w:szCs w:val="20"/>
    </w:rPr>
  </w:style>
  <w:style w:type="character" w:customStyle="1" w:styleId="513">
    <w:name w:val="标题 5 字符1"/>
    <w:qFormat/>
    <w:locked/>
    <w:rsid w:val="000E0051"/>
    <w:rPr>
      <w:rFonts w:ascii="Cambria" w:eastAsia="宋体" w:hAnsi="Cambria" w:cs="Times New Roman"/>
      <w:b/>
      <w:bCs/>
      <w:sz w:val="24"/>
      <w:szCs w:val="24"/>
    </w:rPr>
  </w:style>
  <w:style w:type="character" w:customStyle="1" w:styleId="1fffff7">
    <w:name w:val="正文文本缩进 字符1"/>
    <w:uiPriority w:val="99"/>
    <w:qFormat/>
    <w:locked/>
    <w:rsid w:val="000E0051"/>
    <w:rPr>
      <w:rFonts w:ascii="仿宋_GB2312" w:eastAsia="仿宋_GB2312" w:hAnsi="Cambria" w:cs="Times New Roman"/>
      <w:kern w:val="0"/>
      <w:sz w:val="30"/>
      <w:szCs w:val="20"/>
    </w:rPr>
  </w:style>
  <w:style w:type="character" w:customStyle="1" w:styleId="21f0">
    <w:name w:val="正文文本缩进 2 字符1"/>
    <w:qFormat/>
    <w:locked/>
    <w:rsid w:val="000E0051"/>
    <w:rPr>
      <w:rFonts w:ascii="Calibri" w:eastAsia="宋体" w:hAnsi="Calibri" w:cs="Times New Roman"/>
      <w:szCs w:val="24"/>
    </w:rPr>
  </w:style>
  <w:style w:type="character" w:customStyle="1" w:styleId="31a">
    <w:name w:val="正文文本 3 字符1"/>
    <w:uiPriority w:val="99"/>
    <w:qFormat/>
    <w:locked/>
    <w:rsid w:val="000E0051"/>
    <w:rPr>
      <w:rFonts w:ascii="Calibri" w:eastAsia="宋体" w:hAnsi="Calibri" w:cs="Times New Roman"/>
      <w:kern w:val="0"/>
      <w:sz w:val="16"/>
      <w:szCs w:val="16"/>
    </w:rPr>
  </w:style>
  <w:style w:type="character" w:customStyle="1" w:styleId="1fffff8">
    <w:name w:val="日期 字符1"/>
    <w:qFormat/>
    <w:locked/>
    <w:rsid w:val="000E0051"/>
    <w:rPr>
      <w:rFonts w:ascii="Calibri" w:eastAsia="宋体" w:hAnsi="Calibri" w:cs="Times New Roman"/>
      <w:sz w:val="28"/>
      <w:szCs w:val="24"/>
    </w:rPr>
  </w:style>
  <w:style w:type="character" w:customStyle="1" w:styleId="21f1">
    <w:name w:val="正文文本 2 字符1"/>
    <w:uiPriority w:val="99"/>
    <w:qFormat/>
    <w:locked/>
    <w:rsid w:val="000E0051"/>
    <w:rPr>
      <w:rFonts w:ascii="Calibri" w:eastAsia="宋体" w:hAnsi="Calibri" w:cs="Times New Roman"/>
      <w:szCs w:val="24"/>
    </w:rPr>
  </w:style>
  <w:style w:type="character" w:customStyle="1" w:styleId="1fffff9">
    <w:name w:val="文档结构图 字符1"/>
    <w:uiPriority w:val="99"/>
    <w:qFormat/>
    <w:locked/>
    <w:rsid w:val="000E0051"/>
    <w:rPr>
      <w:rFonts w:ascii="宋体" w:eastAsia="宋体" w:hAnsi="Cambria" w:cs="Times New Roman"/>
      <w:kern w:val="0"/>
      <w:sz w:val="18"/>
      <w:szCs w:val="18"/>
    </w:rPr>
  </w:style>
  <w:style w:type="character" w:customStyle="1" w:styleId="612">
    <w:name w:val="标题 6 字符1"/>
    <w:qFormat/>
    <w:locked/>
    <w:rsid w:val="000E0051"/>
    <w:rPr>
      <w:rFonts w:ascii="Cambria" w:eastAsia="宋体" w:hAnsi="Cambria" w:cs="Times New Roman"/>
      <w:b/>
      <w:bCs/>
      <w:sz w:val="24"/>
      <w:szCs w:val="24"/>
    </w:rPr>
  </w:style>
  <w:style w:type="character" w:customStyle="1" w:styleId="711">
    <w:name w:val="标题 7 字符1"/>
    <w:uiPriority w:val="9"/>
    <w:qFormat/>
    <w:locked/>
    <w:rsid w:val="000E0051"/>
    <w:rPr>
      <w:rFonts w:ascii="Times New Roman" w:eastAsia="宋体" w:hAnsi="Times New Roman" w:cs="Times New Roman"/>
      <w:b/>
      <w:bCs/>
      <w:sz w:val="24"/>
      <w:szCs w:val="24"/>
    </w:rPr>
  </w:style>
  <w:style w:type="character" w:customStyle="1" w:styleId="811">
    <w:name w:val="标题 8 字符1"/>
    <w:uiPriority w:val="9"/>
    <w:qFormat/>
    <w:locked/>
    <w:rsid w:val="000E0051"/>
    <w:rPr>
      <w:rFonts w:ascii="Cambria" w:eastAsia="宋体" w:hAnsi="Cambria" w:cs="Times New Roman"/>
      <w:sz w:val="24"/>
      <w:szCs w:val="24"/>
    </w:rPr>
  </w:style>
  <w:style w:type="character" w:customStyle="1" w:styleId="912">
    <w:name w:val="标题 9 字符1"/>
    <w:uiPriority w:val="9"/>
    <w:qFormat/>
    <w:locked/>
    <w:rsid w:val="000E0051"/>
    <w:rPr>
      <w:rFonts w:ascii="Cambria" w:eastAsia="宋体" w:hAnsi="Cambria" w:cs="Times New Roman"/>
      <w:sz w:val="24"/>
      <w:szCs w:val="21"/>
    </w:rPr>
  </w:style>
  <w:style w:type="character" w:customStyle="1" w:styleId="1fffffa">
    <w:name w:val="批注文字 字符1"/>
    <w:uiPriority w:val="99"/>
    <w:qFormat/>
    <w:locked/>
    <w:rsid w:val="000E0051"/>
    <w:rPr>
      <w:rFonts w:ascii="Calibri" w:eastAsia="等线" w:hAnsi="Calibri" w:cs="Times New Roman"/>
    </w:rPr>
  </w:style>
  <w:style w:type="character" w:customStyle="1" w:styleId="31b">
    <w:name w:val="正文文本缩进 3 字符1"/>
    <w:qFormat/>
    <w:locked/>
    <w:rsid w:val="000E0051"/>
    <w:rPr>
      <w:rFonts w:ascii="Times New Roman" w:eastAsia="宋体" w:hAnsi="Times New Roman" w:cs="Times New Roman"/>
      <w:sz w:val="16"/>
      <w:szCs w:val="16"/>
    </w:rPr>
  </w:style>
  <w:style w:type="character" w:customStyle="1" w:styleId="1fffffb">
    <w:name w:val="明显引用 字符1"/>
    <w:uiPriority w:val="30"/>
    <w:qFormat/>
    <w:locked/>
    <w:rsid w:val="000E0051"/>
    <w:rPr>
      <w:rFonts w:ascii="Calibri" w:eastAsia="宋体" w:hAnsi="Calibri" w:cs="Times New Roman"/>
      <w:i/>
      <w:iCs/>
      <w:color w:val="5B9BD5"/>
    </w:rPr>
  </w:style>
  <w:style w:type="character" w:customStyle="1" w:styleId="1fffffc">
    <w:name w:val="引用 字符1"/>
    <w:uiPriority w:val="29"/>
    <w:qFormat/>
    <w:locked/>
    <w:rsid w:val="000E0051"/>
    <w:rPr>
      <w:rFonts w:ascii="Times New Roman" w:eastAsia="宋体" w:hAnsi="Times New Roman" w:cs="Times New Roman"/>
      <w:i/>
      <w:iCs/>
      <w:color w:val="000000"/>
      <w:sz w:val="24"/>
      <w:szCs w:val="20"/>
    </w:rPr>
  </w:style>
  <w:style w:type="character" w:customStyle="1" w:styleId="2fffff">
    <w:name w:val="副标题 字符2"/>
    <w:basedOn w:val="a3"/>
    <w:qFormat/>
    <w:locked/>
    <w:rsid w:val="000E0051"/>
    <w:rPr>
      <w:rFonts w:ascii="Cambria" w:eastAsia="宋体" w:hAnsi="Cambria" w:cs="Times New Roman"/>
      <w:b/>
      <w:bCs/>
      <w:kern w:val="28"/>
      <w:sz w:val="28"/>
      <w:szCs w:val="32"/>
    </w:rPr>
  </w:style>
  <w:style w:type="character" w:customStyle="1" w:styleId="2fffff0">
    <w:name w:val="不明显参考2"/>
    <w:uiPriority w:val="31"/>
    <w:qFormat/>
    <w:rsid w:val="000E0051"/>
    <w:rPr>
      <w:smallCaps/>
      <w:color w:val="C0504D"/>
      <w:u w:val="single"/>
    </w:rPr>
  </w:style>
  <w:style w:type="paragraph" w:customStyle="1" w:styleId="Affffffffffffff7">
    <w:name w:val="A标题三"/>
    <w:basedOn w:val="30"/>
    <w:link w:val="Affffffffffffff8"/>
    <w:qFormat/>
    <w:rsid w:val="000E0051"/>
    <w:pPr>
      <w:autoSpaceDE/>
      <w:autoSpaceDN/>
      <w:spacing w:before="0" w:after="0" w:line="360" w:lineRule="auto"/>
      <w:ind w:firstLineChars="200" w:firstLine="200"/>
      <w:textAlignment w:val="baseline"/>
    </w:pPr>
    <w:rPr>
      <w:rFonts w:hAnsi="宋体"/>
      <w:spacing w:val="10"/>
      <w:sz w:val="32"/>
      <w:szCs w:val="28"/>
    </w:rPr>
  </w:style>
  <w:style w:type="character" w:customStyle="1" w:styleId="Affffffffffffff8">
    <w:name w:val="A标题三 字符"/>
    <w:basedOn w:val="3Char3"/>
    <w:link w:val="Affffffffffffff7"/>
    <w:qFormat/>
    <w:rsid w:val="000E0051"/>
    <w:rPr>
      <w:rFonts w:ascii="宋体" w:eastAsia="宋体" w:hAnsi="宋体" w:cs="Times New Roman"/>
      <w:b/>
      <w:spacing w:val="10"/>
      <w:kern w:val="0"/>
      <w:sz w:val="32"/>
      <w:szCs w:val="28"/>
    </w:rPr>
  </w:style>
  <w:style w:type="paragraph" w:customStyle="1" w:styleId="4fa">
    <w:name w:val="列表段落4"/>
    <w:basedOn w:val="a1"/>
    <w:qFormat/>
    <w:rsid w:val="000E0051"/>
    <w:pPr>
      <w:widowControl/>
      <w:autoSpaceDE/>
      <w:autoSpaceDN/>
      <w:spacing w:line="360" w:lineRule="auto"/>
      <w:ind w:left="720" w:firstLineChars="200" w:firstLine="360"/>
    </w:pPr>
    <w:rPr>
      <w:rFonts w:ascii="Calibri" w:hAnsi="Calibri" w:cs="Times New Roman"/>
      <w:szCs w:val="20"/>
      <w:lang w:val="zh-CN"/>
    </w:rPr>
  </w:style>
  <w:style w:type="paragraph" w:customStyle="1" w:styleId="5f3">
    <w:name w:val="列表段落5"/>
    <w:basedOn w:val="a1"/>
    <w:qFormat/>
    <w:rsid w:val="000E0051"/>
    <w:pPr>
      <w:widowControl/>
      <w:autoSpaceDE/>
      <w:autoSpaceDN/>
      <w:spacing w:line="360" w:lineRule="auto"/>
      <w:ind w:left="720" w:firstLineChars="200" w:firstLine="360"/>
    </w:pPr>
    <w:rPr>
      <w:rFonts w:ascii="Calibri" w:hAnsi="Calibri" w:cs="Times New Roman"/>
      <w:szCs w:val="20"/>
      <w:lang w:val="zh-CN"/>
    </w:rPr>
  </w:style>
  <w:style w:type="paragraph" w:customStyle="1" w:styleId="6e">
    <w:name w:val="列表段落6"/>
    <w:basedOn w:val="a1"/>
    <w:qFormat/>
    <w:rsid w:val="000E0051"/>
    <w:pPr>
      <w:widowControl/>
      <w:autoSpaceDE/>
      <w:autoSpaceDN/>
      <w:spacing w:line="360" w:lineRule="auto"/>
      <w:ind w:left="720" w:firstLineChars="200" w:firstLine="360"/>
    </w:pPr>
    <w:rPr>
      <w:rFonts w:ascii="Calibri" w:hAnsi="Calibri" w:cs="Times New Roman"/>
      <w:szCs w:val="20"/>
      <w:lang w:val="zh-CN"/>
    </w:rPr>
  </w:style>
  <w:style w:type="character" w:customStyle="1" w:styleId="1fffffd">
    <w:name w:val="标题1 字符"/>
    <w:basedOn w:val="a3"/>
    <w:rsid w:val="000E0051"/>
    <w:rPr>
      <w:rFonts w:ascii="宋体" w:eastAsia="宋体" w:hAnsi="宋体" w:cs="Times New Roman"/>
      <w:b/>
      <w:bCs/>
      <w:kern w:val="0"/>
      <w:sz w:val="32"/>
      <w:szCs w:val="32"/>
      <w:lang w:val="zh-CN"/>
    </w:rPr>
  </w:style>
  <w:style w:type="character" w:customStyle="1" w:styleId="2fffff1">
    <w:name w:val="标题2 字符"/>
    <w:basedOn w:val="a3"/>
    <w:rsid w:val="000E0051"/>
    <w:rPr>
      <w:rFonts w:ascii="宋体" w:eastAsia="宋体" w:hAnsi="宋体" w:cs="宋体"/>
      <w:b/>
      <w:bCs/>
      <w:kern w:val="0"/>
      <w:sz w:val="30"/>
      <w:szCs w:val="30"/>
      <w:lang w:val="zh-CN"/>
    </w:rPr>
  </w:style>
  <w:style w:type="table" w:customStyle="1" w:styleId="3-1110">
    <w:name w:val="中等深浅网格 3 - 着色 111"/>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21">
    <w:name w:val="浅色底纹 - 着色 21"/>
    <w:basedOn w:val="a4"/>
    <w:uiPriority w:val="60"/>
    <w:semiHidden/>
    <w:unhideWhenUsed/>
    <w:qFormat/>
    <w:rsid w:val="000E0051"/>
    <w:rPr>
      <w:rFonts w:ascii="Times New Roman" w:hAnsi="Times New Roman" w:cs="Times New Roman"/>
      <w:color w:val="C45911"/>
      <w:kern w:val="0"/>
      <w:sz w:val="20"/>
      <w:szCs w:val="20"/>
    </w:rPr>
    <w:tblPr>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2-31">
    <w:name w:val="中等深浅底纹 2 - 着色 31"/>
    <w:basedOn w:val="a4"/>
    <w:uiPriority w:val="64"/>
    <w:semiHidden/>
    <w:unhideWhenUsed/>
    <w:qFormat/>
    <w:rsid w:val="000E0051"/>
    <w:rPr>
      <w:rFonts w:ascii="Times New Roman" w:hAnsi="Times New Roman" w:cs="Times New Roman"/>
      <w:kern w:val="0"/>
      <w:sz w:val="20"/>
      <w:szCs w:val="20"/>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浅色底纹 - 着色 511"/>
    <w:basedOn w:val="a4"/>
    <w:uiPriority w:val="60"/>
    <w:semiHidden/>
    <w:unhideWhenUsed/>
    <w:qFormat/>
    <w:rsid w:val="000E0051"/>
    <w:rPr>
      <w:rFonts w:ascii="Times New Roman" w:hAnsi="Times New Roman" w:cs="Times New Roman"/>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210">
    <w:name w:val="中等深浅网格 3 - 着色 121"/>
    <w:basedOn w:val="a4"/>
    <w:uiPriority w:val="69"/>
    <w:semiHidden/>
    <w:unhideWhenUsed/>
    <w:qFormat/>
    <w:rsid w:val="000E0051"/>
    <w:rPr>
      <w:rFonts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22">
    <w:name w:val="浅色底纹 - 着色 22"/>
    <w:basedOn w:val="a4"/>
    <w:uiPriority w:val="60"/>
    <w:semiHidden/>
    <w:unhideWhenUsed/>
    <w:qFormat/>
    <w:rsid w:val="000E0051"/>
    <w:rPr>
      <w:rFonts w:cs="Times New Roman"/>
      <w:color w:val="943634"/>
      <w:kern w:val="0"/>
      <w:sz w:val="20"/>
      <w:szCs w:val="20"/>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
    <w:name w:val="浅色网格 - 着色 321"/>
    <w:basedOn w:val="a4"/>
    <w:uiPriority w:val="62"/>
    <w:semiHidden/>
    <w:unhideWhenUsed/>
    <w:qFormat/>
    <w:rsid w:val="000E0051"/>
    <w:rPr>
      <w:rFonts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宋体"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2-32">
    <w:name w:val="中等深浅底纹 2 - 着色 32"/>
    <w:basedOn w:val="a4"/>
    <w:uiPriority w:val="64"/>
    <w:semiHidden/>
    <w:unhideWhenUsed/>
    <w:qFormat/>
    <w:rsid w:val="000E0051"/>
    <w:rPr>
      <w:rFonts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421">
    <w:name w:val="中等深浅网格 3 - 着色 421"/>
    <w:basedOn w:val="a4"/>
    <w:uiPriority w:val="69"/>
    <w:semiHidden/>
    <w:unhideWhenUsed/>
    <w:qFormat/>
    <w:rsid w:val="000E0051"/>
    <w:rPr>
      <w:rFonts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customStyle="1" w:styleId="-5210">
    <w:name w:val="浅色底纹 - 着色 521"/>
    <w:basedOn w:val="a4"/>
    <w:uiPriority w:val="60"/>
    <w:semiHidden/>
    <w:unhideWhenUsed/>
    <w:qFormat/>
    <w:rsid w:val="000E0051"/>
    <w:rPr>
      <w:rFonts w:cs="Times New Roman"/>
      <w:color w:val="31849B"/>
      <w:kern w:val="0"/>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f1">
    <w:name w:val="典雅型11"/>
    <w:basedOn w:val="a4"/>
    <w:semiHidden/>
    <w:unhideWhenUsed/>
    <w:qFormat/>
    <w:rsid w:val="000E0051"/>
    <w:pPr>
      <w:widowControl w:val="0"/>
      <w:jc w:val="both"/>
    </w:pPr>
    <w:rPr>
      <w:rFonts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211">
    <w:name w:val="浅色底纹 - 着色 1211"/>
    <w:basedOn w:val="a4"/>
    <w:uiPriority w:val="60"/>
    <w:semiHidden/>
    <w:unhideWhenUsed/>
    <w:qFormat/>
    <w:rsid w:val="000E0051"/>
    <w:rPr>
      <w:rFonts w:ascii="Times New Roman" w:hAnsi="Times New Roman" w:cs="Times New Roman"/>
      <w:color w:val="2F5496"/>
      <w:kern w:val="0"/>
      <w:sz w:val="20"/>
      <w:szCs w:val="20"/>
    </w:rPr>
    <w:tblPr>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3-12110">
    <w:name w:val="中等深浅网格 3 - 着色 1211"/>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221">
    <w:name w:val="浅色底纹 - 着色 221"/>
    <w:basedOn w:val="a4"/>
    <w:uiPriority w:val="60"/>
    <w:semiHidden/>
    <w:unhideWhenUsed/>
    <w:qFormat/>
    <w:rsid w:val="000E0051"/>
    <w:rPr>
      <w:rFonts w:ascii="Times New Roman" w:hAnsi="Times New Roman" w:cs="Times New Roman"/>
      <w:color w:val="C45911"/>
      <w:kern w:val="0"/>
      <w:sz w:val="20"/>
      <w:szCs w:val="20"/>
    </w:rPr>
    <w:tblPr>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2110">
    <w:name w:val="中等深浅网格 1 - 着色 2211"/>
    <w:basedOn w:val="a4"/>
    <w:uiPriority w:val="67"/>
    <w:semiHidden/>
    <w:unhideWhenUsed/>
    <w:qFormat/>
    <w:rsid w:val="000E0051"/>
    <w:rPr>
      <w:rFonts w:ascii="Times New Roman" w:hAnsi="Times New Roman" w:cs="Times New Roman"/>
      <w:kern w:val="0"/>
      <w:sz w:val="20"/>
      <w:szCs w:val="20"/>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3211">
    <w:name w:val="浅色网格 - 着色 3211"/>
    <w:basedOn w:val="a4"/>
    <w:uiPriority w:val="62"/>
    <w:semiHidden/>
    <w:unhideWhenUsed/>
    <w:qFormat/>
    <w:rsid w:val="000E0051"/>
    <w:rPr>
      <w:rFonts w:ascii="Times New Roman" w:hAnsi="Times New Roman" w:cs="Times New Roman"/>
      <w:kern w:val="0"/>
      <w:sz w:val="20"/>
      <w:szCs w:val="2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等线 Light" w:eastAsia="等线 Light" w:hAnsi="等线 Light" w:cs="Times New Roman" w:hint="eastAsia"/>
        <w:b/>
        <w:bCs/>
      </w:rPr>
    </w:tblStylePr>
    <w:tblStylePr w:type="lastCol">
      <w:rPr>
        <w:rFonts w:ascii="等线 Light" w:eastAsia="等线 Light" w:hAnsi="等线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2-321">
    <w:name w:val="中等深浅底纹 2 - 着色 321"/>
    <w:basedOn w:val="a4"/>
    <w:uiPriority w:val="64"/>
    <w:semiHidden/>
    <w:unhideWhenUsed/>
    <w:qFormat/>
    <w:rsid w:val="000E0051"/>
    <w:rPr>
      <w:rFonts w:ascii="Times New Roman" w:hAnsi="Times New Roman" w:cs="Times New Roman"/>
      <w:kern w:val="0"/>
      <w:sz w:val="20"/>
      <w:szCs w:val="20"/>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1">
    <w:name w:val="浅色底纹 - 着色 4211"/>
    <w:basedOn w:val="a4"/>
    <w:uiPriority w:val="60"/>
    <w:semiHidden/>
    <w:unhideWhenUsed/>
    <w:qFormat/>
    <w:rsid w:val="000E0051"/>
    <w:rPr>
      <w:rFonts w:ascii="Times New Roman" w:hAnsi="Times New Roman" w:cs="Times New Roman"/>
      <w:color w:val="BF8F00"/>
      <w:kern w:val="0"/>
      <w:sz w:val="20"/>
      <w:szCs w:val="20"/>
    </w:rPr>
    <w:tblPr>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3-4211">
    <w:name w:val="中等深浅网格 3 - 着色 4211"/>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customStyle="1" w:styleId="-52110">
    <w:name w:val="浅色底纹 - 着色 5211"/>
    <w:basedOn w:val="a4"/>
    <w:uiPriority w:val="60"/>
    <w:semiHidden/>
    <w:unhideWhenUsed/>
    <w:qFormat/>
    <w:rsid w:val="000E0051"/>
    <w:rPr>
      <w:rFonts w:ascii="Times New Roman" w:hAnsi="Times New Roman" w:cs="Times New Roman"/>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13">
    <w:name w:val="清单表 1 浅色 - 着色 211"/>
    <w:basedOn w:val="a4"/>
    <w:uiPriority w:val="46"/>
    <w:qFormat/>
    <w:rsid w:val="000E0051"/>
    <w:rPr>
      <w:rFonts w:ascii="Times New Roman" w:hAnsi="Times New Roman" w:cs="Times New Roman"/>
      <w:kern w:val="0"/>
      <w:sz w:val="20"/>
      <w:szCs w:val="20"/>
    </w:rPr>
    <w:tbl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style>
  <w:style w:type="table" w:customStyle="1" w:styleId="6-211">
    <w:name w:val="网格表 6 彩色 - 着色 211"/>
    <w:basedOn w:val="a4"/>
    <w:uiPriority w:val="51"/>
    <w:qFormat/>
    <w:rsid w:val="000E0051"/>
    <w:rPr>
      <w:rFonts w:ascii="Times New Roman" w:hAnsi="Times New Roman" w:cs="Times New Roman"/>
      <w:kern w:val="0"/>
      <w:sz w:val="20"/>
      <w:szCs w:val="20"/>
    </w:rPr>
    <w:tblPr/>
    <w:tblStylePr w:type="band1Horz">
      <w:tblPr/>
      <w:tcPr>
        <w:shd w:val="clear" w:color="auto" w:fill="F2DBDB"/>
      </w:tcPr>
    </w:tblStylePr>
  </w:style>
  <w:style w:type="table" w:customStyle="1" w:styleId="TableGrid11">
    <w:name w:val="TableGrid11"/>
    <w:qFormat/>
    <w:rsid w:val="000E0051"/>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1210">
    <w:name w:val="网格型1121"/>
    <w:basedOn w:val="a4"/>
    <w:uiPriority w:val="59"/>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0E0051"/>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uiPriority w:val="39"/>
    <w:qFormat/>
    <w:rsid w:val="000E0051"/>
    <w:rPr>
      <w:rFonts w:ascii="Times New Roman"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网格型11114"/>
    <w:basedOn w:val="a4"/>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网格型 1113"/>
    <w:basedOn w:val="a4"/>
    <w:qFormat/>
    <w:rsid w:val="000E0051"/>
    <w:rPr>
      <w:rFonts w:ascii="Times New Roman" w:hAnsi="Times New Roman" w:cs="Times New Roman"/>
      <w:kern w:val="0"/>
      <w:sz w:val="20"/>
      <w:szCs w:val="20"/>
    </w:rPr>
    <w:tblPr/>
    <w:tblStylePr w:type="lastCol">
      <w:rPr>
        <w:i/>
        <w:iCs/>
      </w:rPr>
      <w:tblPr/>
      <w:tcPr>
        <w:tcBorders>
          <w:top w:val="nil"/>
          <w:left w:val="nil"/>
          <w:bottom w:val="nil"/>
          <w:right w:val="nil"/>
          <w:insideH w:val="nil"/>
          <w:insideV w:val="nil"/>
          <w:tl2br w:val="nil"/>
          <w:tr2bl w:val="nil"/>
        </w:tcBorders>
      </w:tcPr>
    </w:tblStylePr>
  </w:style>
  <w:style w:type="table" w:customStyle="1" w:styleId="3-1113">
    <w:name w:val="中等深浅网格 3 - 强调文字颜色 1113"/>
    <w:basedOn w:val="a4"/>
    <w:uiPriority w:val="69"/>
    <w:qFormat/>
    <w:rsid w:val="000E0051"/>
    <w:rPr>
      <w:rFonts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style>
  <w:style w:type="table" w:customStyle="1" w:styleId="-5113">
    <w:name w:val="浅色底纹 - 强调文字颜色 5113"/>
    <w:basedOn w:val="a4"/>
    <w:uiPriority w:val="60"/>
    <w:semiHidden/>
    <w:qFormat/>
    <w:rsid w:val="000E0051"/>
    <w:rPr>
      <w:rFonts w:ascii="Times New Roman" w:hAnsi="Times New Roman" w:cs="Times New Roman"/>
      <w:kern w:val="0"/>
      <w:sz w:val="20"/>
      <w:szCs w:val="20"/>
    </w:rPr>
    <w:tblPr/>
    <w:tblStylePr w:type="band1Horz">
      <w:tblPr/>
      <w:tcPr>
        <w:tcBorders>
          <w:left w:val="nil"/>
          <w:right w:val="nil"/>
          <w:insideH w:val="nil"/>
          <w:insideV w:val="nil"/>
        </w:tcBorders>
        <w:shd w:val="clear" w:color="auto" w:fill="D6E6F4"/>
      </w:tcPr>
    </w:tblStylePr>
  </w:style>
  <w:style w:type="table" w:customStyle="1" w:styleId="1310">
    <w:name w:val="网格型 131"/>
    <w:basedOn w:val="a4"/>
    <w:semiHidden/>
    <w:unhideWhenUsed/>
    <w:qFormat/>
    <w:rsid w:val="000E0051"/>
    <w:pPr>
      <w:widowControl w:val="0"/>
      <w:adjustRightInd w:val="0"/>
      <w:spacing w:line="360" w:lineRule="atLeast"/>
    </w:pPr>
    <w:rPr>
      <w:rFonts w:ascii="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f2">
    <w:name w:val="典雅型21"/>
    <w:basedOn w:val="a4"/>
    <w:semiHidden/>
    <w:unhideWhenUsed/>
    <w:qFormat/>
    <w:rsid w:val="000E0051"/>
    <w:pPr>
      <w:widowControl w:val="0"/>
      <w:jc w:val="both"/>
    </w:pPr>
    <w:rPr>
      <w:rFonts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3">
    <w:name w:val="网格型61"/>
    <w:basedOn w:val="a4"/>
    <w:qFormat/>
    <w:rsid w:val="000E0051"/>
    <w:rPr>
      <w:rFonts w:ascii="Cambria" w:hAnsi="Cambria"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浅色底纹 - 着色 131"/>
    <w:basedOn w:val="a4"/>
    <w:uiPriority w:val="60"/>
    <w:semiHidden/>
    <w:unhideWhenUsed/>
    <w:qFormat/>
    <w:rsid w:val="000E0051"/>
    <w:rPr>
      <w:rFonts w:ascii="Times New Roman" w:hAnsi="Times New Roman" w:cs="Times New Roman"/>
      <w:color w:val="2F5496"/>
      <w:kern w:val="0"/>
      <w:sz w:val="20"/>
      <w:szCs w:val="20"/>
    </w:rPr>
    <w:tblPr>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3-1310">
    <w:name w:val="中等深浅网格 3 - 着色 131"/>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23">
    <w:name w:val="浅色底纹 - 着色 23"/>
    <w:basedOn w:val="a4"/>
    <w:uiPriority w:val="60"/>
    <w:semiHidden/>
    <w:unhideWhenUsed/>
    <w:qFormat/>
    <w:rsid w:val="000E0051"/>
    <w:rPr>
      <w:rFonts w:ascii="Times New Roman" w:hAnsi="Times New Roman" w:cs="Times New Roman"/>
      <w:color w:val="C45911"/>
      <w:kern w:val="0"/>
      <w:sz w:val="20"/>
      <w:szCs w:val="20"/>
    </w:rPr>
    <w:tblPr>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31">
    <w:name w:val="浅色网格 - 着色 331"/>
    <w:basedOn w:val="a4"/>
    <w:uiPriority w:val="62"/>
    <w:semiHidden/>
    <w:unhideWhenUsed/>
    <w:qFormat/>
    <w:rsid w:val="000E0051"/>
    <w:rPr>
      <w:rFonts w:ascii="Times New Roman" w:hAnsi="Times New Roman" w:cs="Times New Roman"/>
      <w:kern w:val="0"/>
      <w:sz w:val="20"/>
      <w:szCs w:val="2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等线 Light" w:eastAsia="等线 Light" w:hAnsi="等线 Light" w:cs="Times New Roman" w:hint="eastAsia"/>
        <w:b/>
        <w:bCs/>
      </w:rPr>
    </w:tblStylePr>
    <w:tblStylePr w:type="lastCol">
      <w:rPr>
        <w:rFonts w:ascii="等线 Light" w:eastAsia="等线 Light" w:hAnsi="等线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2-33">
    <w:name w:val="中等深浅底纹 2 - 着色 33"/>
    <w:basedOn w:val="a4"/>
    <w:uiPriority w:val="64"/>
    <w:semiHidden/>
    <w:unhideWhenUsed/>
    <w:qFormat/>
    <w:rsid w:val="000E0051"/>
    <w:rPr>
      <w:rFonts w:ascii="Times New Roman" w:hAnsi="Times New Roman" w:cs="Times New Roman"/>
      <w:kern w:val="0"/>
      <w:sz w:val="20"/>
      <w:szCs w:val="20"/>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浅色底纹 - 着色 431"/>
    <w:basedOn w:val="a4"/>
    <w:uiPriority w:val="60"/>
    <w:semiHidden/>
    <w:unhideWhenUsed/>
    <w:qFormat/>
    <w:rsid w:val="000E0051"/>
    <w:rPr>
      <w:rFonts w:ascii="Times New Roman" w:hAnsi="Times New Roman" w:cs="Times New Roman"/>
      <w:color w:val="BF8F00"/>
      <w:kern w:val="0"/>
      <w:sz w:val="20"/>
      <w:szCs w:val="20"/>
    </w:rPr>
    <w:tblPr>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3-431">
    <w:name w:val="中等深浅网格 3 - 着色 431"/>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customStyle="1" w:styleId="-5310">
    <w:name w:val="浅色底纹 - 着色 531"/>
    <w:basedOn w:val="a4"/>
    <w:uiPriority w:val="60"/>
    <w:semiHidden/>
    <w:unhideWhenUsed/>
    <w:qFormat/>
    <w:rsid w:val="000E0051"/>
    <w:rPr>
      <w:rFonts w:ascii="Times New Roman" w:hAnsi="Times New Roman" w:cs="Times New Roman"/>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1">
    <w:name w:val="网格型131"/>
    <w:basedOn w:val="a4"/>
    <w:qFormat/>
    <w:rsid w:val="000E0051"/>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清单表 1 浅色 - 着色 212"/>
    <w:basedOn w:val="a4"/>
    <w:uiPriority w:val="46"/>
    <w:qFormat/>
    <w:rsid w:val="000E0051"/>
    <w:rPr>
      <w:rFonts w:ascii="Times New Roman" w:hAnsi="Times New Roman" w:cs="Times New Roman"/>
      <w:kern w:val="0"/>
      <w:sz w:val="20"/>
      <w:szCs w:val="20"/>
    </w:rPr>
    <w:tbl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style>
  <w:style w:type="table" w:customStyle="1" w:styleId="6-212">
    <w:name w:val="网格表 6 彩色 - 着色 212"/>
    <w:basedOn w:val="a4"/>
    <w:uiPriority w:val="51"/>
    <w:qFormat/>
    <w:rsid w:val="000E0051"/>
    <w:rPr>
      <w:rFonts w:ascii="Times New Roman" w:hAnsi="Times New Roman" w:cs="Times New Roman"/>
      <w:kern w:val="0"/>
      <w:sz w:val="20"/>
      <w:szCs w:val="20"/>
    </w:rPr>
    <w:tblPr/>
    <w:tblStylePr w:type="band1Horz">
      <w:tblPr/>
      <w:tcPr>
        <w:shd w:val="clear" w:color="auto" w:fill="F2DBDB"/>
      </w:tcPr>
    </w:tblStylePr>
  </w:style>
  <w:style w:type="table" w:customStyle="1" w:styleId="2211">
    <w:name w:val="网格型221"/>
    <w:basedOn w:val="a4"/>
    <w:uiPriority w:val="59"/>
    <w:qFormat/>
    <w:rsid w:val="000E0051"/>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qFormat/>
    <w:rsid w:val="000E0051"/>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1310">
    <w:name w:val="网格型1131"/>
    <w:basedOn w:val="a4"/>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0E0051"/>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网格型521"/>
    <w:basedOn w:val="a4"/>
    <w:uiPriority w:val="39"/>
    <w:qFormat/>
    <w:rsid w:val="000E0051"/>
    <w:rPr>
      <w:rFonts w:ascii="Times New Roman"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网格型11121"/>
    <w:basedOn w:val="a4"/>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网格型 1121"/>
    <w:basedOn w:val="a4"/>
    <w:qFormat/>
    <w:rsid w:val="000E0051"/>
    <w:rPr>
      <w:rFonts w:ascii="Times New Roman" w:hAnsi="Times New Roman" w:cs="Times New Roman"/>
      <w:kern w:val="0"/>
      <w:sz w:val="20"/>
      <w:szCs w:val="20"/>
    </w:rPr>
    <w:tblPr/>
    <w:tblStylePr w:type="lastCol">
      <w:rPr>
        <w:i/>
        <w:iCs/>
      </w:rPr>
      <w:tblPr/>
      <w:tcPr>
        <w:tcBorders>
          <w:top w:val="nil"/>
          <w:left w:val="nil"/>
          <w:bottom w:val="nil"/>
          <w:right w:val="nil"/>
          <w:insideH w:val="nil"/>
          <w:insideV w:val="nil"/>
          <w:tl2br w:val="nil"/>
          <w:tr2bl w:val="nil"/>
        </w:tcBorders>
      </w:tcPr>
    </w:tblStylePr>
  </w:style>
  <w:style w:type="table" w:customStyle="1" w:styleId="3-1121">
    <w:name w:val="中等深浅网格 3 - 强调文字颜色 1121"/>
    <w:basedOn w:val="a4"/>
    <w:uiPriority w:val="69"/>
    <w:qFormat/>
    <w:rsid w:val="000E0051"/>
    <w:rPr>
      <w:rFonts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style>
  <w:style w:type="table" w:customStyle="1" w:styleId="-5121">
    <w:name w:val="浅色底纹 - 强调文字颜色 5121"/>
    <w:basedOn w:val="a4"/>
    <w:uiPriority w:val="60"/>
    <w:semiHidden/>
    <w:qFormat/>
    <w:rsid w:val="000E0051"/>
    <w:rPr>
      <w:rFonts w:ascii="Times New Roman" w:hAnsi="Times New Roman" w:cs="Times New Roman"/>
      <w:kern w:val="0"/>
      <w:sz w:val="20"/>
      <w:szCs w:val="20"/>
    </w:rPr>
    <w:tblPr/>
    <w:tblStylePr w:type="band1Horz">
      <w:tblPr/>
      <w:tcPr>
        <w:tcBorders>
          <w:left w:val="nil"/>
          <w:right w:val="nil"/>
          <w:insideH w:val="nil"/>
          <w:insideV w:val="nil"/>
        </w:tcBorders>
        <w:shd w:val="clear" w:color="auto" w:fill="D6E6F4"/>
      </w:tcPr>
    </w:tblStylePr>
  </w:style>
  <w:style w:type="table" w:customStyle="1" w:styleId="1410">
    <w:name w:val="网格型 141"/>
    <w:basedOn w:val="a4"/>
    <w:semiHidden/>
    <w:unhideWhenUsed/>
    <w:qFormat/>
    <w:rsid w:val="000E0051"/>
    <w:pPr>
      <w:widowControl w:val="0"/>
      <w:adjustRightInd w:val="0"/>
      <w:spacing w:line="360" w:lineRule="atLeast"/>
    </w:pPr>
    <w:rPr>
      <w:rFonts w:ascii="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1c">
    <w:name w:val="典雅型31"/>
    <w:basedOn w:val="a4"/>
    <w:semiHidden/>
    <w:unhideWhenUsed/>
    <w:qFormat/>
    <w:rsid w:val="000E0051"/>
    <w:pPr>
      <w:widowControl w:val="0"/>
      <w:jc w:val="both"/>
    </w:pPr>
    <w:rPr>
      <w:rFonts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
    <w:name w:val="网格型71"/>
    <w:basedOn w:val="a4"/>
    <w:uiPriority w:val="59"/>
    <w:qFormat/>
    <w:rsid w:val="000E0051"/>
    <w:rPr>
      <w:rFonts w:ascii="Cambria" w:hAnsi="Cambria"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中等深浅网格 23"/>
    <w:basedOn w:val="a4"/>
    <w:uiPriority w:val="1"/>
    <w:semiHidden/>
    <w:unhideWhenUsed/>
    <w:qFormat/>
    <w:rsid w:val="000E0051"/>
    <w:rPr>
      <w:rFonts w:ascii="Times New Roman" w:hAnsi="Times New Roman" w:cs="Times New Roman"/>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4">
    <w:name w:val="浅色底纹 - 着色 14"/>
    <w:basedOn w:val="a4"/>
    <w:uiPriority w:val="60"/>
    <w:semiHidden/>
    <w:unhideWhenUsed/>
    <w:qFormat/>
    <w:rsid w:val="000E0051"/>
    <w:rPr>
      <w:rFonts w:ascii="Times New Roman" w:hAnsi="Times New Roman" w:cs="Times New Roman"/>
      <w:color w:val="2F5496"/>
      <w:kern w:val="0"/>
      <w:sz w:val="20"/>
      <w:szCs w:val="20"/>
    </w:rPr>
    <w:tblPr>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3-141">
    <w:name w:val="中等深浅网格 3 - 着色 141"/>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24">
    <w:name w:val="浅色底纹 - 着色 24"/>
    <w:basedOn w:val="a4"/>
    <w:uiPriority w:val="60"/>
    <w:semiHidden/>
    <w:unhideWhenUsed/>
    <w:qFormat/>
    <w:rsid w:val="000E0051"/>
    <w:rPr>
      <w:rFonts w:ascii="Times New Roman" w:hAnsi="Times New Roman" w:cs="Times New Roman"/>
      <w:color w:val="C45911"/>
      <w:kern w:val="0"/>
      <w:sz w:val="20"/>
      <w:szCs w:val="20"/>
    </w:rPr>
    <w:tblPr>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4">
    <w:name w:val="中等深浅网格 1 - 着色 24"/>
    <w:basedOn w:val="a4"/>
    <w:uiPriority w:val="67"/>
    <w:semiHidden/>
    <w:unhideWhenUsed/>
    <w:qFormat/>
    <w:rsid w:val="000E0051"/>
    <w:rPr>
      <w:rFonts w:ascii="Times New Roman" w:hAnsi="Times New Roman" w:cs="Times New Roman"/>
      <w:kern w:val="0"/>
      <w:sz w:val="20"/>
      <w:szCs w:val="20"/>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34">
    <w:name w:val="浅色网格 - 着色 34"/>
    <w:basedOn w:val="a4"/>
    <w:uiPriority w:val="62"/>
    <w:semiHidden/>
    <w:unhideWhenUsed/>
    <w:qFormat/>
    <w:rsid w:val="000E0051"/>
    <w:rPr>
      <w:rFonts w:ascii="Times New Roman" w:hAnsi="Times New Roman" w:cs="Times New Roman"/>
      <w:kern w:val="0"/>
      <w:sz w:val="20"/>
      <w:szCs w:val="2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等线 Light" w:eastAsia="等线 Light" w:hAnsi="等线 Light" w:cs="Times New Roman" w:hint="eastAsia"/>
        <w:b/>
        <w:bCs/>
      </w:rPr>
    </w:tblStylePr>
    <w:tblStylePr w:type="lastCol">
      <w:rPr>
        <w:rFonts w:ascii="等线 Light" w:eastAsia="等线 Light" w:hAnsi="等线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2-34">
    <w:name w:val="中等深浅底纹 2 - 着色 34"/>
    <w:basedOn w:val="a4"/>
    <w:uiPriority w:val="64"/>
    <w:semiHidden/>
    <w:unhideWhenUsed/>
    <w:qFormat/>
    <w:rsid w:val="000E0051"/>
    <w:rPr>
      <w:rFonts w:ascii="Times New Roman" w:hAnsi="Times New Roman" w:cs="Times New Roman"/>
      <w:kern w:val="0"/>
      <w:sz w:val="20"/>
      <w:szCs w:val="20"/>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
    <w:name w:val="浅色底纹 - 着色 44"/>
    <w:basedOn w:val="a4"/>
    <w:uiPriority w:val="60"/>
    <w:semiHidden/>
    <w:unhideWhenUsed/>
    <w:qFormat/>
    <w:rsid w:val="000E0051"/>
    <w:rPr>
      <w:rFonts w:ascii="Times New Roman" w:hAnsi="Times New Roman" w:cs="Times New Roman"/>
      <w:color w:val="BF8F00"/>
      <w:kern w:val="0"/>
      <w:sz w:val="20"/>
      <w:szCs w:val="20"/>
    </w:rPr>
    <w:tblPr>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3-44">
    <w:name w:val="中等深浅网格 3 - 着色 44"/>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customStyle="1" w:styleId="-541">
    <w:name w:val="浅色底纹 - 着色 541"/>
    <w:basedOn w:val="a4"/>
    <w:uiPriority w:val="60"/>
    <w:semiHidden/>
    <w:unhideWhenUsed/>
    <w:qFormat/>
    <w:rsid w:val="000E0051"/>
    <w:rPr>
      <w:rFonts w:ascii="Times New Roman" w:hAnsi="Times New Roman" w:cs="Times New Roman"/>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1">
    <w:name w:val="网格型141"/>
    <w:basedOn w:val="a4"/>
    <w:qFormat/>
    <w:rsid w:val="000E0051"/>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qFormat/>
    <w:rsid w:val="000E0051"/>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2130">
    <w:name w:val="清单表 1 浅色 - 着色 213"/>
    <w:basedOn w:val="a4"/>
    <w:uiPriority w:val="46"/>
    <w:qFormat/>
    <w:rsid w:val="000E0051"/>
    <w:rPr>
      <w:rFonts w:ascii="Times New Roman" w:hAnsi="Times New Roman" w:cs="Times New Roman"/>
      <w:kern w:val="0"/>
      <w:sz w:val="20"/>
      <w:szCs w:val="20"/>
    </w:rPr>
    <w:tbl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style>
  <w:style w:type="table" w:customStyle="1" w:styleId="6-213">
    <w:name w:val="网格表 6 彩色 - 着色 213"/>
    <w:basedOn w:val="a4"/>
    <w:uiPriority w:val="51"/>
    <w:qFormat/>
    <w:rsid w:val="000E0051"/>
    <w:rPr>
      <w:rFonts w:ascii="Times New Roman" w:hAnsi="Times New Roman" w:cs="Times New Roman"/>
      <w:kern w:val="0"/>
      <w:sz w:val="20"/>
      <w:szCs w:val="20"/>
    </w:rPr>
    <w:tblPr/>
    <w:tblStylePr w:type="band1Horz">
      <w:tblPr/>
      <w:tcPr>
        <w:shd w:val="clear" w:color="auto" w:fill="F2DBDB"/>
      </w:tcPr>
    </w:tblStylePr>
  </w:style>
  <w:style w:type="table" w:customStyle="1" w:styleId="1-2231">
    <w:name w:val="中等深浅网格 1 - 强调文字颜色 2231"/>
    <w:basedOn w:val="a4"/>
    <w:uiPriority w:val="67"/>
    <w:qFormat/>
    <w:rsid w:val="000E0051"/>
    <w:rPr>
      <w:rFonts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style>
  <w:style w:type="table" w:customStyle="1" w:styleId="2310">
    <w:name w:val="网格型231"/>
    <w:basedOn w:val="a4"/>
    <w:uiPriority w:val="59"/>
    <w:qFormat/>
    <w:rsid w:val="000E0051"/>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qFormat/>
    <w:rsid w:val="000E0051"/>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1410">
    <w:name w:val="网格型1141"/>
    <w:basedOn w:val="a4"/>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0E0051"/>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4"/>
    <w:uiPriority w:val="39"/>
    <w:qFormat/>
    <w:rsid w:val="000E0051"/>
    <w:rPr>
      <w:rFonts w:ascii="Times New Roman"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网格型11131"/>
    <w:basedOn w:val="a4"/>
    <w:uiPriority w:val="59"/>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网格型 1131"/>
    <w:basedOn w:val="a4"/>
    <w:qFormat/>
    <w:rsid w:val="000E0051"/>
    <w:rPr>
      <w:rFonts w:ascii="Times New Roman" w:hAnsi="Times New Roman" w:cs="Times New Roman"/>
      <w:kern w:val="0"/>
      <w:sz w:val="20"/>
      <w:szCs w:val="20"/>
    </w:rPr>
    <w:tblPr/>
    <w:tblStylePr w:type="lastCol">
      <w:rPr>
        <w:i/>
        <w:iCs/>
      </w:rPr>
      <w:tblPr/>
      <w:tcPr>
        <w:tcBorders>
          <w:top w:val="nil"/>
          <w:left w:val="nil"/>
          <w:bottom w:val="nil"/>
          <w:right w:val="nil"/>
          <w:insideH w:val="nil"/>
          <w:insideV w:val="nil"/>
          <w:tl2br w:val="nil"/>
          <w:tr2bl w:val="nil"/>
        </w:tcBorders>
      </w:tcPr>
    </w:tblStylePr>
  </w:style>
  <w:style w:type="table" w:customStyle="1" w:styleId="3-1131">
    <w:name w:val="中等深浅网格 3 - 强调文字颜色 1131"/>
    <w:basedOn w:val="a4"/>
    <w:uiPriority w:val="69"/>
    <w:qFormat/>
    <w:rsid w:val="000E0051"/>
    <w:rPr>
      <w:rFonts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style>
  <w:style w:type="table" w:customStyle="1" w:styleId="-5131">
    <w:name w:val="浅色底纹 - 强调文字颜色 5131"/>
    <w:basedOn w:val="a4"/>
    <w:uiPriority w:val="60"/>
    <w:semiHidden/>
    <w:qFormat/>
    <w:rsid w:val="000E0051"/>
    <w:rPr>
      <w:rFonts w:ascii="Times New Roman" w:hAnsi="Times New Roman" w:cs="Times New Roman"/>
      <w:kern w:val="0"/>
      <w:sz w:val="20"/>
      <w:szCs w:val="20"/>
    </w:rPr>
    <w:tblPr/>
    <w:tblStylePr w:type="band1Horz">
      <w:tblPr/>
      <w:tcPr>
        <w:tcBorders>
          <w:left w:val="nil"/>
          <w:right w:val="nil"/>
          <w:insideH w:val="nil"/>
          <w:insideV w:val="nil"/>
        </w:tcBorders>
        <w:shd w:val="clear" w:color="auto" w:fill="D6E6F4"/>
      </w:tcPr>
    </w:tblStylePr>
  </w:style>
  <w:style w:type="table" w:customStyle="1" w:styleId="158">
    <w:name w:val="网格型 15"/>
    <w:basedOn w:val="a4"/>
    <w:semiHidden/>
    <w:unhideWhenUsed/>
    <w:qFormat/>
    <w:rsid w:val="000E0051"/>
    <w:pPr>
      <w:widowControl w:val="0"/>
      <w:adjustRightInd w:val="0"/>
      <w:spacing w:line="360" w:lineRule="atLeast"/>
    </w:pPr>
    <w:rPr>
      <w:rFonts w:ascii="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4fb">
    <w:name w:val="典雅型4"/>
    <w:basedOn w:val="a4"/>
    <w:semiHidden/>
    <w:unhideWhenUsed/>
    <w:qFormat/>
    <w:rsid w:val="000E0051"/>
    <w:pPr>
      <w:widowControl w:val="0"/>
      <w:jc w:val="both"/>
    </w:pPr>
    <w:rPr>
      <w:rFonts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812">
    <w:name w:val="网格型81"/>
    <w:basedOn w:val="a4"/>
    <w:uiPriority w:val="39"/>
    <w:qFormat/>
    <w:rsid w:val="000E0051"/>
    <w:rPr>
      <w:rFonts w:ascii="Cambria" w:hAnsi="Cambria"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中等深浅网格 24"/>
    <w:basedOn w:val="a4"/>
    <w:uiPriority w:val="1"/>
    <w:semiHidden/>
    <w:unhideWhenUsed/>
    <w:qFormat/>
    <w:rsid w:val="000E0051"/>
    <w:rPr>
      <w:rFonts w:ascii="Times New Roman" w:hAnsi="Times New Roman" w:cs="Times New Roman"/>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5">
    <w:name w:val="浅色底纹 - 着色 15"/>
    <w:basedOn w:val="a4"/>
    <w:uiPriority w:val="60"/>
    <w:semiHidden/>
    <w:unhideWhenUsed/>
    <w:qFormat/>
    <w:rsid w:val="000E0051"/>
    <w:rPr>
      <w:rFonts w:ascii="Times New Roman" w:hAnsi="Times New Roman" w:cs="Times New Roman"/>
      <w:color w:val="2F5496"/>
      <w:kern w:val="0"/>
      <w:sz w:val="20"/>
      <w:szCs w:val="20"/>
    </w:rPr>
    <w:tblPr>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3-15">
    <w:name w:val="中等深浅网格 3 - 着色 15"/>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25">
    <w:name w:val="浅色底纹 - 着色 25"/>
    <w:basedOn w:val="a4"/>
    <w:uiPriority w:val="60"/>
    <w:semiHidden/>
    <w:unhideWhenUsed/>
    <w:qFormat/>
    <w:rsid w:val="000E0051"/>
    <w:rPr>
      <w:rFonts w:ascii="Times New Roman" w:hAnsi="Times New Roman" w:cs="Times New Roman"/>
      <w:color w:val="C45911"/>
      <w:kern w:val="0"/>
      <w:sz w:val="20"/>
      <w:szCs w:val="20"/>
    </w:rPr>
    <w:tblPr>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5">
    <w:name w:val="中等深浅网格 1 - 着色 25"/>
    <w:basedOn w:val="a4"/>
    <w:uiPriority w:val="67"/>
    <w:semiHidden/>
    <w:unhideWhenUsed/>
    <w:qFormat/>
    <w:rsid w:val="000E0051"/>
    <w:rPr>
      <w:rFonts w:ascii="Times New Roman" w:hAnsi="Times New Roman" w:cs="Times New Roman"/>
      <w:kern w:val="0"/>
      <w:sz w:val="20"/>
      <w:szCs w:val="20"/>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35">
    <w:name w:val="浅色网格 - 着色 35"/>
    <w:basedOn w:val="a4"/>
    <w:uiPriority w:val="62"/>
    <w:semiHidden/>
    <w:unhideWhenUsed/>
    <w:qFormat/>
    <w:rsid w:val="000E0051"/>
    <w:rPr>
      <w:rFonts w:ascii="Times New Roman" w:hAnsi="Times New Roman" w:cs="Times New Roman"/>
      <w:kern w:val="0"/>
      <w:sz w:val="20"/>
      <w:szCs w:val="2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等线 Light" w:eastAsia="等线 Light" w:hAnsi="等线 Light" w:cs="Times New Roman" w:hint="eastAsia"/>
        <w:b/>
        <w:bCs/>
      </w:rPr>
    </w:tblStylePr>
    <w:tblStylePr w:type="lastCol">
      <w:rPr>
        <w:rFonts w:ascii="等线 Light" w:eastAsia="等线 Light" w:hAnsi="等线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2-35">
    <w:name w:val="中等深浅底纹 2 - 着色 35"/>
    <w:basedOn w:val="a4"/>
    <w:uiPriority w:val="64"/>
    <w:semiHidden/>
    <w:unhideWhenUsed/>
    <w:qFormat/>
    <w:rsid w:val="000E0051"/>
    <w:rPr>
      <w:rFonts w:ascii="Times New Roman" w:hAnsi="Times New Roman" w:cs="Times New Roman"/>
      <w:kern w:val="0"/>
      <w:sz w:val="20"/>
      <w:szCs w:val="20"/>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
    <w:name w:val="浅色底纹 - 着色 45"/>
    <w:basedOn w:val="a4"/>
    <w:uiPriority w:val="60"/>
    <w:semiHidden/>
    <w:unhideWhenUsed/>
    <w:qFormat/>
    <w:rsid w:val="000E0051"/>
    <w:rPr>
      <w:rFonts w:ascii="Times New Roman" w:hAnsi="Times New Roman" w:cs="Times New Roman"/>
      <w:color w:val="BF8F00"/>
      <w:kern w:val="0"/>
      <w:sz w:val="20"/>
      <w:szCs w:val="20"/>
    </w:rPr>
    <w:tblPr>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3-45">
    <w:name w:val="中等深浅网格 3 - 着色 45"/>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customStyle="1" w:styleId="-55">
    <w:name w:val="浅色底纹 - 着色 55"/>
    <w:basedOn w:val="a4"/>
    <w:uiPriority w:val="60"/>
    <w:semiHidden/>
    <w:unhideWhenUsed/>
    <w:qFormat/>
    <w:rsid w:val="000E0051"/>
    <w:rPr>
      <w:rFonts w:ascii="Times New Roman" w:hAnsi="Times New Roman" w:cs="Times New Roman"/>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0">
    <w:name w:val="网格型151"/>
    <w:basedOn w:val="a4"/>
    <w:uiPriority w:val="39"/>
    <w:qFormat/>
    <w:rsid w:val="000E0051"/>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rsid w:val="000E0051"/>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2141">
    <w:name w:val="清单表 1 浅色 - 着色 214"/>
    <w:basedOn w:val="a4"/>
    <w:uiPriority w:val="46"/>
    <w:qFormat/>
    <w:rsid w:val="000E0051"/>
    <w:rPr>
      <w:rFonts w:ascii="Times New Roman" w:hAnsi="Times New Roman" w:cs="Times New Roman"/>
      <w:kern w:val="0"/>
      <w:sz w:val="20"/>
      <w:szCs w:val="20"/>
    </w:rPr>
    <w:tbl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style>
  <w:style w:type="table" w:customStyle="1" w:styleId="6-214">
    <w:name w:val="网格表 6 彩色 - 着色 214"/>
    <w:basedOn w:val="a4"/>
    <w:uiPriority w:val="51"/>
    <w:qFormat/>
    <w:rsid w:val="000E0051"/>
    <w:rPr>
      <w:rFonts w:ascii="Times New Roman" w:hAnsi="Times New Roman" w:cs="Times New Roman"/>
      <w:kern w:val="0"/>
      <w:sz w:val="20"/>
      <w:szCs w:val="20"/>
    </w:rPr>
    <w:tblPr/>
    <w:tblStylePr w:type="band1Horz">
      <w:tblPr/>
      <w:tcPr>
        <w:shd w:val="clear" w:color="auto" w:fill="F2DBDB"/>
      </w:tcPr>
    </w:tblStylePr>
  </w:style>
  <w:style w:type="table" w:customStyle="1" w:styleId="1-2241">
    <w:name w:val="中等深浅网格 1 - 强调文字颜色 2241"/>
    <w:basedOn w:val="a4"/>
    <w:uiPriority w:val="67"/>
    <w:qFormat/>
    <w:rsid w:val="000E0051"/>
    <w:rPr>
      <w:rFonts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style>
  <w:style w:type="table" w:customStyle="1" w:styleId="2410">
    <w:name w:val="网格型241"/>
    <w:basedOn w:val="a4"/>
    <w:uiPriority w:val="59"/>
    <w:qFormat/>
    <w:rsid w:val="000E0051"/>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qFormat/>
    <w:rsid w:val="000E0051"/>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150">
    <w:name w:val="网格型115"/>
    <w:basedOn w:val="a4"/>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0E0051"/>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4"/>
    <w:uiPriority w:val="39"/>
    <w:qFormat/>
    <w:rsid w:val="000E0051"/>
    <w:rPr>
      <w:rFonts w:ascii="Times New Roman"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网格型11141"/>
    <w:basedOn w:val="a4"/>
    <w:uiPriority w:val="59"/>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 1141"/>
    <w:basedOn w:val="a4"/>
    <w:qFormat/>
    <w:rsid w:val="000E0051"/>
    <w:rPr>
      <w:rFonts w:ascii="Times New Roman" w:hAnsi="Times New Roman" w:cs="Times New Roman"/>
      <w:kern w:val="0"/>
      <w:sz w:val="20"/>
      <w:szCs w:val="20"/>
    </w:rPr>
    <w:tblPr/>
    <w:tblStylePr w:type="lastCol">
      <w:rPr>
        <w:i/>
        <w:iCs/>
      </w:rPr>
      <w:tblPr/>
      <w:tcPr>
        <w:tcBorders>
          <w:top w:val="nil"/>
          <w:left w:val="nil"/>
          <w:bottom w:val="nil"/>
          <w:right w:val="nil"/>
          <w:insideH w:val="nil"/>
          <w:insideV w:val="nil"/>
          <w:tl2br w:val="nil"/>
          <w:tr2bl w:val="nil"/>
        </w:tcBorders>
      </w:tcPr>
    </w:tblStylePr>
  </w:style>
  <w:style w:type="table" w:customStyle="1" w:styleId="3-1141">
    <w:name w:val="中等深浅网格 3 - 强调文字颜色 1141"/>
    <w:basedOn w:val="a4"/>
    <w:uiPriority w:val="69"/>
    <w:qFormat/>
    <w:rsid w:val="000E0051"/>
    <w:rPr>
      <w:rFonts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style>
  <w:style w:type="table" w:customStyle="1" w:styleId="-5141">
    <w:name w:val="浅色底纹 - 强调文字颜色 5141"/>
    <w:basedOn w:val="a4"/>
    <w:uiPriority w:val="60"/>
    <w:semiHidden/>
    <w:qFormat/>
    <w:rsid w:val="000E0051"/>
    <w:rPr>
      <w:rFonts w:ascii="Times New Roman" w:hAnsi="Times New Roman" w:cs="Times New Roman"/>
      <w:kern w:val="0"/>
      <w:sz w:val="20"/>
      <w:szCs w:val="20"/>
    </w:rPr>
    <w:tblPr/>
    <w:tblStylePr w:type="band1Horz">
      <w:tblPr/>
      <w:tcPr>
        <w:tcBorders>
          <w:left w:val="nil"/>
          <w:right w:val="nil"/>
          <w:insideH w:val="nil"/>
          <w:insideV w:val="nil"/>
        </w:tcBorders>
        <w:shd w:val="clear" w:color="auto" w:fill="D6E6F4"/>
      </w:tcPr>
    </w:tblStylePr>
  </w:style>
  <w:style w:type="table" w:customStyle="1" w:styleId="162">
    <w:name w:val="网格型 16"/>
    <w:basedOn w:val="a4"/>
    <w:semiHidden/>
    <w:unhideWhenUsed/>
    <w:qFormat/>
    <w:rsid w:val="000E0051"/>
    <w:pPr>
      <w:widowControl w:val="0"/>
      <w:adjustRightInd w:val="0"/>
      <w:spacing w:line="360" w:lineRule="atLeast"/>
    </w:pPr>
    <w:rPr>
      <w:rFonts w:ascii="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f4">
    <w:name w:val="典雅型5"/>
    <w:basedOn w:val="a4"/>
    <w:semiHidden/>
    <w:unhideWhenUsed/>
    <w:qFormat/>
    <w:rsid w:val="000E0051"/>
    <w:pPr>
      <w:widowControl w:val="0"/>
      <w:jc w:val="both"/>
    </w:pPr>
    <w:rPr>
      <w:rFonts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94">
    <w:name w:val="网格型9"/>
    <w:basedOn w:val="a4"/>
    <w:uiPriority w:val="39"/>
    <w:qFormat/>
    <w:rsid w:val="000E0051"/>
    <w:rPr>
      <w:rFonts w:ascii="Cambria" w:hAnsi="Cambria"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中等深浅网格 25"/>
    <w:basedOn w:val="a4"/>
    <w:uiPriority w:val="1"/>
    <w:semiHidden/>
    <w:unhideWhenUsed/>
    <w:qFormat/>
    <w:rsid w:val="000E0051"/>
    <w:rPr>
      <w:rFonts w:ascii="Times New Roman" w:hAnsi="Times New Roman" w:cs="Times New Roman"/>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6">
    <w:name w:val="浅色底纹 - 着色 16"/>
    <w:basedOn w:val="a4"/>
    <w:uiPriority w:val="60"/>
    <w:semiHidden/>
    <w:unhideWhenUsed/>
    <w:qFormat/>
    <w:rsid w:val="000E0051"/>
    <w:rPr>
      <w:rFonts w:ascii="Times New Roman" w:hAnsi="Times New Roman" w:cs="Times New Roman"/>
      <w:color w:val="2F5496"/>
      <w:kern w:val="0"/>
      <w:sz w:val="20"/>
      <w:szCs w:val="20"/>
    </w:rPr>
    <w:tblPr>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3-16">
    <w:name w:val="中等深浅网格 3 - 着色 16"/>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26">
    <w:name w:val="浅色底纹 - 着色 26"/>
    <w:basedOn w:val="a4"/>
    <w:uiPriority w:val="60"/>
    <w:semiHidden/>
    <w:unhideWhenUsed/>
    <w:qFormat/>
    <w:rsid w:val="000E0051"/>
    <w:rPr>
      <w:rFonts w:ascii="Times New Roman" w:hAnsi="Times New Roman" w:cs="Times New Roman"/>
      <w:color w:val="C45911"/>
      <w:kern w:val="0"/>
      <w:sz w:val="20"/>
      <w:szCs w:val="20"/>
    </w:rPr>
    <w:tblPr>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6">
    <w:name w:val="中等深浅网格 1 - 着色 26"/>
    <w:basedOn w:val="a4"/>
    <w:uiPriority w:val="67"/>
    <w:semiHidden/>
    <w:unhideWhenUsed/>
    <w:qFormat/>
    <w:rsid w:val="000E0051"/>
    <w:rPr>
      <w:rFonts w:ascii="Times New Roman" w:hAnsi="Times New Roman" w:cs="Times New Roman"/>
      <w:kern w:val="0"/>
      <w:sz w:val="20"/>
      <w:szCs w:val="20"/>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36">
    <w:name w:val="浅色网格 - 着色 36"/>
    <w:basedOn w:val="a4"/>
    <w:uiPriority w:val="62"/>
    <w:semiHidden/>
    <w:unhideWhenUsed/>
    <w:qFormat/>
    <w:rsid w:val="000E0051"/>
    <w:rPr>
      <w:rFonts w:ascii="Times New Roman" w:hAnsi="Times New Roman" w:cs="Times New Roman"/>
      <w:kern w:val="0"/>
      <w:sz w:val="20"/>
      <w:szCs w:val="2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等线 Light" w:hAnsi="等线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等线 Light" w:eastAsia="等线 Light" w:hAnsi="等线 Light" w:cs="Times New Roman" w:hint="eastAsia"/>
        <w:b/>
        <w:bCs/>
      </w:rPr>
    </w:tblStylePr>
    <w:tblStylePr w:type="lastCol">
      <w:rPr>
        <w:rFonts w:ascii="等线 Light" w:eastAsia="等线 Light" w:hAnsi="等线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2-36">
    <w:name w:val="中等深浅底纹 2 - 着色 36"/>
    <w:basedOn w:val="a4"/>
    <w:uiPriority w:val="64"/>
    <w:semiHidden/>
    <w:unhideWhenUsed/>
    <w:qFormat/>
    <w:rsid w:val="000E0051"/>
    <w:rPr>
      <w:rFonts w:ascii="Times New Roman" w:hAnsi="Times New Roman" w:cs="Times New Roman"/>
      <w:kern w:val="0"/>
      <w:sz w:val="20"/>
      <w:szCs w:val="20"/>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浅色底纹 - 着色 46"/>
    <w:basedOn w:val="a4"/>
    <w:uiPriority w:val="60"/>
    <w:semiHidden/>
    <w:unhideWhenUsed/>
    <w:qFormat/>
    <w:rsid w:val="000E0051"/>
    <w:rPr>
      <w:rFonts w:ascii="Times New Roman" w:hAnsi="Times New Roman" w:cs="Times New Roman"/>
      <w:color w:val="BF8F00"/>
      <w:kern w:val="0"/>
      <w:sz w:val="20"/>
      <w:szCs w:val="20"/>
    </w:rPr>
    <w:tblPr>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3-46">
    <w:name w:val="中等深浅网格 3 - 着色 46"/>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customStyle="1" w:styleId="-56">
    <w:name w:val="浅色底纹 - 着色 56"/>
    <w:basedOn w:val="a4"/>
    <w:uiPriority w:val="60"/>
    <w:semiHidden/>
    <w:unhideWhenUsed/>
    <w:qFormat/>
    <w:rsid w:val="000E0051"/>
    <w:rPr>
      <w:rFonts w:ascii="Times New Roman" w:hAnsi="Times New Roman" w:cs="Times New Roman"/>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3">
    <w:name w:val="网格型16"/>
    <w:basedOn w:val="a4"/>
    <w:uiPriority w:val="39"/>
    <w:qFormat/>
    <w:rsid w:val="000E0051"/>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qFormat/>
    <w:rsid w:val="000E0051"/>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215">
    <w:name w:val="清单表 1 浅色 - 着色 215"/>
    <w:basedOn w:val="a4"/>
    <w:uiPriority w:val="46"/>
    <w:qFormat/>
    <w:rsid w:val="000E0051"/>
    <w:rPr>
      <w:rFonts w:ascii="Times New Roman" w:hAnsi="Times New Roman" w:cs="Times New Roman"/>
      <w:kern w:val="0"/>
      <w:sz w:val="20"/>
      <w:szCs w:val="20"/>
    </w:rPr>
    <w:tbl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style>
  <w:style w:type="table" w:customStyle="1" w:styleId="6-215">
    <w:name w:val="网格表 6 彩色 - 着色 215"/>
    <w:basedOn w:val="a4"/>
    <w:uiPriority w:val="51"/>
    <w:qFormat/>
    <w:rsid w:val="000E0051"/>
    <w:rPr>
      <w:rFonts w:ascii="Times New Roman" w:hAnsi="Times New Roman" w:cs="Times New Roman"/>
      <w:kern w:val="0"/>
      <w:sz w:val="20"/>
      <w:szCs w:val="20"/>
    </w:rPr>
    <w:tblPr/>
    <w:tblStylePr w:type="band1Horz">
      <w:tblPr/>
      <w:tcPr>
        <w:shd w:val="clear" w:color="auto" w:fill="F2DBDB"/>
      </w:tcPr>
    </w:tblStylePr>
  </w:style>
  <w:style w:type="table" w:customStyle="1" w:styleId="1-225">
    <w:name w:val="中等深浅网格 1 - 强调文字颜色 225"/>
    <w:basedOn w:val="a4"/>
    <w:uiPriority w:val="67"/>
    <w:qFormat/>
    <w:rsid w:val="000E0051"/>
    <w:rPr>
      <w:rFonts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style>
  <w:style w:type="table" w:customStyle="1" w:styleId="251">
    <w:name w:val="网格型25"/>
    <w:basedOn w:val="a4"/>
    <w:uiPriority w:val="59"/>
    <w:qFormat/>
    <w:rsid w:val="000E0051"/>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0E0051"/>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160">
    <w:name w:val="网格型116"/>
    <w:basedOn w:val="a4"/>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0E0051"/>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网格型55"/>
    <w:basedOn w:val="a4"/>
    <w:uiPriority w:val="39"/>
    <w:qFormat/>
    <w:rsid w:val="000E0051"/>
    <w:rPr>
      <w:rFonts w:ascii="Times New Roman"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网格型1115"/>
    <w:basedOn w:val="a4"/>
    <w:uiPriority w:val="59"/>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网格型 115"/>
    <w:basedOn w:val="a4"/>
    <w:qFormat/>
    <w:rsid w:val="000E0051"/>
    <w:rPr>
      <w:rFonts w:ascii="Times New Roman" w:hAnsi="Times New Roman" w:cs="Times New Roman"/>
      <w:kern w:val="0"/>
      <w:sz w:val="20"/>
      <w:szCs w:val="20"/>
    </w:rPr>
    <w:tblPr/>
    <w:tblStylePr w:type="lastCol">
      <w:rPr>
        <w:i/>
        <w:iCs/>
      </w:rPr>
      <w:tblPr/>
      <w:tcPr>
        <w:tcBorders>
          <w:top w:val="nil"/>
          <w:left w:val="nil"/>
          <w:bottom w:val="nil"/>
          <w:right w:val="nil"/>
          <w:insideH w:val="nil"/>
          <w:insideV w:val="nil"/>
          <w:tl2br w:val="nil"/>
          <w:tr2bl w:val="nil"/>
        </w:tcBorders>
      </w:tcPr>
    </w:tblStylePr>
  </w:style>
  <w:style w:type="table" w:customStyle="1" w:styleId="3-115">
    <w:name w:val="中等深浅网格 3 - 强调文字颜色 115"/>
    <w:basedOn w:val="a4"/>
    <w:uiPriority w:val="69"/>
    <w:qFormat/>
    <w:rsid w:val="000E0051"/>
    <w:rPr>
      <w:rFonts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style>
  <w:style w:type="table" w:customStyle="1" w:styleId="-515">
    <w:name w:val="浅色底纹 - 强调文字颜色 515"/>
    <w:basedOn w:val="a4"/>
    <w:uiPriority w:val="60"/>
    <w:semiHidden/>
    <w:qFormat/>
    <w:rsid w:val="000E0051"/>
    <w:rPr>
      <w:rFonts w:ascii="Times New Roman" w:hAnsi="Times New Roman" w:cs="Times New Roman"/>
      <w:kern w:val="0"/>
      <w:sz w:val="20"/>
      <w:szCs w:val="20"/>
    </w:rPr>
    <w:tblPr/>
    <w:tblStylePr w:type="band1Horz">
      <w:tblPr/>
      <w:tcPr>
        <w:tcBorders>
          <w:left w:val="nil"/>
          <w:right w:val="nil"/>
          <w:insideH w:val="nil"/>
          <w:insideV w:val="nil"/>
        </w:tcBorders>
        <w:shd w:val="clear" w:color="auto" w:fill="D6E6F4"/>
      </w:tcPr>
    </w:tblStylePr>
  </w:style>
  <w:style w:type="table" w:customStyle="1" w:styleId="6f">
    <w:name w:val="典雅型6"/>
    <w:basedOn w:val="a4"/>
    <w:qFormat/>
    <w:rsid w:val="000E0051"/>
    <w:pPr>
      <w:widowControl w:val="0"/>
      <w:jc w:val="both"/>
    </w:pPr>
    <w:rPr>
      <w:rFonts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7">
    <w:name w:val="浅色底纹 - 着色 17"/>
    <w:basedOn w:val="a4"/>
    <w:uiPriority w:val="60"/>
    <w:semiHidden/>
    <w:unhideWhenUsed/>
    <w:qFormat/>
    <w:rsid w:val="000E0051"/>
    <w:rPr>
      <w:rFonts w:ascii="Times New Roman" w:hAnsi="Times New Roman" w:cs="Times New Roman"/>
      <w:color w:val="2F5496"/>
      <w:kern w:val="0"/>
      <w:sz w:val="20"/>
      <w:szCs w:val="20"/>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7">
    <w:name w:val="浅色底纹 - 着色 27"/>
    <w:basedOn w:val="a4"/>
    <w:uiPriority w:val="60"/>
    <w:semiHidden/>
    <w:unhideWhenUsed/>
    <w:qFormat/>
    <w:rsid w:val="000E0051"/>
    <w:rPr>
      <w:rFonts w:ascii="Times New Roman" w:hAnsi="Times New Roman" w:cs="Times New Roman"/>
      <w:color w:val="C45911"/>
      <w:kern w:val="0"/>
      <w:sz w:val="20"/>
      <w:szCs w:val="20"/>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47">
    <w:name w:val="浅色底纹 - 着色 47"/>
    <w:basedOn w:val="a4"/>
    <w:uiPriority w:val="60"/>
    <w:semiHidden/>
    <w:unhideWhenUsed/>
    <w:qFormat/>
    <w:rsid w:val="000E0051"/>
    <w:rPr>
      <w:rFonts w:ascii="Times New Roman" w:hAnsi="Times New Roman" w:cs="Times New Roman"/>
      <w:color w:val="BF8F00"/>
      <w:kern w:val="0"/>
      <w:sz w:val="20"/>
      <w:szCs w:val="20"/>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7">
    <w:name w:val="浅色底纹 - 着色 57"/>
    <w:basedOn w:val="a4"/>
    <w:uiPriority w:val="60"/>
    <w:semiHidden/>
    <w:unhideWhenUsed/>
    <w:qFormat/>
    <w:rsid w:val="000E0051"/>
    <w:rPr>
      <w:rFonts w:ascii="Times New Roman" w:hAnsi="Times New Roman" w:cs="Times New Roman"/>
      <w:color w:val="2E74B5"/>
      <w:kern w:val="0"/>
      <w:sz w:val="20"/>
      <w:szCs w:val="20"/>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7">
    <w:name w:val="浅色网格 - 着色 37"/>
    <w:basedOn w:val="a4"/>
    <w:uiPriority w:val="62"/>
    <w:semiHidden/>
    <w:unhideWhenUsed/>
    <w:qFormat/>
    <w:rsid w:val="000E0051"/>
    <w:rPr>
      <w:rFonts w:ascii="Times New Roman" w:hAnsi="Times New Roman" w:cs="Times New Roman"/>
      <w:kern w:val="0"/>
      <w:sz w:val="20"/>
      <w:szCs w:val="2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等线 Light" w:eastAsia="等线 Light" w:hAnsi="等线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0" w:after="0" w:line="240" w:lineRule="auto"/>
      </w:pPr>
      <w:rPr>
        <w:rFonts w:ascii="等线 Light" w:eastAsia="等线 Light" w:hAnsi="等线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等线 Light" w:eastAsia="等线 Light" w:hAnsi="等线 Light" w:cs="Times New Roman"/>
        <w:b/>
        <w:bCs/>
      </w:rPr>
    </w:tblStylePr>
    <w:tblStylePr w:type="lastCol">
      <w:rPr>
        <w:rFonts w:ascii="等线 Light" w:eastAsia="等线 Light" w:hAnsi="等线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2-37">
    <w:name w:val="中等深浅底纹 2 - 着色 37"/>
    <w:basedOn w:val="a4"/>
    <w:uiPriority w:val="64"/>
    <w:semiHidden/>
    <w:unhideWhenUsed/>
    <w:qFormat/>
    <w:rsid w:val="000E0051"/>
    <w:rPr>
      <w:rFonts w:ascii="Times New Roman"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中等深浅网格 1 - 着色 27"/>
    <w:basedOn w:val="a4"/>
    <w:uiPriority w:val="67"/>
    <w:unhideWhenUsed/>
    <w:qFormat/>
    <w:rsid w:val="000E0051"/>
    <w:rPr>
      <w:rFonts w:ascii="Times New Roman" w:hAnsi="Times New Roman" w:cs="Times New Roman"/>
      <w:kern w:val="0"/>
      <w:sz w:val="20"/>
      <w:szCs w:val="20"/>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3-17">
    <w:name w:val="中等深浅网格 3 - 着色 17"/>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3-47">
    <w:name w:val="中等深浅网格 3 - 着色 47"/>
    <w:basedOn w:val="a4"/>
    <w:uiPriority w:val="69"/>
    <w:semiHidden/>
    <w:unhideWhenUsed/>
    <w:qFormat/>
    <w:rsid w:val="000E0051"/>
    <w:rPr>
      <w:rFonts w:ascii="Times New Roman" w:hAnsi="Times New Roman"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customStyle="1" w:styleId="1-216">
    <w:name w:val="清单表 1 浅色 - 着色 216"/>
    <w:basedOn w:val="a4"/>
    <w:uiPriority w:val="46"/>
    <w:qFormat/>
    <w:rsid w:val="000E0051"/>
    <w:rPr>
      <w:rFonts w:eastAsia="Times New Roman" w:cs="Times New Roman"/>
      <w:kern w:val="0"/>
      <w:sz w:val="20"/>
      <w:szCs w:val="20"/>
    </w:rPr>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16">
    <w:name w:val="网格表 6 彩色 - 着色 216"/>
    <w:basedOn w:val="a4"/>
    <w:uiPriority w:val="51"/>
    <w:qFormat/>
    <w:rsid w:val="000E0051"/>
    <w:rPr>
      <w:rFonts w:eastAsia="Times New Roman" w:cs="Times New Roman"/>
      <w:color w:val="943634"/>
      <w:kern w:val="0"/>
      <w:sz w:val="20"/>
      <w:szCs w:val="20"/>
    </w:rPr>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226">
    <w:name w:val="中等深浅网格 1 - 强调文字颜色 226"/>
    <w:basedOn w:val="a4"/>
    <w:uiPriority w:val="67"/>
    <w:qFormat/>
    <w:rsid w:val="000E0051"/>
    <w:rPr>
      <w:rFonts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3">
    <w:name w:val="Table Normal123"/>
    <w:uiPriority w:val="2"/>
    <w:semiHidden/>
    <w:unhideWhenUsed/>
    <w:qFormat/>
    <w:rsid w:val="000E0051"/>
    <w:pPr>
      <w:widowControl w:val="0"/>
      <w:autoSpaceDE w:val="0"/>
      <w:autoSpaceDN w:val="0"/>
    </w:pPr>
    <w:rPr>
      <w:rFonts w:ascii="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21110">
    <w:name w:val="中等深浅网格 2111"/>
    <w:basedOn w:val="a4"/>
    <w:uiPriority w:val="1"/>
    <w:qFormat/>
    <w:rsid w:val="000E0051"/>
    <w:rPr>
      <w:rFonts w:ascii="Times New Roman" w:hAnsi="Times New Roman" w:cs="Times New Roman"/>
      <w:kern w:val="0"/>
      <w:sz w:val="22"/>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4130">
    <w:name w:val="网格型413"/>
    <w:basedOn w:val="a4"/>
    <w:uiPriority w:val="59"/>
    <w:qFormat/>
    <w:rsid w:val="000E0051"/>
    <w:rPr>
      <w:rFonts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
    <w:basedOn w:val="a4"/>
    <w:uiPriority w:val="59"/>
    <w:qFormat/>
    <w:rsid w:val="000E0051"/>
    <w:rPr>
      <w:rFonts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网格型 116"/>
    <w:basedOn w:val="a4"/>
    <w:qFormat/>
    <w:rsid w:val="000E0051"/>
    <w:pPr>
      <w:widowControl w:val="0"/>
      <w:adjustRightInd w:val="0"/>
      <w:spacing w:line="360" w:lineRule="atLeast"/>
      <w:textAlignment w:val="baseline"/>
    </w:pPr>
    <w:rPr>
      <w:rFonts w:ascii="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4"/>
    <w:uiPriority w:val="59"/>
    <w:qFormat/>
    <w:rsid w:val="000E0051"/>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中等深浅网格 3 - 强调文字颜色 116"/>
    <w:basedOn w:val="a4"/>
    <w:uiPriority w:val="69"/>
    <w:qFormat/>
    <w:rsid w:val="000E0051"/>
    <w:rPr>
      <w:rFonts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16">
    <w:name w:val="浅色底纹 - 强调文字颜色 516"/>
    <w:basedOn w:val="a4"/>
    <w:uiPriority w:val="60"/>
    <w:semiHidden/>
    <w:unhideWhenUsed/>
    <w:qFormat/>
    <w:rsid w:val="000E0051"/>
    <w:rPr>
      <w:rFonts w:eastAsia="Times New Roman"/>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Normal213">
    <w:name w:val="Table Normal213"/>
    <w:uiPriority w:val="2"/>
    <w:unhideWhenUsed/>
    <w:qFormat/>
    <w:rsid w:val="000E0051"/>
    <w:pPr>
      <w:widowControl w:val="0"/>
      <w:autoSpaceDE w:val="0"/>
      <w:autoSpaceDN w:val="0"/>
    </w:pPr>
    <w:rPr>
      <w:rFonts w:cs="Times New Roman"/>
      <w:kern w:val="0"/>
      <w:sz w:val="22"/>
      <w:szCs w:val="20"/>
      <w:lang w:eastAsia="en-US"/>
    </w:rPr>
    <w:tblPr>
      <w:tblCellMar>
        <w:top w:w="0" w:type="dxa"/>
        <w:left w:w="0" w:type="dxa"/>
        <w:bottom w:w="0" w:type="dxa"/>
        <w:right w:w="0" w:type="dxa"/>
      </w:tblCellMar>
    </w:tblPr>
  </w:style>
  <w:style w:type="character" w:customStyle="1" w:styleId="Char42">
    <w:name w:val="纯文本 Char4"/>
    <w:rsid w:val="000E0051"/>
    <w:rPr>
      <w:rFonts w:ascii="宋体" w:hAnsi="Courier New"/>
      <w:sz w:val="21"/>
      <w:szCs w:val="21"/>
    </w:rPr>
  </w:style>
  <w:style w:type="character" w:customStyle="1" w:styleId="Char70">
    <w:name w:val="标题 Char7"/>
    <w:locked/>
    <w:rsid w:val="000E0051"/>
    <w:rPr>
      <w:rFonts w:ascii="Cambria" w:hAnsi="Cambria" w:cs="Cambria"/>
      <w:b/>
      <w:bCs/>
      <w:sz w:val="32"/>
      <w:szCs w:val="32"/>
    </w:rPr>
  </w:style>
  <w:style w:type="character" w:customStyle="1" w:styleId="Char51">
    <w:name w:val="日期 Char5"/>
    <w:rsid w:val="000E0051"/>
    <w:rPr>
      <w:rFonts w:ascii="宋体" w:hAnsi="Courier New"/>
      <w:sz w:val="21"/>
      <w:szCs w:val="21"/>
    </w:rPr>
  </w:style>
  <w:style w:type="character" w:customStyle="1" w:styleId="Char3a">
    <w:name w:val="正文缩进 Char3"/>
    <w:rsid w:val="000E0051"/>
    <w:rPr>
      <w:kern w:val="2"/>
      <w:sz w:val="21"/>
      <w:szCs w:val="21"/>
    </w:rPr>
  </w:style>
  <w:style w:type="character" w:customStyle="1" w:styleId="Char3b">
    <w:name w:val="页眉 Char3"/>
    <w:basedOn w:val="a3"/>
    <w:uiPriority w:val="99"/>
    <w:qFormat/>
    <w:rsid w:val="000E0051"/>
    <w:rPr>
      <w:sz w:val="18"/>
      <w:szCs w:val="18"/>
    </w:rPr>
  </w:style>
  <w:style w:type="character" w:customStyle="1" w:styleId="Charfb">
    <w:name w:val="*正文 Char"/>
    <w:link w:val="affffffffffffff9"/>
    <w:qFormat/>
    <w:rsid w:val="000E0051"/>
    <w:rPr>
      <w:rFonts w:ascii="仿宋_GB2312" w:eastAsia="仿宋_GB2312"/>
      <w:bCs/>
      <w:caps/>
      <w:kern w:val="10"/>
      <w:sz w:val="24"/>
      <w:szCs w:val="24"/>
    </w:rPr>
  </w:style>
  <w:style w:type="paragraph" w:customStyle="1" w:styleId="affffffffffffff9">
    <w:name w:val="*正文"/>
    <w:basedOn w:val="a1"/>
    <w:link w:val="Charfb"/>
    <w:qFormat/>
    <w:rsid w:val="000E0051"/>
    <w:pPr>
      <w:autoSpaceDE/>
      <w:autoSpaceDN/>
      <w:spacing w:line="360" w:lineRule="auto"/>
      <w:ind w:firstLineChars="100" w:firstLine="240"/>
      <w:jc w:val="both"/>
    </w:pPr>
    <w:rPr>
      <w:rFonts w:ascii="仿宋_GB2312" w:eastAsia="仿宋_GB2312" w:hAnsiTheme="minorHAnsi" w:cstheme="minorBidi"/>
      <w:bCs/>
      <w:caps/>
      <w:kern w:val="10"/>
      <w:sz w:val="24"/>
      <w:szCs w:val="24"/>
      <w:lang w:eastAsia="zh-CN"/>
    </w:rPr>
  </w:style>
  <w:style w:type="table" w:customStyle="1" w:styleId="5-51">
    <w:name w:val="网格表 5 深色 - 着色 51"/>
    <w:basedOn w:val="a4"/>
    <w:uiPriority w:val="50"/>
    <w:rsid w:val="000E0051"/>
    <w:rPr>
      <w:rFonts w:ascii="Times New Roman" w:eastAsia="宋体" w:hAnsi="Times New Roman" w:cs="Times New Roman"/>
      <w:kern w:val="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1Char0">
    <w:name w:val="正文1 Char"/>
    <w:link w:val="1fc"/>
    <w:rsid w:val="000E0051"/>
    <w:rPr>
      <w:rFonts w:ascii="宋体" w:eastAsia="宋体" w:hAnsi="Times New Roman" w:cs="Times New Roman"/>
      <w:kern w:val="0"/>
      <w:sz w:val="24"/>
      <w:szCs w:val="20"/>
    </w:rPr>
  </w:style>
  <w:style w:type="paragraph" w:customStyle="1" w:styleId="affffffffffffffa">
    <w:name w:val="æ­¡ê?æ??‡æ??‡æœ¬ç¼©"/>
    <w:basedOn w:val="a1"/>
    <w:uiPriority w:val="99"/>
    <w:rsid w:val="000E0051"/>
    <w:pPr>
      <w:spacing w:line="360" w:lineRule="auto"/>
      <w:ind w:firstLine="540"/>
      <w:jc w:val="both"/>
    </w:pPr>
    <w:rPr>
      <w:sz w:val="24"/>
      <w:lang w:val="zh-CN" w:eastAsia="zh-CN"/>
    </w:rPr>
  </w:style>
  <w:style w:type="character" w:customStyle="1" w:styleId="afe">
    <w:name w:val="文本块 字符"/>
    <w:link w:val="afd"/>
    <w:locked/>
    <w:rsid w:val="000E0051"/>
    <w:rPr>
      <w:rFonts w:ascii="宋体" w:eastAsia="宋体" w:hAnsi="宋体" w:cs="Times New Roman"/>
      <w:b/>
      <w:color w:val="000000"/>
      <w:sz w:val="32"/>
      <w:szCs w:val="20"/>
    </w:rPr>
  </w:style>
  <w:style w:type="character" w:customStyle="1" w:styleId="11f2">
    <w:name w:val="标题 1 字符1"/>
    <w:basedOn w:val="a3"/>
    <w:uiPriority w:val="9"/>
    <w:rsid w:val="000E0051"/>
    <w:rPr>
      <w:rFonts w:ascii="宋体" w:eastAsia="宋体" w:hAnsi="宋体"/>
      <w:b/>
      <w:bCs/>
      <w:kern w:val="44"/>
      <w:sz w:val="44"/>
      <w:szCs w:val="44"/>
    </w:rPr>
  </w:style>
  <w:style w:type="table" w:customStyle="1" w:styleId="5-511">
    <w:name w:val="网格表 5 深色 - 着色 511"/>
    <w:basedOn w:val="a4"/>
    <w:uiPriority w:val="50"/>
    <w:rsid w:val="000E0051"/>
    <w:rPr>
      <w:rFonts w:ascii="Times New Roman" w:eastAsia="宋体" w:hAnsi="Times New Roman" w:cs="Times New Roman"/>
      <w:kern w:val="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style>
  <w:style w:type="table" w:customStyle="1" w:styleId="5-5111">
    <w:name w:val="网格表 5 深色 - 着色 5111"/>
    <w:basedOn w:val="a4"/>
    <w:uiPriority w:val="50"/>
    <w:rsid w:val="000E0051"/>
    <w:rPr>
      <w:rFonts w:ascii="Times New Roman" w:eastAsia="宋体" w:hAnsi="Times New Roman" w:cs="Times New Roman"/>
      <w:kern w:val="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harfc">
    <w:name w:val="四级标题 Char"/>
    <w:rsid w:val="000E0051"/>
    <w:rPr>
      <w:rFonts w:ascii="Times New Roman" w:eastAsia="宋体" w:hAnsi="Times New Roman" w:cs="Times New Roman" w:hint="default"/>
      <w:b/>
      <w:kern w:val="44"/>
      <w:sz w:val="24"/>
      <w:szCs w:val="44"/>
    </w:rPr>
  </w:style>
  <w:style w:type="table" w:customStyle="1" w:styleId="5-512">
    <w:name w:val="网格表 5 深色 - 着色 512"/>
    <w:basedOn w:val="a4"/>
    <w:uiPriority w:val="50"/>
    <w:rsid w:val="000E0051"/>
    <w:rPr>
      <w:rFonts w:ascii="Times New Roman" w:eastAsia="宋体" w:hAnsi="Times New Roman" w:cs="Times New Roman"/>
      <w:kern w:val="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5112">
    <w:name w:val="网格表 5 深色 - 着色 5112"/>
    <w:basedOn w:val="a4"/>
    <w:uiPriority w:val="50"/>
    <w:rsid w:val="000E0051"/>
    <w:rPr>
      <w:rFonts w:ascii="Times New Roman" w:eastAsia="宋体" w:hAnsi="Times New Roman" w:cs="Times New Roman"/>
      <w:kern w:val="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style>
  <w:style w:type="table" w:customStyle="1" w:styleId="5-51111">
    <w:name w:val="网格表 5 深色 - 着色 51111"/>
    <w:basedOn w:val="a4"/>
    <w:uiPriority w:val="50"/>
    <w:rsid w:val="000E0051"/>
    <w:rPr>
      <w:rFonts w:ascii="Times New Roman" w:eastAsia="宋体" w:hAnsi="Times New Roman" w:cs="Times New Roman"/>
      <w:kern w:val="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3ff7">
    <w:name w:val="不明显强调3"/>
    <w:basedOn w:val="a3"/>
    <w:uiPriority w:val="19"/>
    <w:rsid w:val="000E0051"/>
    <w:rPr>
      <w:i/>
      <w:iCs/>
      <w:color w:val="7F7F7F" w:themeColor="text1" w:themeTint="80"/>
    </w:rPr>
  </w:style>
  <w:style w:type="character" w:customStyle="1" w:styleId="hover7">
    <w:name w:val="hover7"/>
    <w:basedOn w:val="a3"/>
    <w:rsid w:val="000E0051"/>
  </w:style>
  <w:style w:type="character" w:customStyle="1" w:styleId="after2">
    <w:name w:val="after2"/>
    <w:basedOn w:val="a3"/>
    <w:rsid w:val="000E0051"/>
  </w:style>
  <w:style w:type="character" w:customStyle="1" w:styleId="btn9">
    <w:name w:val="btn9"/>
    <w:rsid w:val="000E0051"/>
    <w:rPr>
      <w:color w:val="CCCCCC"/>
      <w:shd w:val="clear" w:color="auto" w:fill="3C3C57"/>
    </w:rPr>
  </w:style>
  <w:style w:type="character" w:customStyle="1" w:styleId="img4">
    <w:name w:val="img4"/>
    <w:rsid w:val="000E0051"/>
    <w:rPr>
      <w:shd w:val="clear" w:color="auto" w:fill="EEEEEE"/>
    </w:rPr>
  </w:style>
  <w:style w:type="paragraph" w:customStyle="1" w:styleId="affffffffffffffb">
    <w:name w:val="正"/>
    <w:basedOn w:val="a1"/>
    <w:rsid w:val="000E005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1"/>
      <w:szCs w:val="28"/>
      <w:lang w:eastAsia="zh-CN"/>
    </w:rPr>
  </w:style>
  <w:style w:type="paragraph" w:customStyle="1" w:styleId="1fffffe">
    <w:name w:val="书目1"/>
    <w:basedOn w:val="a1"/>
    <w:next w:val="a1"/>
    <w:uiPriority w:val="37"/>
    <w:semiHidden/>
    <w:unhideWhenUsed/>
    <w:rsid w:val="000E0051"/>
    <w:pPr>
      <w:autoSpaceDE/>
      <w:autoSpaceDN/>
      <w:jc w:val="both"/>
    </w:pPr>
    <w:rPr>
      <w:rFonts w:ascii="Calibri" w:hAnsi="Calibri" w:cs="Times New Roman"/>
      <w:kern w:val="2"/>
      <w:sz w:val="21"/>
      <w:lang w:eastAsia="zh-CN"/>
    </w:rPr>
  </w:style>
  <w:style w:type="paragraph" w:customStyle="1" w:styleId="vsbcontentend">
    <w:name w:val="vsbcontent_end"/>
    <w:basedOn w:val="a1"/>
    <w:rsid w:val="000E0051"/>
    <w:pPr>
      <w:widowControl/>
      <w:autoSpaceDE/>
      <w:autoSpaceDN/>
      <w:spacing w:before="100" w:beforeAutospacing="1" w:after="100" w:afterAutospacing="1"/>
    </w:pPr>
    <w:rPr>
      <w:sz w:val="24"/>
      <w:szCs w:val="24"/>
      <w:lang w:eastAsia="zh-CN"/>
    </w:rPr>
  </w:style>
  <w:style w:type="table" w:customStyle="1" w:styleId="TableNormal1113">
    <w:name w:val="Table Normal1113"/>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111111">
    <w:name w:val="网格型11111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中等深浅网格 1 - 强调文字颜色 2113"/>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1">
    <w:name w:val="网格型3111"/>
    <w:basedOn w:val="a4"/>
    <w:qFormat/>
    <w:rsid w:val="000E0051"/>
    <w:rPr>
      <w:rFonts w:ascii="Calibri" w:eastAsia="宋体" w:hAnsi="Calibri"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中等深浅网格 3 - 强调文字颜色 133"/>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533">
    <w:name w:val="浅色底纹 - 强调文字颜色 533"/>
    <w:basedOn w:val="a4"/>
    <w:uiPriority w:val="60"/>
    <w:rsid w:val="000E0051"/>
    <w:rPr>
      <w:rFonts w:ascii="Calibri" w:eastAsia="宋体" w:hAnsi="Calibri" w:cs="Times New Roman"/>
      <w:color w:val="31849B"/>
      <w:kern w:val="0"/>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Normal11111">
    <w:name w:val="Table Normal11111"/>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customStyle="1" w:styleId="3-1213">
    <w:name w:val="中等深浅网格 3 - 强调文字颜色 1213"/>
    <w:basedOn w:val="a4"/>
    <w:uiPriority w:val="69"/>
    <w:rsid w:val="000E0051"/>
    <w:rPr>
      <w:rFonts w:ascii="Calibri" w:eastAsia="宋体" w:hAnsi="Calibri"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5213">
    <w:name w:val="浅色底纹 - 强调文字颜色 5213"/>
    <w:basedOn w:val="a4"/>
    <w:uiPriority w:val="60"/>
    <w:semiHidden/>
    <w:unhideWhenUsed/>
    <w:rsid w:val="000E0051"/>
    <w:rPr>
      <w:rFonts w:ascii="Calibri" w:eastAsia="Times New Roman" w:hAnsi="Calibri" w:cs="Calibri"/>
      <w:color w:val="2E74B5"/>
      <w:kern w:val="0"/>
      <w:sz w:val="20"/>
      <w:szCs w:val="20"/>
    </w:rPr>
    <w:tblPr>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40">
    <w:name w:val="中等深浅网格 1 - 强调文字颜色 24"/>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2121">
    <w:name w:val="中等深浅网格 1 - 强调文字颜色 2121"/>
    <w:basedOn w:val="a4"/>
    <w:uiPriority w:val="67"/>
    <w:rsid w:val="000E0051"/>
    <w:rPr>
      <w:rFonts w:ascii="Calibri" w:eastAsia="宋体" w:hAnsi="Calibri" w:cs="Times New Roman"/>
      <w:kern w:val="0"/>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221">
    <w:name w:val="网格型122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4210">
    <w:name w:val="网格型421"/>
    <w:basedOn w:val="a4"/>
    <w:uiPriority w:val="59"/>
    <w:qFormat/>
    <w:rsid w:val="000E0051"/>
    <w:rPr>
      <w:rFonts w:ascii="Times New Roman" w:eastAsia="宋体"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浅色底纹 - 强调文字颜色 1111"/>
    <w:basedOn w:val="a4"/>
    <w:uiPriority w:val="60"/>
    <w:rsid w:val="000E0051"/>
    <w:rPr>
      <w:rFonts w:ascii="Calibri" w:eastAsia="宋体" w:hAnsi="Calibri" w:cs="Times New Roman"/>
      <w:color w:val="365F91"/>
      <w:kern w:val="0"/>
      <w:sz w:val="20"/>
      <w:szCs w:val="20"/>
    </w:rPr>
    <w:tblPr>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111">
    <w:name w:val="浅色底纹 - 强调文字颜色 4111"/>
    <w:basedOn w:val="a4"/>
    <w:uiPriority w:val="60"/>
    <w:rsid w:val="000E0051"/>
    <w:rPr>
      <w:rFonts w:ascii="Calibri" w:eastAsia="宋体" w:hAnsi="Calibri" w:cs="Times New Roman"/>
      <w:color w:val="5F497A"/>
      <w:kern w:val="0"/>
      <w:sz w:val="20"/>
      <w:szCs w:val="20"/>
    </w:rPr>
    <w:tblPr>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Normal311">
    <w:name w:val="Table Normal311"/>
    <w:rsid w:val="000E0051"/>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1110">
    <w:name w:val="网格型 11111"/>
    <w:basedOn w:val="a4"/>
    <w:rsid w:val="000E0051"/>
    <w:pPr>
      <w:widowControl w:val="0"/>
      <w:adjustRightInd w:val="0"/>
      <w:spacing w:line="360" w:lineRule="atLeast"/>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1">
    <w:name w:val="网格型3121"/>
    <w:basedOn w:val="a4"/>
    <w:qFormat/>
    <w:rsid w:val="000E0051"/>
    <w:rPr>
      <w:rFonts w:ascii="Calibri" w:eastAsia="Times New Roman" w:hAnsi="Calibri"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uiPriority w:val="2"/>
    <w:semiHidden/>
    <w:qFormat/>
    <w:rsid w:val="000E0051"/>
    <w:pPr>
      <w:widowControl w:val="0"/>
      <w:autoSpaceDE w:val="0"/>
      <w:autoSpaceDN w:val="0"/>
    </w:pPr>
    <w:rPr>
      <w:rFonts w:ascii="Calibri" w:eastAsia="Times New Roman" w:hAnsi="Calibri" w:cs="Times New Roman"/>
      <w:kern w:val="0"/>
      <w:sz w:val="22"/>
      <w:szCs w:val="20"/>
      <w:lang w:eastAsia="en-US"/>
    </w:rPr>
    <w:tblPr>
      <w:tblCellMar>
        <w:top w:w="0" w:type="dxa"/>
        <w:left w:w="0" w:type="dxa"/>
        <w:bottom w:w="0" w:type="dxa"/>
        <w:right w:w="0" w:type="dxa"/>
      </w:tblCellMar>
    </w:tblPr>
  </w:style>
  <w:style w:type="table" w:customStyle="1" w:styleId="TableNormal141">
    <w:name w:val="Table Normal141"/>
    <w:uiPriority w:val="2"/>
    <w:semiHidden/>
    <w:unhideWhenUsed/>
    <w:qFormat/>
    <w:rsid w:val="000E0051"/>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1131">
    <w:name w:val="Table Normal1131"/>
    <w:uiPriority w:val="2"/>
    <w:semiHidden/>
    <w:unhideWhenUsed/>
    <w:qFormat/>
    <w:rsid w:val="000E0051"/>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111121">
    <w:name w:val="网格型111121"/>
    <w:basedOn w:val="a4"/>
    <w:uiPriority w:val="59"/>
    <w:rsid w:val="000E005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0E0051"/>
    <w:rPr>
      <w:rFonts w:ascii="Calibri" w:eastAsia="宋体" w:hAnsi="Calibri"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1">
    <w:name w:val="Table Normal11121"/>
    <w:uiPriority w:val="2"/>
    <w:semiHidden/>
    <w:unhideWhenUsed/>
    <w:qFormat/>
    <w:rsid w:val="000E0051"/>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character" w:customStyle="1" w:styleId="CharCharc">
    <w:name w:val="*正文 Char Char"/>
    <w:qFormat/>
    <w:locked/>
    <w:rsid w:val="000E0051"/>
    <w:rPr>
      <w:sz w:val="24"/>
      <w:szCs w:val="24"/>
    </w:rPr>
  </w:style>
  <w:style w:type="paragraph" w:customStyle="1" w:styleId="3ff8">
    <w:name w:val="3级标题"/>
    <w:basedOn w:val="affffffffffffff6"/>
    <w:next w:val="affffffffffffff6"/>
    <w:qFormat/>
    <w:rsid w:val="00202A04"/>
    <w:pPr>
      <w:widowControl/>
      <w:tabs>
        <w:tab w:val="left" w:pos="794"/>
      </w:tabs>
      <w:adjustRightInd/>
      <w:spacing w:after="0" w:line="480" w:lineRule="exact"/>
      <w:ind w:left="794" w:hanging="794"/>
      <w:textAlignment w:val="center"/>
      <w:outlineLvl w:val="2"/>
    </w:pPr>
    <w:rPr>
      <w:rFonts w:ascii="Times New Roman" w:eastAsia="仿宋" w:cs="Mongolian Baiti"/>
      <w:b/>
      <w:kern w:val="2"/>
      <w:szCs w:val="21"/>
    </w:rPr>
  </w:style>
  <w:style w:type="paragraph" w:customStyle="1" w:styleId="4fc">
    <w:name w:val="4级标题"/>
    <w:basedOn w:val="affffffffffffff6"/>
    <w:next w:val="affffffffffffff6"/>
    <w:qFormat/>
    <w:rsid w:val="00202A04"/>
    <w:pPr>
      <w:widowControl/>
      <w:tabs>
        <w:tab w:val="left" w:pos="794"/>
      </w:tabs>
      <w:adjustRightInd/>
      <w:spacing w:after="0" w:line="480" w:lineRule="exact"/>
      <w:ind w:left="794" w:hanging="794"/>
      <w:textAlignment w:val="center"/>
      <w:outlineLvl w:val="3"/>
    </w:pPr>
    <w:rPr>
      <w:rFonts w:ascii="Times New Roman" w:eastAsia="仿宋" w:cs="Mongolian Baiti"/>
      <w:b/>
      <w:kern w:val="2"/>
      <w:szCs w:val="21"/>
    </w:rPr>
  </w:style>
  <w:style w:type="paragraph" w:customStyle="1" w:styleId="affffffffffffffc">
    <w:name w:val="首行缩进"/>
    <w:basedOn w:val="a1"/>
    <w:qFormat/>
    <w:rsid w:val="00202A04"/>
    <w:pPr>
      <w:autoSpaceDE/>
      <w:autoSpaceDN/>
      <w:spacing w:line="360" w:lineRule="auto"/>
      <w:ind w:firstLineChars="200" w:firstLine="480"/>
      <w:jc w:val="both"/>
    </w:pPr>
    <w:rPr>
      <w:rFonts w:ascii="Times New Roman" w:eastAsia="仿宋" w:hAnsi="Times New Roman" w:cs="Mongolian Baiti"/>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57CE-7EFC-49EC-8C44-BCBA9E85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5372</Words>
  <Characters>30621</Characters>
  <Application>Microsoft Office Word</Application>
  <DocSecurity>0</DocSecurity>
  <Lines>255</Lines>
  <Paragraphs>71</Paragraphs>
  <ScaleCrop>false</ScaleCrop>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XUN</dc:creator>
  <cp:keywords/>
  <dc:description/>
  <cp:lastModifiedBy>1</cp:lastModifiedBy>
  <cp:revision>3</cp:revision>
  <dcterms:created xsi:type="dcterms:W3CDTF">2025-04-18T09:42:00Z</dcterms:created>
  <dcterms:modified xsi:type="dcterms:W3CDTF">2025-04-18T10:26:00Z</dcterms:modified>
</cp:coreProperties>
</file>